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7D112" w14:textId="77777777" w:rsidR="00F51981" w:rsidRPr="00F51981" w:rsidRDefault="00F51981" w:rsidP="00F51981">
      <w:pPr>
        <w:jc w:val="right"/>
        <w:rPr>
          <w:rFonts w:eastAsia="Calibri"/>
          <w:lang w:eastAsia="en-US"/>
        </w:rPr>
      </w:pPr>
      <w:r w:rsidRPr="00F51981">
        <w:rPr>
          <w:rFonts w:eastAsia="Calibri"/>
          <w:lang w:eastAsia="en-US"/>
        </w:rPr>
        <w:t>Приложение №1</w:t>
      </w:r>
    </w:p>
    <w:p w14:paraId="27DCA391" w14:textId="565228FC" w:rsidR="00F51981" w:rsidRPr="00F51981" w:rsidRDefault="003A6EED" w:rsidP="00F51981">
      <w:pPr>
        <w:jc w:val="right"/>
        <w:rPr>
          <w:rFonts w:eastAsia="Calibri"/>
          <w:lang w:eastAsia="en-US"/>
        </w:rPr>
      </w:pPr>
      <w:r>
        <w:rPr>
          <w:rFonts w:eastAsia="Calibri"/>
          <w:lang w:eastAsia="en-US"/>
        </w:rPr>
        <w:t>к</w:t>
      </w:r>
      <w:r w:rsidR="00F51981" w:rsidRPr="00F51981">
        <w:rPr>
          <w:rFonts w:eastAsia="Calibri"/>
          <w:lang w:eastAsia="en-US"/>
        </w:rPr>
        <w:t xml:space="preserve"> основной образовательной программе</w:t>
      </w:r>
    </w:p>
    <w:p w14:paraId="567BA740" w14:textId="50BBC658" w:rsidR="00F51981" w:rsidRPr="00F51981" w:rsidRDefault="00F51981" w:rsidP="00F51981">
      <w:pPr>
        <w:jc w:val="right"/>
        <w:rPr>
          <w:rFonts w:eastAsia="Calibri"/>
          <w:lang w:eastAsia="en-US"/>
        </w:rPr>
      </w:pPr>
      <w:r w:rsidRPr="00F51981">
        <w:rPr>
          <w:rFonts w:eastAsia="Calibri"/>
          <w:lang w:eastAsia="en-US"/>
        </w:rPr>
        <w:t xml:space="preserve">начального общего образования </w:t>
      </w:r>
    </w:p>
    <w:p w14:paraId="60CC1738" w14:textId="77777777" w:rsidR="00F51981" w:rsidRPr="00F51981" w:rsidRDefault="00F51981" w:rsidP="00F51981">
      <w:pPr>
        <w:jc w:val="right"/>
        <w:rPr>
          <w:rFonts w:eastAsia="Calibri"/>
          <w:lang w:eastAsia="en-US"/>
        </w:rPr>
      </w:pPr>
      <w:r w:rsidRPr="00F51981">
        <w:rPr>
          <w:rFonts w:eastAsia="Calibri"/>
          <w:lang w:eastAsia="en-US"/>
        </w:rPr>
        <w:t>МАОУ «Пролетарская СОШ»,</w:t>
      </w:r>
    </w:p>
    <w:p w14:paraId="10A39870" w14:textId="77777777" w:rsidR="00F51981" w:rsidRPr="00F51981" w:rsidRDefault="00F51981" w:rsidP="00F51981">
      <w:pPr>
        <w:jc w:val="right"/>
        <w:rPr>
          <w:rFonts w:eastAsia="Calibri"/>
          <w:lang w:eastAsia="en-US"/>
        </w:rPr>
      </w:pPr>
      <w:r w:rsidRPr="00F51981">
        <w:rPr>
          <w:rFonts w:eastAsia="Calibri"/>
          <w:lang w:eastAsia="en-US"/>
        </w:rPr>
        <w:t xml:space="preserve">утвержденной приказом МАОУ </w:t>
      </w:r>
    </w:p>
    <w:p w14:paraId="6F1BB309" w14:textId="77777777" w:rsidR="00F51981" w:rsidRPr="00F51981" w:rsidRDefault="00F51981" w:rsidP="00F51981">
      <w:pPr>
        <w:jc w:val="right"/>
        <w:rPr>
          <w:rFonts w:eastAsia="Calibri"/>
          <w:lang w:eastAsia="en-US"/>
        </w:rPr>
      </w:pPr>
      <w:r w:rsidRPr="00F51981">
        <w:rPr>
          <w:rFonts w:eastAsia="Calibri"/>
          <w:lang w:eastAsia="en-US"/>
        </w:rPr>
        <w:t>«Пролетарская СОШ»</w:t>
      </w:r>
    </w:p>
    <w:p w14:paraId="14B062DF" w14:textId="0DF9FBD6" w:rsidR="00F51981" w:rsidRPr="00F51981" w:rsidRDefault="00F51981" w:rsidP="00F51981">
      <w:pPr>
        <w:jc w:val="right"/>
        <w:rPr>
          <w:rFonts w:eastAsia="Calibri"/>
          <w:lang w:eastAsia="en-US"/>
        </w:rPr>
      </w:pPr>
      <w:r w:rsidRPr="00F51981">
        <w:rPr>
          <w:rFonts w:eastAsia="Calibri"/>
          <w:lang w:eastAsia="en-US"/>
        </w:rPr>
        <w:t>от 26.08.2021 г. № 139</w:t>
      </w:r>
    </w:p>
    <w:p w14:paraId="4794153F" w14:textId="77777777" w:rsidR="00F51981" w:rsidRPr="00F51981" w:rsidRDefault="00F51981" w:rsidP="00F51981">
      <w:pPr>
        <w:ind w:left="720"/>
        <w:jc w:val="right"/>
        <w:rPr>
          <w:b/>
        </w:rPr>
      </w:pPr>
    </w:p>
    <w:p w14:paraId="16FFFDC9" w14:textId="77777777" w:rsidR="00F51981" w:rsidRPr="00F51981" w:rsidRDefault="00F51981" w:rsidP="00F51981">
      <w:pPr>
        <w:ind w:left="720"/>
        <w:jc w:val="center"/>
        <w:rPr>
          <w:b/>
        </w:rPr>
      </w:pPr>
    </w:p>
    <w:p w14:paraId="4A3EFC3C" w14:textId="77777777" w:rsidR="00F51981" w:rsidRPr="00F51981" w:rsidRDefault="00F51981" w:rsidP="00F51981">
      <w:pPr>
        <w:ind w:left="720"/>
        <w:jc w:val="center"/>
        <w:rPr>
          <w:b/>
        </w:rPr>
      </w:pPr>
    </w:p>
    <w:p w14:paraId="6D5F6C2D" w14:textId="77777777" w:rsidR="00F51981" w:rsidRPr="00F51981" w:rsidRDefault="00F51981" w:rsidP="00F51981">
      <w:pPr>
        <w:ind w:left="720"/>
        <w:jc w:val="center"/>
        <w:rPr>
          <w:b/>
        </w:rPr>
      </w:pPr>
    </w:p>
    <w:p w14:paraId="00C5E726" w14:textId="13638937" w:rsidR="00F51981" w:rsidRPr="000D4B1F" w:rsidRDefault="000D4B1F" w:rsidP="00F51981">
      <w:pPr>
        <w:ind w:left="720"/>
        <w:jc w:val="center"/>
        <w:rPr>
          <w:b/>
          <w:sz w:val="28"/>
          <w:szCs w:val="28"/>
        </w:rPr>
      </w:pPr>
      <w:r w:rsidRPr="000D4B1F">
        <w:rPr>
          <w:b/>
          <w:sz w:val="28"/>
          <w:szCs w:val="28"/>
        </w:rPr>
        <w:t>Р</w:t>
      </w:r>
      <w:r w:rsidR="00F51981" w:rsidRPr="000D4B1F">
        <w:rPr>
          <w:b/>
          <w:sz w:val="28"/>
          <w:szCs w:val="28"/>
        </w:rPr>
        <w:t xml:space="preserve">абочая программа </w:t>
      </w:r>
    </w:p>
    <w:p w14:paraId="3E59E261" w14:textId="2881644C" w:rsidR="00F51981" w:rsidRPr="000D4B1F" w:rsidRDefault="00F51981" w:rsidP="00F51981">
      <w:pPr>
        <w:ind w:left="720"/>
        <w:jc w:val="center"/>
        <w:rPr>
          <w:b/>
          <w:sz w:val="28"/>
          <w:szCs w:val="28"/>
        </w:rPr>
      </w:pPr>
      <w:r w:rsidRPr="000D4B1F">
        <w:rPr>
          <w:b/>
          <w:sz w:val="28"/>
          <w:szCs w:val="28"/>
        </w:rPr>
        <w:t>к учебному курсу «Русский язык»</w:t>
      </w:r>
    </w:p>
    <w:p w14:paraId="06F17401" w14:textId="77FC0D45" w:rsidR="00F51981" w:rsidRPr="000D4B1F" w:rsidRDefault="00F51981" w:rsidP="00F51981">
      <w:pPr>
        <w:ind w:left="720"/>
        <w:jc w:val="center"/>
        <w:rPr>
          <w:b/>
          <w:sz w:val="28"/>
          <w:szCs w:val="28"/>
        </w:rPr>
      </w:pPr>
      <w:r w:rsidRPr="000D4B1F">
        <w:rPr>
          <w:b/>
          <w:sz w:val="28"/>
          <w:szCs w:val="28"/>
        </w:rPr>
        <w:t>1-4 классы</w:t>
      </w:r>
    </w:p>
    <w:p w14:paraId="1B961824" w14:textId="77777777" w:rsidR="00F51981" w:rsidRPr="000D4B1F" w:rsidRDefault="00F51981" w:rsidP="00F51981">
      <w:pPr>
        <w:ind w:left="720"/>
        <w:jc w:val="center"/>
        <w:rPr>
          <w:b/>
          <w:sz w:val="28"/>
          <w:szCs w:val="28"/>
        </w:rPr>
      </w:pPr>
    </w:p>
    <w:p w14:paraId="6828CB28" w14:textId="77777777" w:rsidR="00F51981" w:rsidRPr="000D4B1F" w:rsidRDefault="00F51981" w:rsidP="00F51981">
      <w:pPr>
        <w:ind w:left="720"/>
        <w:jc w:val="center"/>
        <w:rPr>
          <w:b/>
          <w:sz w:val="28"/>
          <w:szCs w:val="28"/>
        </w:rPr>
      </w:pPr>
    </w:p>
    <w:p w14:paraId="0006B293" w14:textId="77777777" w:rsidR="00F51981" w:rsidRPr="000D4B1F" w:rsidRDefault="00F51981" w:rsidP="00F51981">
      <w:pPr>
        <w:ind w:left="720"/>
        <w:jc w:val="center"/>
        <w:rPr>
          <w:b/>
          <w:sz w:val="28"/>
          <w:szCs w:val="28"/>
        </w:rPr>
      </w:pPr>
    </w:p>
    <w:p w14:paraId="1BFD5A3E" w14:textId="77777777" w:rsidR="00F51981" w:rsidRPr="000D4B1F" w:rsidRDefault="00F51981" w:rsidP="00F51981">
      <w:pPr>
        <w:ind w:left="720"/>
        <w:jc w:val="center"/>
        <w:rPr>
          <w:b/>
          <w:sz w:val="28"/>
          <w:szCs w:val="28"/>
        </w:rPr>
      </w:pPr>
    </w:p>
    <w:p w14:paraId="617BAFC6" w14:textId="77777777" w:rsidR="00F51981" w:rsidRPr="000D4B1F" w:rsidRDefault="00F51981" w:rsidP="00F51981">
      <w:pPr>
        <w:ind w:left="720"/>
        <w:jc w:val="center"/>
        <w:rPr>
          <w:b/>
          <w:sz w:val="28"/>
          <w:szCs w:val="28"/>
        </w:rPr>
      </w:pPr>
    </w:p>
    <w:p w14:paraId="61132FB2" w14:textId="77777777" w:rsidR="00F51981" w:rsidRPr="000D4B1F" w:rsidRDefault="00F51981" w:rsidP="00F51981">
      <w:pPr>
        <w:ind w:left="720"/>
        <w:jc w:val="center"/>
        <w:rPr>
          <w:b/>
          <w:sz w:val="28"/>
          <w:szCs w:val="28"/>
        </w:rPr>
      </w:pPr>
    </w:p>
    <w:p w14:paraId="3819A7AA" w14:textId="77777777" w:rsidR="00F51981" w:rsidRPr="000D4B1F" w:rsidRDefault="00F51981" w:rsidP="00F51981">
      <w:pPr>
        <w:ind w:left="720"/>
        <w:jc w:val="center"/>
        <w:rPr>
          <w:b/>
          <w:sz w:val="28"/>
          <w:szCs w:val="28"/>
        </w:rPr>
      </w:pPr>
    </w:p>
    <w:p w14:paraId="4B420318" w14:textId="77777777" w:rsidR="00F51981" w:rsidRPr="000D4B1F" w:rsidRDefault="00F51981" w:rsidP="00F51981">
      <w:pPr>
        <w:ind w:left="720"/>
        <w:jc w:val="center"/>
        <w:rPr>
          <w:b/>
          <w:sz w:val="28"/>
          <w:szCs w:val="28"/>
        </w:rPr>
      </w:pPr>
    </w:p>
    <w:p w14:paraId="3E7D7D7F" w14:textId="77777777" w:rsidR="00F51981" w:rsidRPr="000D4B1F" w:rsidRDefault="00F51981" w:rsidP="00F51981">
      <w:pPr>
        <w:ind w:left="720"/>
        <w:jc w:val="center"/>
        <w:rPr>
          <w:b/>
          <w:sz w:val="28"/>
          <w:szCs w:val="28"/>
        </w:rPr>
      </w:pPr>
    </w:p>
    <w:p w14:paraId="6F443971" w14:textId="77777777" w:rsidR="00F51981" w:rsidRPr="000D4B1F" w:rsidRDefault="00F51981" w:rsidP="00F51981">
      <w:pPr>
        <w:ind w:left="720"/>
        <w:jc w:val="center"/>
        <w:rPr>
          <w:b/>
          <w:sz w:val="28"/>
          <w:szCs w:val="28"/>
        </w:rPr>
      </w:pPr>
    </w:p>
    <w:p w14:paraId="275C88C2" w14:textId="77777777" w:rsidR="00F51981" w:rsidRPr="000D4B1F" w:rsidRDefault="00F51981" w:rsidP="00F51981">
      <w:pPr>
        <w:ind w:left="720"/>
        <w:jc w:val="center"/>
        <w:rPr>
          <w:b/>
          <w:sz w:val="28"/>
          <w:szCs w:val="28"/>
        </w:rPr>
      </w:pPr>
    </w:p>
    <w:p w14:paraId="23F732C0" w14:textId="77777777" w:rsidR="00F51981" w:rsidRPr="000D4B1F" w:rsidRDefault="00F51981" w:rsidP="00F51981">
      <w:pPr>
        <w:ind w:left="720"/>
        <w:jc w:val="center"/>
        <w:rPr>
          <w:b/>
          <w:sz w:val="28"/>
          <w:szCs w:val="28"/>
        </w:rPr>
      </w:pPr>
    </w:p>
    <w:p w14:paraId="55DBC168" w14:textId="77777777" w:rsidR="000D4B1F" w:rsidRPr="000D4B1F" w:rsidRDefault="000D4B1F" w:rsidP="00F51981">
      <w:pPr>
        <w:ind w:left="720"/>
        <w:jc w:val="center"/>
        <w:rPr>
          <w:b/>
          <w:sz w:val="28"/>
          <w:szCs w:val="28"/>
        </w:rPr>
      </w:pPr>
    </w:p>
    <w:p w14:paraId="6A97A711" w14:textId="77777777" w:rsidR="000D4B1F" w:rsidRPr="000D4B1F" w:rsidRDefault="000D4B1F" w:rsidP="00F51981">
      <w:pPr>
        <w:ind w:left="720"/>
        <w:jc w:val="center"/>
        <w:rPr>
          <w:b/>
          <w:sz w:val="28"/>
          <w:szCs w:val="28"/>
        </w:rPr>
      </w:pPr>
    </w:p>
    <w:p w14:paraId="56F133C8" w14:textId="77777777" w:rsidR="000D4B1F" w:rsidRPr="000D4B1F" w:rsidRDefault="000D4B1F" w:rsidP="00F51981">
      <w:pPr>
        <w:ind w:left="720"/>
        <w:jc w:val="center"/>
        <w:rPr>
          <w:b/>
          <w:sz w:val="28"/>
          <w:szCs w:val="28"/>
        </w:rPr>
      </w:pPr>
    </w:p>
    <w:p w14:paraId="5D62B309" w14:textId="77777777" w:rsidR="00F51981" w:rsidRPr="000D4B1F" w:rsidRDefault="00F51981" w:rsidP="00F51981">
      <w:pPr>
        <w:ind w:left="720"/>
        <w:jc w:val="center"/>
        <w:rPr>
          <w:b/>
          <w:sz w:val="28"/>
          <w:szCs w:val="28"/>
        </w:rPr>
      </w:pPr>
    </w:p>
    <w:p w14:paraId="40894929" w14:textId="3A419DF1" w:rsidR="00F51981" w:rsidRPr="000D4B1F" w:rsidRDefault="000D4B1F" w:rsidP="000D4B1F">
      <w:pPr>
        <w:ind w:left="720"/>
        <w:jc w:val="center"/>
        <w:rPr>
          <w:b/>
          <w:sz w:val="28"/>
          <w:szCs w:val="28"/>
        </w:rPr>
      </w:pPr>
      <w:r>
        <w:rPr>
          <w:b/>
          <w:sz w:val="28"/>
          <w:szCs w:val="28"/>
        </w:rPr>
        <w:t>2021-2022 учебный год</w:t>
      </w:r>
    </w:p>
    <w:p w14:paraId="650D9A0D" w14:textId="77777777" w:rsidR="000D4B1F" w:rsidRDefault="000D4B1F" w:rsidP="000D4B1F">
      <w:pPr>
        <w:rPr>
          <w:b/>
        </w:rPr>
      </w:pPr>
    </w:p>
    <w:p w14:paraId="6F8139F6" w14:textId="77777777" w:rsidR="006A19CF" w:rsidRPr="00F51981" w:rsidRDefault="00E06797" w:rsidP="00F51981">
      <w:pPr>
        <w:ind w:left="720"/>
        <w:jc w:val="center"/>
        <w:rPr>
          <w:b/>
        </w:rPr>
      </w:pPr>
      <w:r w:rsidRPr="00F51981">
        <w:rPr>
          <w:b/>
        </w:rPr>
        <w:lastRenderedPageBreak/>
        <w:t>Пояснительная записка</w:t>
      </w:r>
    </w:p>
    <w:p w14:paraId="4B999544" w14:textId="77777777" w:rsidR="00E06797" w:rsidRPr="00F51981" w:rsidRDefault="00F06454" w:rsidP="00F51981">
      <w:pPr>
        <w:ind w:firstLine="539"/>
        <w:contextualSpacing/>
        <w:jc w:val="both"/>
        <w:rPr>
          <w:bCs/>
          <w:iCs/>
        </w:rPr>
      </w:pPr>
      <w:r w:rsidRPr="00F51981">
        <w:t xml:space="preserve">      Рабочая п</w:t>
      </w:r>
      <w:r w:rsidR="00882C19" w:rsidRPr="00F51981">
        <w:t xml:space="preserve">рограмма </w:t>
      </w:r>
      <w:r w:rsidR="00E06797" w:rsidRPr="00F51981">
        <w:t xml:space="preserve">по </w:t>
      </w:r>
      <w:r w:rsidR="00E06797" w:rsidRPr="00F51981">
        <w:rPr>
          <w:b/>
        </w:rPr>
        <w:t>русскому яз</w:t>
      </w:r>
      <w:r w:rsidR="00A27C55" w:rsidRPr="00F51981">
        <w:rPr>
          <w:b/>
        </w:rPr>
        <w:t>ыку</w:t>
      </w:r>
      <w:r w:rsidR="009949CA" w:rsidRPr="00F51981">
        <w:t xml:space="preserve"> предназначена для обучающихся 1 - 4 классов</w:t>
      </w:r>
      <w:r w:rsidR="00290877" w:rsidRPr="00F51981">
        <w:t xml:space="preserve">, </w:t>
      </w:r>
      <w:r w:rsidRPr="00F51981">
        <w:rPr>
          <w:rStyle w:val="c1"/>
        </w:rPr>
        <w:t xml:space="preserve"> составлена </w:t>
      </w:r>
      <w:r w:rsidR="00E06797" w:rsidRPr="00F51981">
        <w:rPr>
          <w:rStyle w:val="c1"/>
        </w:rPr>
        <w:t>в соответствии с требованиями Федерального государственного образовательного стандарта начального общего образования</w:t>
      </w:r>
      <w:r w:rsidR="003A372A" w:rsidRPr="00F51981">
        <w:rPr>
          <w:rStyle w:val="c1"/>
        </w:rPr>
        <w:t xml:space="preserve">, </w:t>
      </w:r>
      <w:r w:rsidR="003A372A" w:rsidRPr="00F51981">
        <w:t xml:space="preserve"> Концепции духовно-нравственного развития и воспитания личности гражданина России, планируемых результатов начального общего образования</w:t>
      </w:r>
      <w:r w:rsidR="00290877" w:rsidRPr="00F51981">
        <w:rPr>
          <w:rStyle w:val="c1"/>
        </w:rPr>
        <w:t xml:space="preserve">, </w:t>
      </w:r>
      <w:r w:rsidR="00EF33AF" w:rsidRPr="00F51981">
        <w:rPr>
          <w:rStyle w:val="c1"/>
        </w:rPr>
        <w:t xml:space="preserve"> </w:t>
      </w:r>
      <w:r w:rsidR="00E06797" w:rsidRPr="00F51981">
        <w:rPr>
          <w:rStyle w:val="c1"/>
        </w:rPr>
        <w:t xml:space="preserve">на основе авторской программы «Русский язык» авторов </w:t>
      </w:r>
      <w:proofErr w:type="spellStart"/>
      <w:r w:rsidR="00E06797" w:rsidRPr="00F51981">
        <w:rPr>
          <w:rStyle w:val="c1"/>
        </w:rPr>
        <w:t>В.П.Канакин</w:t>
      </w:r>
      <w:r w:rsidR="003A372A" w:rsidRPr="00F51981">
        <w:rPr>
          <w:rStyle w:val="c1"/>
        </w:rPr>
        <w:t>ой</w:t>
      </w:r>
      <w:proofErr w:type="spellEnd"/>
      <w:r w:rsidR="003A372A" w:rsidRPr="00F51981">
        <w:rPr>
          <w:rStyle w:val="c1"/>
        </w:rPr>
        <w:t xml:space="preserve">, </w:t>
      </w:r>
      <w:proofErr w:type="spellStart"/>
      <w:r w:rsidR="003A372A" w:rsidRPr="00F51981">
        <w:rPr>
          <w:rStyle w:val="c1"/>
        </w:rPr>
        <w:t>В.Г.Горецкого</w:t>
      </w:r>
      <w:proofErr w:type="spellEnd"/>
      <w:r w:rsidR="00290877" w:rsidRPr="00F51981">
        <w:rPr>
          <w:rStyle w:val="c1"/>
        </w:rPr>
        <w:t xml:space="preserve"> </w:t>
      </w:r>
      <w:r w:rsidR="00290877" w:rsidRPr="00F51981">
        <w:rPr>
          <w:bCs/>
          <w:iCs/>
        </w:rPr>
        <w:t>и ориентирована на работу по учебно-методическому комплекту «Школа России»</w:t>
      </w:r>
      <w:r w:rsidR="00E06797" w:rsidRPr="00F51981">
        <w:rPr>
          <w:rStyle w:val="c1"/>
        </w:rPr>
        <w:t>.</w:t>
      </w:r>
    </w:p>
    <w:p w14:paraId="5E003821" w14:textId="77777777" w:rsidR="002807F7" w:rsidRPr="00F51981" w:rsidRDefault="002807F7" w:rsidP="00F51981">
      <w:pPr>
        <w:pStyle w:val="u-2-msonormal"/>
        <w:spacing w:before="0" w:beforeAutospacing="0" w:after="0" w:afterAutospacing="0"/>
        <w:ind w:firstLine="720"/>
        <w:jc w:val="both"/>
        <w:textAlignment w:val="center"/>
      </w:pPr>
      <w:r w:rsidRPr="00F51981">
        <w:rPr>
          <w:b/>
        </w:rPr>
        <w:t xml:space="preserve">Целями </w:t>
      </w:r>
      <w:r w:rsidRPr="00F51981">
        <w:t>изучения предмета «Русский язык» в начальной школе являются:</w:t>
      </w:r>
    </w:p>
    <w:p w14:paraId="49762F71" w14:textId="77777777" w:rsidR="002807F7" w:rsidRPr="00F51981" w:rsidRDefault="002807F7" w:rsidP="00F51981">
      <w:pPr>
        <w:pStyle w:val="u-2-msonormal"/>
        <w:spacing w:before="0" w:beforeAutospacing="0" w:after="0" w:afterAutospacing="0"/>
        <w:ind w:firstLine="720"/>
        <w:contextualSpacing/>
        <w:jc w:val="both"/>
        <w:textAlignment w:val="center"/>
      </w:pPr>
      <w:r w:rsidRPr="00F51981">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14:paraId="5606D9A4" w14:textId="77777777" w:rsidR="002807F7" w:rsidRPr="00F51981" w:rsidRDefault="002807F7" w:rsidP="00F51981">
      <w:pPr>
        <w:ind w:firstLine="720"/>
        <w:contextualSpacing/>
        <w:jc w:val="both"/>
      </w:pPr>
      <w:r w:rsidRPr="00F51981">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14:paraId="5FD84F61" w14:textId="77777777" w:rsidR="002807F7" w:rsidRPr="00F51981" w:rsidRDefault="002807F7" w:rsidP="00F51981">
      <w:pPr>
        <w:ind w:firstLine="720"/>
        <w:contextualSpacing/>
        <w:jc w:val="both"/>
      </w:pPr>
      <w:r w:rsidRPr="00F51981">
        <w:t xml:space="preserve">Программа определяет ряд практических </w:t>
      </w:r>
      <w:r w:rsidRPr="00F51981">
        <w:rPr>
          <w:b/>
        </w:rPr>
        <w:t>задач</w:t>
      </w:r>
      <w:r w:rsidRPr="00F51981">
        <w:t>, решение которых обеспечит достижение основных целей изучения предмета:</w:t>
      </w:r>
    </w:p>
    <w:p w14:paraId="086A1E2C" w14:textId="77777777" w:rsidR="002807F7" w:rsidRPr="00F51981" w:rsidRDefault="002807F7" w:rsidP="00F51981">
      <w:pPr>
        <w:ind w:firstLine="720"/>
        <w:jc w:val="both"/>
      </w:pPr>
      <w:r w:rsidRPr="00F51981">
        <w:t xml:space="preserve">• развитие речи, мышления, воображения школьников, умения выбирать средства языка в соответствии с целями, задачами и условиями общения; </w:t>
      </w:r>
    </w:p>
    <w:p w14:paraId="6A1440F8" w14:textId="77777777" w:rsidR="002807F7" w:rsidRPr="00F51981" w:rsidRDefault="002807F7" w:rsidP="00F51981">
      <w:pPr>
        <w:ind w:firstLine="720"/>
        <w:jc w:val="both"/>
      </w:pPr>
      <w:r w:rsidRPr="00F51981">
        <w:t xml:space="preserve">• 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F51981">
        <w:t>морфемике</w:t>
      </w:r>
      <w:proofErr w:type="spellEnd"/>
      <w:r w:rsidRPr="00F51981">
        <w:t xml:space="preserve"> (состав слова), морфологии и синтаксисе;</w:t>
      </w:r>
    </w:p>
    <w:p w14:paraId="260D52C5" w14:textId="77777777" w:rsidR="002807F7" w:rsidRPr="00F51981" w:rsidRDefault="002807F7" w:rsidP="00F51981">
      <w:pPr>
        <w:ind w:firstLine="720"/>
        <w:jc w:val="both"/>
      </w:pPr>
      <w:r w:rsidRPr="00F51981">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14:paraId="682D1FE3" w14:textId="77777777" w:rsidR="002807F7" w:rsidRPr="00F51981" w:rsidRDefault="002807F7" w:rsidP="00F51981">
      <w:pPr>
        <w:ind w:firstLine="720"/>
        <w:jc w:val="both"/>
      </w:pPr>
      <w:r w:rsidRPr="00F51981">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14:paraId="262D3CE1" w14:textId="77777777" w:rsidR="002807F7" w:rsidRPr="00F51981" w:rsidRDefault="002807F7" w:rsidP="00F51981">
      <w:pPr>
        <w:ind w:firstLine="720"/>
        <w:jc w:val="center"/>
        <w:rPr>
          <w:b/>
        </w:rPr>
      </w:pPr>
    </w:p>
    <w:p w14:paraId="30854F6B" w14:textId="77777777" w:rsidR="002807F7" w:rsidRPr="00F51981" w:rsidRDefault="002807F7" w:rsidP="00F51981">
      <w:pPr>
        <w:ind w:firstLine="720"/>
        <w:jc w:val="center"/>
        <w:rPr>
          <w:b/>
        </w:rPr>
      </w:pPr>
      <w:r w:rsidRPr="00F51981">
        <w:rPr>
          <w:b/>
        </w:rPr>
        <w:t>Общая характеристика курса</w:t>
      </w:r>
    </w:p>
    <w:p w14:paraId="054480E2" w14:textId="77777777" w:rsidR="002807F7" w:rsidRPr="00F51981" w:rsidRDefault="002807F7" w:rsidP="00F51981">
      <w:pPr>
        <w:pStyle w:val="c3"/>
        <w:shd w:val="clear" w:color="auto" w:fill="FFFFFF"/>
        <w:spacing w:before="0" w:beforeAutospacing="0" w:after="0" w:afterAutospacing="0"/>
        <w:ind w:firstLine="360"/>
        <w:jc w:val="both"/>
        <w:rPr>
          <w:color w:val="000000"/>
        </w:rPr>
      </w:pPr>
      <w:r w:rsidRPr="00F51981">
        <w:rPr>
          <w:rStyle w:val="c1"/>
          <w:color w:val="000000"/>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14:paraId="01997747" w14:textId="77777777" w:rsidR="00C4111B" w:rsidRPr="00F51981" w:rsidRDefault="00C4111B" w:rsidP="00F51981">
      <w:pPr>
        <w:autoSpaceDE w:val="0"/>
        <w:autoSpaceDN w:val="0"/>
        <w:adjustRightInd w:val="0"/>
        <w:ind w:firstLine="540"/>
        <w:jc w:val="both"/>
        <w:rPr>
          <w:color w:val="000000"/>
        </w:rPr>
      </w:pPr>
      <w:r w:rsidRPr="00F51981">
        <w:rPr>
          <w:color w:val="000000"/>
        </w:rPr>
        <w:t xml:space="preserve">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w:t>
      </w:r>
      <w:proofErr w:type="spellStart"/>
      <w:r w:rsidRPr="00F51981">
        <w:rPr>
          <w:i/>
          <w:color w:val="000000"/>
        </w:rPr>
        <w:t>добукварного</w:t>
      </w:r>
      <w:proofErr w:type="spellEnd"/>
      <w:r w:rsidRPr="00F51981">
        <w:rPr>
          <w:color w:val="000000"/>
        </w:rPr>
        <w:t xml:space="preserve"> (подготовительного), </w:t>
      </w:r>
      <w:r w:rsidRPr="00F51981">
        <w:rPr>
          <w:i/>
          <w:color w:val="000000"/>
        </w:rPr>
        <w:t>букварного</w:t>
      </w:r>
      <w:r w:rsidRPr="00F51981">
        <w:rPr>
          <w:color w:val="000000"/>
        </w:rPr>
        <w:t xml:space="preserve"> (основного) и </w:t>
      </w:r>
      <w:proofErr w:type="spellStart"/>
      <w:r w:rsidRPr="00F51981">
        <w:rPr>
          <w:i/>
          <w:color w:val="000000"/>
        </w:rPr>
        <w:t>послебукварного</w:t>
      </w:r>
      <w:proofErr w:type="spellEnd"/>
      <w:r w:rsidRPr="00F51981">
        <w:rPr>
          <w:color w:val="000000"/>
        </w:rPr>
        <w:t xml:space="preserve"> (заключительного).</w:t>
      </w:r>
    </w:p>
    <w:p w14:paraId="778192CA" w14:textId="77777777" w:rsidR="00C4111B" w:rsidRPr="00F51981" w:rsidRDefault="00C4111B" w:rsidP="00F51981">
      <w:pPr>
        <w:autoSpaceDE w:val="0"/>
        <w:autoSpaceDN w:val="0"/>
        <w:adjustRightInd w:val="0"/>
        <w:ind w:firstLine="540"/>
        <w:jc w:val="both"/>
        <w:rPr>
          <w:color w:val="000000"/>
        </w:rPr>
      </w:pPr>
      <w:r w:rsidRPr="00F51981">
        <w:rPr>
          <w:i/>
          <w:color w:val="000000"/>
        </w:rPr>
        <w:t xml:space="preserve">Добукварный </w:t>
      </w:r>
      <w:r w:rsidRPr="00F51981">
        <w:rPr>
          <w:color w:val="000000"/>
        </w:rPr>
        <w:t xml:space="preserve">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 </w:t>
      </w:r>
    </w:p>
    <w:p w14:paraId="40E951D6" w14:textId="77777777" w:rsidR="00C4111B" w:rsidRPr="00F51981" w:rsidRDefault="00C4111B" w:rsidP="00F51981">
      <w:pPr>
        <w:autoSpaceDE w:val="0"/>
        <w:autoSpaceDN w:val="0"/>
        <w:adjustRightInd w:val="0"/>
        <w:ind w:firstLine="540"/>
        <w:jc w:val="both"/>
        <w:rPr>
          <w:color w:val="000000"/>
        </w:rPr>
      </w:pPr>
      <w:r w:rsidRPr="00F51981">
        <w:rPr>
          <w:color w:val="000000"/>
        </w:rPr>
        <w:lastRenderedPageBreak/>
        <w:t xml:space="preserve">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 </w:t>
      </w:r>
    </w:p>
    <w:p w14:paraId="51F546E6" w14:textId="77777777" w:rsidR="00C4111B" w:rsidRPr="00F51981" w:rsidRDefault="00C4111B" w:rsidP="00F51981">
      <w:pPr>
        <w:autoSpaceDE w:val="0"/>
        <w:autoSpaceDN w:val="0"/>
        <w:adjustRightInd w:val="0"/>
        <w:ind w:firstLine="540"/>
        <w:jc w:val="both"/>
        <w:rPr>
          <w:color w:val="000000"/>
        </w:rPr>
      </w:pPr>
      <w:r w:rsidRPr="00F51981">
        <w:rPr>
          <w:color w:val="000000"/>
        </w:rPr>
        <w:t xml:space="preserve">Содержание </w:t>
      </w:r>
      <w:r w:rsidRPr="00F51981">
        <w:rPr>
          <w:i/>
          <w:color w:val="000000"/>
        </w:rPr>
        <w:t>букварного</w:t>
      </w:r>
      <w:r w:rsidRPr="00F51981">
        <w:rPr>
          <w:color w:val="000000"/>
        </w:rPr>
        <w:t xml:space="preserve">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14:paraId="49ADBC52" w14:textId="77777777" w:rsidR="00C4111B" w:rsidRPr="00F51981" w:rsidRDefault="00C4111B" w:rsidP="00F51981">
      <w:pPr>
        <w:autoSpaceDE w:val="0"/>
        <w:autoSpaceDN w:val="0"/>
        <w:adjustRightInd w:val="0"/>
        <w:ind w:firstLine="540"/>
        <w:jc w:val="both"/>
        <w:rPr>
          <w:color w:val="000000"/>
        </w:rPr>
      </w:pPr>
      <w:r w:rsidRPr="00F51981">
        <w:rPr>
          <w:i/>
          <w:color w:val="000000"/>
        </w:rPr>
        <w:t xml:space="preserve">Послебукварный </w:t>
      </w:r>
      <w:r w:rsidRPr="00F51981">
        <w:rPr>
          <w:color w:val="000000"/>
        </w:rPr>
        <w:t>(заключительный)</w:t>
      </w:r>
      <w:r w:rsidRPr="00F51981">
        <w:rPr>
          <w:b/>
          <w:color w:val="000000"/>
        </w:rPr>
        <w:t xml:space="preserve"> </w:t>
      </w:r>
      <w:r w:rsidRPr="00F51981">
        <w:rPr>
          <w:color w:val="000000"/>
        </w:rPr>
        <w:t xml:space="preserve">—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 </w:t>
      </w:r>
    </w:p>
    <w:p w14:paraId="291E7CAB" w14:textId="77777777" w:rsidR="00C4111B" w:rsidRPr="00F51981" w:rsidRDefault="00C4111B" w:rsidP="00F51981">
      <w:pPr>
        <w:autoSpaceDE w:val="0"/>
        <w:autoSpaceDN w:val="0"/>
        <w:adjustRightInd w:val="0"/>
        <w:ind w:firstLine="540"/>
        <w:jc w:val="both"/>
        <w:rPr>
          <w:color w:val="000000"/>
        </w:rPr>
      </w:pPr>
      <w:r w:rsidRPr="00F51981">
        <w:rPr>
          <w:color w:val="000000"/>
        </w:rPr>
        <w:t xml:space="preserve">После обучения грамоте начинается раздельное изучение русского языка и литературного чтения. </w:t>
      </w:r>
    </w:p>
    <w:p w14:paraId="30111CBE" w14:textId="77777777" w:rsidR="002807F7" w:rsidRPr="00F51981" w:rsidRDefault="002807F7" w:rsidP="00F51981">
      <w:pPr>
        <w:pStyle w:val="c27"/>
        <w:shd w:val="clear" w:color="auto" w:fill="FFFFFF"/>
        <w:spacing w:before="0" w:beforeAutospacing="0" w:after="0" w:afterAutospacing="0"/>
        <w:ind w:firstLine="360"/>
        <w:jc w:val="both"/>
        <w:rPr>
          <w:color w:val="000000"/>
        </w:rPr>
      </w:pPr>
      <w:r w:rsidRPr="00F51981">
        <w:rPr>
          <w:rStyle w:val="c1"/>
          <w:color w:val="000000"/>
        </w:rPr>
        <w:t>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14:paraId="1FF2D9E2" w14:textId="04628C45" w:rsidR="00C4111B" w:rsidRPr="007F37B4" w:rsidRDefault="002807F7" w:rsidP="007F37B4">
      <w:pPr>
        <w:pStyle w:val="msonospacing0"/>
        <w:ind w:firstLine="360"/>
        <w:jc w:val="both"/>
        <w:rPr>
          <w:rFonts w:ascii="Times New Roman" w:hAnsi="Times New Roman"/>
          <w:sz w:val="24"/>
          <w:szCs w:val="24"/>
        </w:rPr>
      </w:pPr>
      <w:r w:rsidRPr="00F51981">
        <w:rPr>
          <w:rStyle w:val="c1"/>
          <w:rFonts w:ascii="Times New Roman" w:hAnsi="Times New Roman"/>
          <w:color w:val="000000"/>
          <w:sz w:val="24"/>
          <w:szCs w:val="24"/>
        </w:rPr>
        <w:t>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обучения по другим школьным предметам.</w:t>
      </w:r>
    </w:p>
    <w:p w14:paraId="413B94A4" w14:textId="79467B3D" w:rsidR="000A7EDA" w:rsidRPr="00F51981" w:rsidRDefault="000A7EDA" w:rsidP="00F51981">
      <w:pPr>
        <w:tabs>
          <w:tab w:val="left" w:pos="851"/>
        </w:tabs>
        <w:ind w:firstLine="284"/>
        <w:jc w:val="both"/>
        <w:rPr>
          <w:b/>
          <w:bCs/>
          <w:u w:val="single"/>
        </w:rPr>
      </w:pPr>
      <w:r w:rsidRPr="00F51981">
        <w:rPr>
          <w:b/>
          <w:bCs/>
          <w:u w:val="single"/>
        </w:rPr>
        <w:t xml:space="preserve">Нормативные документы, обеспечивающие реализацию рабочей программы: </w:t>
      </w:r>
    </w:p>
    <w:p w14:paraId="25C22CEC" w14:textId="77777777" w:rsidR="000A7EDA" w:rsidRPr="00F51981" w:rsidRDefault="000A7EDA" w:rsidP="00F51981">
      <w:pPr>
        <w:numPr>
          <w:ilvl w:val="0"/>
          <w:numId w:val="1"/>
        </w:numPr>
        <w:ind w:left="714" w:hanging="357"/>
        <w:contextualSpacing/>
        <w:jc w:val="both"/>
        <w:rPr>
          <w:bCs/>
          <w:lang w:eastAsia="ar-SA"/>
        </w:rPr>
      </w:pPr>
      <w:bookmarkStart w:id="0" w:name="_Hlk80726922"/>
      <w:r w:rsidRPr="00F51981">
        <w:rPr>
          <w:bCs/>
          <w:lang w:eastAsia="ar-SA"/>
        </w:rPr>
        <w:t>Закон Российской Федерации «Об образовании»;</w:t>
      </w:r>
    </w:p>
    <w:p w14:paraId="25422F4E" w14:textId="043DA0AD" w:rsidR="000A7EDA" w:rsidRPr="00F51981" w:rsidRDefault="000A7EDA" w:rsidP="00F51981">
      <w:pPr>
        <w:numPr>
          <w:ilvl w:val="0"/>
          <w:numId w:val="1"/>
        </w:numPr>
        <w:ind w:left="714" w:hanging="357"/>
        <w:contextualSpacing/>
        <w:jc w:val="both"/>
        <w:rPr>
          <w:bCs/>
          <w:lang w:eastAsia="ar-SA"/>
        </w:rPr>
      </w:pPr>
      <w:r w:rsidRPr="00F51981">
        <w:rPr>
          <w:bCs/>
          <w:lang w:eastAsia="ar-SA"/>
        </w:rPr>
        <w:t>Федеральный государственный образовательный стандарт НОО</w:t>
      </w:r>
      <w:r w:rsidR="00023700" w:rsidRPr="00F51981">
        <w:rPr>
          <w:bCs/>
          <w:lang w:eastAsia="ar-SA"/>
        </w:rPr>
        <w:t>;</w:t>
      </w:r>
    </w:p>
    <w:p w14:paraId="3435A4F7" w14:textId="4B49C1D2" w:rsidR="00023700" w:rsidRPr="00F51981" w:rsidRDefault="00023700" w:rsidP="00F51981">
      <w:pPr>
        <w:pStyle w:val="a5"/>
        <w:numPr>
          <w:ilvl w:val="0"/>
          <w:numId w:val="1"/>
        </w:numPr>
        <w:shd w:val="clear" w:color="auto" w:fill="FFFFFF"/>
        <w:spacing w:after="0" w:line="240" w:lineRule="auto"/>
        <w:ind w:left="714" w:hanging="357"/>
        <w:outlineLvl w:val="0"/>
        <w:rPr>
          <w:rFonts w:ascii="Times New Roman" w:hAnsi="Times New Roman"/>
          <w:bCs/>
          <w:color w:val="000000"/>
          <w:kern w:val="36"/>
          <w:sz w:val="24"/>
          <w:szCs w:val="24"/>
          <w:lang w:val="ru-RU"/>
        </w:rPr>
      </w:pPr>
      <w:bookmarkStart w:id="1" w:name="_Hlk80726565"/>
      <w:r w:rsidRPr="00F51981">
        <w:rPr>
          <w:rFonts w:ascii="Times New Roman" w:hAnsi="Times New Roman"/>
          <w:bCs/>
          <w:color w:val="000000"/>
          <w:kern w:val="36"/>
          <w:sz w:val="24"/>
          <w:szCs w:val="24"/>
          <w:lang w:val="ru-RU"/>
        </w:rPr>
        <w:t xml:space="preserve">Приказ </w:t>
      </w:r>
      <w:proofErr w:type="spellStart"/>
      <w:r w:rsidRPr="00F51981">
        <w:rPr>
          <w:rFonts w:ascii="Times New Roman" w:hAnsi="Times New Roman"/>
          <w:bCs/>
          <w:color w:val="000000"/>
          <w:kern w:val="36"/>
          <w:sz w:val="24"/>
          <w:szCs w:val="24"/>
          <w:lang w:val="ru-RU"/>
        </w:rPr>
        <w:t>Минпросвещения</w:t>
      </w:r>
      <w:proofErr w:type="spellEnd"/>
      <w:r w:rsidRPr="00F51981">
        <w:rPr>
          <w:rFonts w:ascii="Times New Roman" w:hAnsi="Times New Roman"/>
          <w:bCs/>
          <w:color w:val="000000"/>
          <w:kern w:val="36"/>
          <w:sz w:val="24"/>
          <w:szCs w:val="24"/>
          <w:lang w:val="ru-RU"/>
        </w:rPr>
        <w:t xml:space="preserve"> России от 31.05.2021 № 286 «Об утверждении федерального государственного образовательного стандарта начального общего образования» (Зарегистрировано в Минюсте России 05.07.2021 № 64100);</w:t>
      </w:r>
    </w:p>
    <w:bookmarkEnd w:id="1"/>
    <w:p w14:paraId="1B1C0F39" w14:textId="231CF909" w:rsidR="00023700" w:rsidRPr="00F51981" w:rsidRDefault="000A7EDA" w:rsidP="00F51981">
      <w:pPr>
        <w:pStyle w:val="a5"/>
        <w:numPr>
          <w:ilvl w:val="0"/>
          <w:numId w:val="1"/>
        </w:numPr>
        <w:shd w:val="clear" w:color="auto" w:fill="FFFFFF"/>
        <w:spacing w:after="0" w:line="240" w:lineRule="auto"/>
        <w:ind w:left="714" w:hanging="357"/>
        <w:outlineLvl w:val="0"/>
        <w:rPr>
          <w:rFonts w:ascii="Times New Roman" w:hAnsi="Times New Roman"/>
          <w:bCs/>
          <w:color w:val="000000"/>
          <w:kern w:val="36"/>
          <w:sz w:val="24"/>
          <w:szCs w:val="24"/>
          <w:lang w:val="ru-RU"/>
        </w:rPr>
      </w:pPr>
      <w:r w:rsidRPr="00F51981">
        <w:rPr>
          <w:rFonts w:ascii="Times New Roman" w:hAnsi="Times New Roman"/>
          <w:bCs/>
          <w:sz w:val="24"/>
          <w:szCs w:val="24"/>
          <w:lang w:val="ru-RU" w:eastAsia="ar-SA"/>
        </w:rPr>
        <w:lastRenderedPageBreak/>
        <w:t>Примерная программа по русскому языку УМК «Школа России»</w:t>
      </w:r>
      <w:r w:rsidR="00C4111B" w:rsidRPr="00F51981">
        <w:rPr>
          <w:rFonts w:ascii="Times New Roman" w:hAnsi="Times New Roman"/>
          <w:bCs/>
          <w:sz w:val="24"/>
          <w:szCs w:val="24"/>
          <w:lang w:val="ru-RU" w:eastAsia="ar-SA"/>
        </w:rPr>
        <w:t>;</w:t>
      </w:r>
    </w:p>
    <w:p w14:paraId="72EE39E9" w14:textId="20251047" w:rsidR="000A7EDA" w:rsidRPr="00F51981" w:rsidRDefault="000A7EDA" w:rsidP="00F51981">
      <w:pPr>
        <w:pStyle w:val="a5"/>
        <w:numPr>
          <w:ilvl w:val="0"/>
          <w:numId w:val="1"/>
        </w:numPr>
        <w:spacing w:after="0" w:line="240" w:lineRule="auto"/>
        <w:ind w:left="714" w:hanging="357"/>
        <w:outlineLvl w:val="0"/>
        <w:rPr>
          <w:rFonts w:ascii="Times New Roman" w:hAnsi="Times New Roman"/>
          <w:bCs/>
          <w:kern w:val="36"/>
          <w:sz w:val="24"/>
          <w:szCs w:val="24"/>
          <w:lang w:val="ru-RU"/>
        </w:rPr>
      </w:pPr>
      <w:r w:rsidRPr="00F51981">
        <w:rPr>
          <w:rFonts w:ascii="Times New Roman" w:hAnsi="Times New Roman"/>
          <w:bCs/>
          <w:sz w:val="24"/>
          <w:szCs w:val="24"/>
          <w:lang w:val="ru-RU" w:eastAsia="ar-SA"/>
        </w:rPr>
        <w:t>Перечень учебников, рекомендованных и допущенных к использованию Министерства просвещения РФ</w:t>
      </w:r>
      <w:r w:rsidR="00023700" w:rsidRPr="00F51981">
        <w:rPr>
          <w:rFonts w:ascii="Times New Roman" w:hAnsi="Times New Roman"/>
          <w:bCs/>
          <w:sz w:val="24"/>
          <w:szCs w:val="24"/>
          <w:lang w:val="ru-RU" w:eastAsia="ar-SA"/>
        </w:rPr>
        <w:t xml:space="preserve"> (</w:t>
      </w:r>
      <w:hyperlink r:id="rId8" w:anchor="block_1001" w:history="1">
        <w:r w:rsidR="00023700" w:rsidRPr="00F51981">
          <w:rPr>
            <w:rStyle w:val="ac"/>
            <w:rFonts w:ascii="Times New Roman" w:hAnsi="Times New Roman"/>
            <w:color w:val="auto"/>
            <w:sz w:val="24"/>
            <w:szCs w:val="24"/>
            <w:u w:val="none"/>
            <w:lang w:val="ru-RU"/>
          </w:rPr>
          <w:t>Приказ</w:t>
        </w:r>
      </w:hyperlink>
      <w:r w:rsidR="00023700" w:rsidRPr="00F51981">
        <w:rPr>
          <w:rFonts w:ascii="Times New Roman" w:hAnsi="Times New Roman"/>
          <w:sz w:val="24"/>
          <w:szCs w:val="24"/>
        </w:rPr>
        <w:t> </w:t>
      </w:r>
      <w:proofErr w:type="spellStart"/>
      <w:r w:rsidR="00023700" w:rsidRPr="00F51981">
        <w:rPr>
          <w:rFonts w:ascii="Times New Roman" w:hAnsi="Times New Roman"/>
          <w:sz w:val="24"/>
          <w:szCs w:val="24"/>
          <w:lang w:val="ru-RU"/>
        </w:rPr>
        <w:t>Минпросвещения</w:t>
      </w:r>
      <w:proofErr w:type="spellEnd"/>
      <w:r w:rsidR="00023700" w:rsidRPr="00F51981">
        <w:rPr>
          <w:rFonts w:ascii="Times New Roman" w:hAnsi="Times New Roman"/>
          <w:sz w:val="24"/>
          <w:szCs w:val="24"/>
          <w:lang w:val="ru-RU"/>
        </w:rPr>
        <w:t xml:space="preserve"> России от 23 декабря 2020</w:t>
      </w:r>
      <w:r w:rsidR="00023700" w:rsidRPr="00F51981">
        <w:rPr>
          <w:rFonts w:ascii="Times New Roman" w:hAnsi="Times New Roman"/>
          <w:sz w:val="24"/>
          <w:szCs w:val="24"/>
        </w:rPr>
        <w:t> </w:t>
      </w:r>
      <w:r w:rsidR="00023700" w:rsidRPr="00F51981">
        <w:rPr>
          <w:rFonts w:ascii="Times New Roman" w:hAnsi="Times New Roman"/>
          <w:sz w:val="24"/>
          <w:szCs w:val="24"/>
          <w:lang w:val="ru-RU"/>
        </w:rPr>
        <w:t>г. № 766)</w:t>
      </w:r>
      <w:r w:rsidRPr="00F51981">
        <w:rPr>
          <w:rFonts w:ascii="Times New Roman" w:hAnsi="Times New Roman"/>
          <w:bCs/>
          <w:sz w:val="24"/>
          <w:szCs w:val="24"/>
          <w:lang w:val="ru-RU" w:eastAsia="ar-SA"/>
        </w:rPr>
        <w:t>.</w:t>
      </w:r>
    </w:p>
    <w:bookmarkEnd w:id="0"/>
    <w:p w14:paraId="38309AAD" w14:textId="77777777" w:rsidR="000A7EDA" w:rsidRPr="00F51981" w:rsidRDefault="000A7EDA" w:rsidP="00F51981">
      <w:pPr>
        <w:ind w:left="714" w:right="284"/>
        <w:jc w:val="both"/>
        <w:rPr>
          <w:lang w:eastAsia="ar-SA"/>
        </w:rPr>
      </w:pPr>
    </w:p>
    <w:p w14:paraId="3BAAC294" w14:textId="77777777" w:rsidR="000A7EDA" w:rsidRPr="00F51981" w:rsidRDefault="000A7EDA" w:rsidP="00F51981">
      <w:pPr>
        <w:tabs>
          <w:tab w:val="left" w:pos="1260"/>
          <w:tab w:val="left" w:pos="3261"/>
        </w:tabs>
        <w:autoSpaceDE w:val="0"/>
        <w:autoSpaceDN w:val="0"/>
        <w:adjustRightInd w:val="0"/>
        <w:jc w:val="center"/>
        <w:rPr>
          <w:b/>
          <w:kern w:val="2"/>
        </w:rPr>
      </w:pPr>
      <w:r w:rsidRPr="00F51981">
        <w:rPr>
          <w:b/>
          <w:kern w:val="2"/>
        </w:rPr>
        <w:t>Описание места учебного предмета в учебном плане</w:t>
      </w:r>
    </w:p>
    <w:p w14:paraId="20F7788A" w14:textId="77777777" w:rsidR="000A7EDA" w:rsidRPr="00F51981" w:rsidRDefault="000A7EDA" w:rsidP="00F51981">
      <w:pPr>
        <w:ind w:firstLine="709"/>
        <w:jc w:val="both"/>
        <w:rPr>
          <w:rFonts w:eastAsiaTheme="minorHAnsi"/>
        </w:rPr>
      </w:pPr>
      <w:r w:rsidRPr="00F51981">
        <w:t xml:space="preserve">В федеральном базисном учебном плане в каждом классе на предмет «Русский язык» отводится 5 часов в неделю (в 1 классе общий объем 165 часов, в 2-4 классах – 170 часов). В связи с введением родного русского языка для обязательного изучения обучающимися, </w:t>
      </w:r>
      <w:r w:rsidRPr="00F51981">
        <w:rPr>
          <w:bCs/>
        </w:rPr>
        <w:t>данная рабочая программа</w:t>
      </w:r>
      <w:r w:rsidRPr="00F51981">
        <w:rPr>
          <w:rStyle w:val="apple-converted-space"/>
          <w:b/>
          <w:bCs/>
        </w:rPr>
        <w:t> </w:t>
      </w:r>
      <w:r w:rsidRPr="00F51981">
        <w:rPr>
          <w:rStyle w:val="apple-converted-space"/>
          <w:bCs/>
        </w:rPr>
        <w:t xml:space="preserve">составлена из расчета </w:t>
      </w:r>
      <w:r w:rsidRPr="00F51981">
        <w:t>4 учебных часа в неделю (в 1 классе общий объем 132 часа, в 2-4 классах – 136 часов). По базисному плану школы</w:t>
      </w:r>
      <w:r w:rsidRPr="00F51981">
        <w:rPr>
          <w:b/>
          <w:bCs/>
        </w:rPr>
        <w:t xml:space="preserve"> </w:t>
      </w:r>
      <w:r w:rsidRPr="00F51981">
        <w:rPr>
          <w:bCs/>
        </w:rPr>
        <w:t>в 1 классе 33 учебные недели, в 2-4 классах</w:t>
      </w:r>
      <w:r w:rsidRPr="00F51981">
        <w:rPr>
          <w:b/>
          <w:bCs/>
        </w:rPr>
        <w:t xml:space="preserve"> </w:t>
      </w:r>
      <w:r w:rsidRPr="00F51981">
        <w:t>35</w:t>
      </w:r>
      <w:r w:rsidRPr="00F51981">
        <w:rPr>
          <w:b/>
          <w:bCs/>
        </w:rPr>
        <w:t xml:space="preserve"> </w:t>
      </w:r>
      <w:r w:rsidRPr="00F51981">
        <w:t>учебных недель,</w:t>
      </w:r>
      <w:r w:rsidRPr="00F51981">
        <w:rPr>
          <w:b/>
          <w:bCs/>
        </w:rPr>
        <w:t xml:space="preserve"> </w:t>
      </w:r>
      <w:r w:rsidRPr="00F51981">
        <w:rPr>
          <w:bCs/>
        </w:rPr>
        <w:t>в каждом классе</w:t>
      </w:r>
      <w:r w:rsidRPr="00F51981">
        <w:rPr>
          <w:b/>
          <w:bCs/>
        </w:rPr>
        <w:t xml:space="preserve"> </w:t>
      </w:r>
      <w:r w:rsidRPr="00F51981">
        <w:t>в конце года добавляется по</w:t>
      </w:r>
      <w:r w:rsidRPr="00F51981">
        <w:rPr>
          <w:b/>
          <w:bCs/>
        </w:rPr>
        <w:t xml:space="preserve"> </w:t>
      </w:r>
      <w:r w:rsidRPr="00F51981">
        <w:rPr>
          <w:bCs/>
        </w:rPr>
        <w:t>4</w:t>
      </w:r>
      <w:r w:rsidRPr="00F51981">
        <w:rPr>
          <w:b/>
          <w:bCs/>
        </w:rPr>
        <w:t xml:space="preserve"> </w:t>
      </w:r>
      <w:r w:rsidRPr="00F51981">
        <w:rPr>
          <w:bCs/>
        </w:rPr>
        <w:t>резервных</w:t>
      </w:r>
      <w:r w:rsidRPr="00F51981">
        <w:rPr>
          <w:b/>
          <w:bCs/>
        </w:rPr>
        <w:t xml:space="preserve"> </w:t>
      </w:r>
      <w:r w:rsidRPr="00F51981">
        <w:t>часа.</w:t>
      </w:r>
    </w:p>
    <w:p w14:paraId="50D818A1" w14:textId="77777777" w:rsidR="000A7EDA" w:rsidRPr="00F51981" w:rsidRDefault="000A7EDA" w:rsidP="00F51981">
      <w:pPr>
        <w:pStyle w:val="a4"/>
        <w:shd w:val="clear" w:color="auto" w:fill="FFFFFF"/>
        <w:spacing w:before="0" w:after="0"/>
        <w:ind w:firstLine="550"/>
      </w:pPr>
      <w:r w:rsidRPr="00F51981">
        <w:t xml:space="preserve"> </w:t>
      </w:r>
    </w:p>
    <w:p w14:paraId="74738E81" w14:textId="7DB7EDF4" w:rsidR="002807F7" w:rsidRPr="00F51981" w:rsidRDefault="002807F7" w:rsidP="00F51981">
      <w:pPr>
        <w:jc w:val="center"/>
        <w:rPr>
          <w:b/>
        </w:rPr>
      </w:pPr>
      <w:r w:rsidRPr="00F51981">
        <w:rPr>
          <w:b/>
        </w:rPr>
        <w:t>Описание ценностных ориентиров содержания предмета</w:t>
      </w:r>
    </w:p>
    <w:p w14:paraId="102EDC15" w14:textId="77777777" w:rsidR="002807F7" w:rsidRPr="00F51981" w:rsidRDefault="002807F7" w:rsidP="00F51981">
      <w:pPr>
        <w:ind w:firstLine="708"/>
        <w:jc w:val="both"/>
        <w:rPr>
          <w:rStyle w:val="Zag11"/>
          <w:rFonts w:eastAsia="@Arial Unicode MS"/>
          <w:color w:val="000000"/>
        </w:rPr>
      </w:pPr>
      <w:r w:rsidRPr="00F51981">
        <w:rPr>
          <w:rStyle w:val="Zag11"/>
          <w:rFonts w:eastAsia="@Arial Unicode MS"/>
          <w:color w:val="000000"/>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14:paraId="70BDD6C9" w14:textId="77777777" w:rsidR="002807F7" w:rsidRPr="00F51981" w:rsidRDefault="002807F7" w:rsidP="00F51981">
      <w:pPr>
        <w:ind w:firstLine="708"/>
        <w:jc w:val="both"/>
        <w:rPr>
          <w:rStyle w:val="Zag11"/>
          <w:rFonts w:eastAsia="@Arial Unicode MS"/>
          <w:color w:val="000000"/>
        </w:rPr>
      </w:pPr>
      <w:r w:rsidRPr="00F51981">
        <w:rPr>
          <w:rStyle w:val="Zag11"/>
          <w:rFonts w:eastAsia="@Arial Unicode MS"/>
          <w:color w:val="000000"/>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14:paraId="3DE5CFF6" w14:textId="77777777" w:rsidR="002807F7" w:rsidRPr="00F51981" w:rsidRDefault="002807F7" w:rsidP="00F51981">
      <w:pPr>
        <w:jc w:val="both"/>
        <w:rPr>
          <w:rStyle w:val="Zag11"/>
          <w:rFonts w:eastAsia="@Arial Unicode MS"/>
          <w:color w:val="000000"/>
        </w:rPr>
      </w:pPr>
      <w:r w:rsidRPr="00F51981">
        <w:rPr>
          <w:rStyle w:val="Zag11"/>
          <w:rFonts w:eastAsia="@Arial Unicode MS"/>
          <w:color w:val="000000"/>
        </w:rPr>
        <w:t>·</w:t>
      </w:r>
      <w:r w:rsidRPr="00F51981">
        <w:rPr>
          <w:rStyle w:val="Zag11"/>
          <w:rFonts w:eastAsia="@Arial Unicode MS"/>
          <w:b/>
          <w:bCs/>
          <w:i/>
          <w:iCs/>
          <w:color w:val="000000"/>
        </w:rPr>
        <w:t xml:space="preserve">формирование основ гражданской идентичности личности </w:t>
      </w:r>
      <w:r w:rsidRPr="00F51981">
        <w:rPr>
          <w:rStyle w:val="Zag11"/>
          <w:rFonts w:eastAsia="@Arial Unicode MS"/>
          <w:color w:val="000000"/>
        </w:rPr>
        <w:t>на базе:</w:t>
      </w:r>
    </w:p>
    <w:p w14:paraId="3467DC6C" w14:textId="77777777" w:rsidR="002807F7" w:rsidRPr="00F51981" w:rsidRDefault="002807F7" w:rsidP="00F51981">
      <w:pPr>
        <w:jc w:val="both"/>
        <w:rPr>
          <w:rStyle w:val="Zag11"/>
          <w:rFonts w:eastAsia="@Arial Unicode MS"/>
          <w:color w:val="000000"/>
        </w:rPr>
      </w:pPr>
      <w:r w:rsidRPr="00F51981">
        <w:rPr>
          <w:rStyle w:val="Zag11"/>
          <w:rFonts w:eastAsia="@Arial Unicode MS"/>
          <w:color w:val="000000"/>
        </w:rPr>
        <w:t>— чувства сопричастности и гордости за свою Родину, народ и историю, осознания ответственности человека за благосостояние общества;</w:t>
      </w:r>
    </w:p>
    <w:p w14:paraId="0F7FDCBA" w14:textId="77777777" w:rsidR="002807F7" w:rsidRPr="00F51981" w:rsidRDefault="002807F7" w:rsidP="00F51981">
      <w:pPr>
        <w:jc w:val="both"/>
        <w:rPr>
          <w:rStyle w:val="Zag11"/>
          <w:rFonts w:eastAsia="@Arial Unicode MS"/>
          <w:color w:val="000000"/>
        </w:rPr>
      </w:pPr>
      <w:r w:rsidRPr="00F51981">
        <w:rPr>
          <w:rStyle w:val="Zag11"/>
          <w:rFonts w:eastAsia="@Arial Unicode MS"/>
          <w:color w:val="000000"/>
        </w:rPr>
        <w:t>— восприятия мира как единого и целостного при разнообразии культур, национальностей, религий; уважения истории и культуры каждого народа;</w:t>
      </w:r>
    </w:p>
    <w:p w14:paraId="3743759B" w14:textId="77777777" w:rsidR="002807F7" w:rsidRPr="00F51981" w:rsidRDefault="002807F7" w:rsidP="00F51981">
      <w:pPr>
        <w:jc w:val="both"/>
        <w:rPr>
          <w:rStyle w:val="Zag11"/>
          <w:rFonts w:eastAsia="@Arial Unicode MS"/>
          <w:color w:val="000000"/>
        </w:rPr>
      </w:pPr>
      <w:r w:rsidRPr="00F51981">
        <w:rPr>
          <w:rStyle w:val="Zag11"/>
          <w:rFonts w:eastAsia="@Arial Unicode MS"/>
          <w:color w:val="000000"/>
        </w:rPr>
        <w:t>·</w:t>
      </w:r>
      <w:r w:rsidRPr="00F51981">
        <w:rPr>
          <w:rStyle w:val="Zag11"/>
          <w:rFonts w:eastAsia="@Arial Unicode MS"/>
          <w:b/>
          <w:bCs/>
          <w:i/>
          <w:iCs/>
          <w:color w:val="000000"/>
        </w:rPr>
        <w:t xml:space="preserve">формирование психологических условий развития общения, сотрудничества </w:t>
      </w:r>
      <w:r w:rsidRPr="00F51981">
        <w:rPr>
          <w:rStyle w:val="Zag11"/>
          <w:rFonts w:eastAsia="@Arial Unicode MS"/>
          <w:color w:val="000000"/>
        </w:rPr>
        <w:t>на основе:</w:t>
      </w:r>
    </w:p>
    <w:p w14:paraId="32039154" w14:textId="77777777" w:rsidR="002807F7" w:rsidRPr="00F51981" w:rsidRDefault="002807F7" w:rsidP="00F51981">
      <w:pPr>
        <w:jc w:val="both"/>
        <w:rPr>
          <w:rStyle w:val="Zag11"/>
          <w:rFonts w:eastAsia="@Arial Unicode MS"/>
          <w:color w:val="000000"/>
        </w:rPr>
      </w:pPr>
      <w:r w:rsidRPr="00F51981">
        <w:rPr>
          <w:rStyle w:val="Zag11"/>
          <w:rFonts w:eastAsia="@Arial Unicode MS"/>
          <w:color w:val="000000"/>
        </w:rPr>
        <w:t>— доброжелательности, доверия и внимания к людям, готовности к сотрудничеству и дружбе, оказанию помощи тем, кто в ней нуждается;</w:t>
      </w:r>
    </w:p>
    <w:p w14:paraId="4DEB0B12" w14:textId="77777777" w:rsidR="002807F7" w:rsidRPr="00F51981" w:rsidRDefault="002807F7" w:rsidP="00F51981">
      <w:pPr>
        <w:jc w:val="both"/>
        <w:rPr>
          <w:rStyle w:val="Zag11"/>
          <w:rFonts w:eastAsia="@Arial Unicode MS"/>
          <w:color w:val="000000"/>
        </w:rPr>
      </w:pPr>
      <w:r w:rsidRPr="00F51981">
        <w:rPr>
          <w:rStyle w:val="Zag11"/>
          <w:rFonts w:eastAsia="@Arial Unicode MS"/>
          <w:color w:val="000000"/>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14:paraId="4D149D49" w14:textId="77777777" w:rsidR="002807F7" w:rsidRPr="00F51981" w:rsidRDefault="002807F7" w:rsidP="00F51981">
      <w:pPr>
        <w:jc w:val="both"/>
        <w:rPr>
          <w:rStyle w:val="Zag11"/>
          <w:rFonts w:eastAsia="@Arial Unicode MS"/>
          <w:color w:val="000000"/>
        </w:rPr>
      </w:pPr>
      <w:r w:rsidRPr="00F51981">
        <w:rPr>
          <w:rStyle w:val="Zag11"/>
          <w:rFonts w:eastAsia="@Arial Unicode MS"/>
          <w:color w:val="000000"/>
        </w:rPr>
        <w:t>·</w:t>
      </w:r>
      <w:r w:rsidRPr="00F51981">
        <w:rPr>
          <w:rStyle w:val="Zag11"/>
          <w:rFonts w:eastAsia="@Arial Unicode MS"/>
          <w:b/>
          <w:bCs/>
          <w:i/>
          <w:iCs/>
          <w:color w:val="000000"/>
        </w:rPr>
        <w:t xml:space="preserve">развитие ценностно-смысловой сферы личности </w:t>
      </w:r>
      <w:r w:rsidRPr="00F51981">
        <w:rPr>
          <w:rStyle w:val="Zag11"/>
          <w:rFonts w:eastAsia="@Arial Unicode MS"/>
          <w:color w:val="000000"/>
        </w:rPr>
        <w:t>на основе общечеловеческих принципов нравственности и гуманизма:</w:t>
      </w:r>
    </w:p>
    <w:p w14:paraId="2AE2DB01" w14:textId="77777777" w:rsidR="002807F7" w:rsidRPr="00F51981" w:rsidRDefault="002807F7" w:rsidP="00F51981">
      <w:pPr>
        <w:jc w:val="both"/>
        <w:rPr>
          <w:rStyle w:val="Zag11"/>
          <w:rFonts w:eastAsia="@Arial Unicode MS"/>
          <w:color w:val="000000"/>
        </w:rPr>
      </w:pPr>
      <w:r w:rsidRPr="00F51981">
        <w:rPr>
          <w:rStyle w:val="Zag11"/>
          <w:rFonts w:eastAsia="@Arial Unicode MS"/>
          <w:color w:val="000000"/>
        </w:rPr>
        <w:t>– принятия и уважения ценностей семьи и образовательного учреждения, коллектива и общества и стремления следовать им;</w:t>
      </w:r>
    </w:p>
    <w:p w14:paraId="5BF874E7" w14:textId="77777777" w:rsidR="002807F7" w:rsidRPr="00F51981" w:rsidRDefault="002807F7" w:rsidP="00F51981">
      <w:pPr>
        <w:jc w:val="both"/>
        <w:rPr>
          <w:rStyle w:val="Zag11"/>
          <w:rFonts w:eastAsia="@Arial Unicode MS"/>
          <w:color w:val="000000"/>
        </w:rPr>
      </w:pPr>
      <w:r w:rsidRPr="00F51981">
        <w:rPr>
          <w:rStyle w:val="Zag11"/>
          <w:rFonts w:eastAsia="@Arial Unicode MS"/>
          <w:color w:val="000000"/>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14:paraId="65A99CF4" w14:textId="77777777" w:rsidR="002807F7" w:rsidRPr="00F51981" w:rsidRDefault="002807F7" w:rsidP="00F51981">
      <w:pPr>
        <w:jc w:val="both"/>
        <w:rPr>
          <w:rStyle w:val="Zag11"/>
          <w:rFonts w:eastAsia="@Arial Unicode MS"/>
          <w:color w:val="000000"/>
        </w:rPr>
      </w:pPr>
      <w:r w:rsidRPr="00F51981">
        <w:rPr>
          <w:rStyle w:val="Zag11"/>
          <w:rFonts w:eastAsia="@Arial Unicode MS"/>
          <w:color w:val="000000"/>
        </w:rPr>
        <w:t>– формирования эстетических чувств и чувства прекрасного через знакомство с национальной, отечественной и мировой художественной культурой;</w:t>
      </w:r>
    </w:p>
    <w:p w14:paraId="36F73114" w14:textId="77777777" w:rsidR="002807F7" w:rsidRPr="00F51981" w:rsidRDefault="002807F7" w:rsidP="00F51981">
      <w:pPr>
        <w:jc w:val="both"/>
        <w:rPr>
          <w:rStyle w:val="Zag11"/>
          <w:rFonts w:eastAsia="@Arial Unicode MS"/>
          <w:color w:val="000000"/>
        </w:rPr>
      </w:pPr>
      <w:r w:rsidRPr="00F51981">
        <w:rPr>
          <w:rStyle w:val="Zag11"/>
          <w:rFonts w:eastAsia="@Arial Unicode MS"/>
          <w:color w:val="000000"/>
        </w:rPr>
        <w:t>·</w:t>
      </w:r>
      <w:r w:rsidRPr="00F51981">
        <w:rPr>
          <w:rStyle w:val="Zag11"/>
          <w:rFonts w:eastAsia="@Arial Unicode MS"/>
          <w:b/>
          <w:bCs/>
          <w:i/>
          <w:iCs/>
          <w:color w:val="000000"/>
        </w:rPr>
        <w:t xml:space="preserve">развитие умения учиться </w:t>
      </w:r>
      <w:r w:rsidRPr="00F51981">
        <w:rPr>
          <w:rStyle w:val="Zag11"/>
          <w:rFonts w:eastAsia="@Arial Unicode MS"/>
          <w:color w:val="000000"/>
        </w:rPr>
        <w:t>как первого шага к самообразованию и самовоспитанию, а именно:</w:t>
      </w:r>
    </w:p>
    <w:p w14:paraId="4422B072" w14:textId="77777777" w:rsidR="002807F7" w:rsidRPr="00F51981" w:rsidRDefault="002807F7" w:rsidP="00F51981">
      <w:pPr>
        <w:jc w:val="both"/>
        <w:rPr>
          <w:rStyle w:val="Zag11"/>
          <w:rFonts w:eastAsia="@Arial Unicode MS"/>
          <w:color w:val="000000"/>
        </w:rPr>
      </w:pPr>
      <w:r w:rsidRPr="00F51981">
        <w:rPr>
          <w:rStyle w:val="Zag11"/>
          <w:rFonts w:eastAsia="@Arial Unicode MS"/>
          <w:color w:val="000000"/>
        </w:rPr>
        <w:t>– развитие широких познавательных интересов, инициативы и любознательности, мотивов познания и творчества;</w:t>
      </w:r>
    </w:p>
    <w:p w14:paraId="01D7D9A3" w14:textId="77777777" w:rsidR="002807F7" w:rsidRPr="00F51981" w:rsidRDefault="002807F7" w:rsidP="00F51981">
      <w:pPr>
        <w:jc w:val="both"/>
        <w:rPr>
          <w:rStyle w:val="Zag11"/>
          <w:rFonts w:eastAsia="@Arial Unicode MS"/>
          <w:color w:val="000000"/>
        </w:rPr>
      </w:pPr>
      <w:r w:rsidRPr="00F51981">
        <w:rPr>
          <w:rStyle w:val="Zag11"/>
          <w:rFonts w:eastAsia="@Arial Unicode MS"/>
          <w:color w:val="000000"/>
        </w:rPr>
        <w:t>– формирование умения учиться и способности к организации своей деятельности (планированию, контролю, оценке);</w:t>
      </w:r>
    </w:p>
    <w:p w14:paraId="50C4FBFC" w14:textId="77777777" w:rsidR="002807F7" w:rsidRPr="00F51981" w:rsidRDefault="002807F7" w:rsidP="00F51981">
      <w:pPr>
        <w:jc w:val="both"/>
        <w:rPr>
          <w:rStyle w:val="Zag11"/>
          <w:rFonts w:eastAsia="@Arial Unicode MS"/>
          <w:color w:val="000000"/>
        </w:rPr>
      </w:pPr>
      <w:r w:rsidRPr="00F51981">
        <w:rPr>
          <w:rStyle w:val="Zag11"/>
          <w:rFonts w:eastAsia="@Arial Unicode MS"/>
          <w:color w:val="000000"/>
        </w:rPr>
        <w:lastRenderedPageBreak/>
        <w:t>·</w:t>
      </w:r>
      <w:r w:rsidRPr="00F51981">
        <w:rPr>
          <w:rStyle w:val="Zag11"/>
          <w:rFonts w:eastAsia="@Arial Unicode MS"/>
          <w:b/>
          <w:bCs/>
          <w:i/>
          <w:iCs/>
          <w:color w:val="000000"/>
        </w:rPr>
        <w:t xml:space="preserve">развитие самостоятельности, инициативы и ответственности личности </w:t>
      </w:r>
      <w:r w:rsidRPr="00F51981">
        <w:rPr>
          <w:rStyle w:val="Zag11"/>
          <w:rFonts w:eastAsia="@Arial Unicode MS"/>
          <w:color w:val="000000"/>
        </w:rPr>
        <w:t>как условия её самоактуализации:</w:t>
      </w:r>
    </w:p>
    <w:p w14:paraId="3003CE1D" w14:textId="77777777" w:rsidR="002807F7" w:rsidRPr="00F51981" w:rsidRDefault="002807F7" w:rsidP="00F51981">
      <w:pPr>
        <w:jc w:val="both"/>
        <w:rPr>
          <w:rStyle w:val="Zag11"/>
          <w:rFonts w:eastAsia="@Arial Unicode MS"/>
          <w:color w:val="000000"/>
        </w:rPr>
      </w:pPr>
      <w:r w:rsidRPr="00F51981">
        <w:rPr>
          <w:rStyle w:val="Zag11"/>
          <w:rFonts w:eastAsia="@Arial Unicode MS"/>
          <w:color w:val="000000"/>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14:paraId="1D06F7AB" w14:textId="77777777" w:rsidR="002807F7" w:rsidRPr="00F51981" w:rsidRDefault="002807F7" w:rsidP="00F51981">
      <w:pPr>
        <w:jc w:val="both"/>
        <w:rPr>
          <w:rStyle w:val="Zag11"/>
          <w:rFonts w:eastAsia="@Arial Unicode MS"/>
          <w:color w:val="000000"/>
        </w:rPr>
      </w:pPr>
      <w:r w:rsidRPr="00F51981">
        <w:rPr>
          <w:rStyle w:val="Zag11"/>
          <w:rFonts w:eastAsia="@Arial Unicode MS"/>
          <w:color w:val="000000"/>
        </w:rPr>
        <w:t>– развитие готовности к самостоятельным поступкам и действиям, ответственности за их результаты;</w:t>
      </w:r>
    </w:p>
    <w:p w14:paraId="2F581963" w14:textId="77777777" w:rsidR="002807F7" w:rsidRPr="00F51981" w:rsidRDefault="002807F7" w:rsidP="00F51981">
      <w:pPr>
        <w:jc w:val="both"/>
        <w:rPr>
          <w:rStyle w:val="Zag11"/>
          <w:rFonts w:eastAsia="@Arial Unicode MS"/>
          <w:color w:val="000000"/>
        </w:rPr>
      </w:pPr>
      <w:r w:rsidRPr="00F51981">
        <w:rPr>
          <w:rStyle w:val="Zag11"/>
          <w:rFonts w:eastAsia="@Arial Unicode MS"/>
          <w:color w:val="000000"/>
        </w:rPr>
        <w:t>– формирование целеустремлённости и настойчивости в достижении целей, готовности к преодолению трудностей и жизненного оптимизма;</w:t>
      </w:r>
    </w:p>
    <w:p w14:paraId="61D2C2A1" w14:textId="77777777" w:rsidR="002807F7" w:rsidRPr="00F51981" w:rsidRDefault="002807F7" w:rsidP="00F51981">
      <w:pPr>
        <w:jc w:val="both"/>
        <w:rPr>
          <w:rStyle w:val="Zag11"/>
          <w:rFonts w:eastAsia="@Arial Unicode MS"/>
          <w:color w:val="000000"/>
        </w:rPr>
      </w:pPr>
      <w:r w:rsidRPr="00F51981">
        <w:rPr>
          <w:rStyle w:val="Zag11"/>
          <w:rFonts w:eastAsia="@Arial Unicode MS"/>
          <w:color w:val="000000"/>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6D818841" w14:textId="77777777" w:rsidR="002807F7" w:rsidRPr="00F51981" w:rsidRDefault="002807F7" w:rsidP="00F51981">
      <w:pPr>
        <w:pStyle w:val="Zag2"/>
        <w:spacing w:after="0" w:line="240" w:lineRule="auto"/>
        <w:ind w:firstLine="708"/>
        <w:jc w:val="both"/>
        <w:rPr>
          <w:rStyle w:val="Zag11"/>
          <w:rFonts w:eastAsia="@Arial Unicode MS"/>
          <w:b w:val="0"/>
          <w:bCs w:val="0"/>
          <w:color w:val="auto"/>
          <w:lang w:val="ru-RU"/>
        </w:rPr>
      </w:pPr>
      <w:r w:rsidRPr="00F51981">
        <w:rPr>
          <w:rStyle w:val="Zag11"/>
          <w:rFonts w:eastAsia="@Arial Unicode MS"/>
          <w:b w:val="0"/>
          <w:bCs w:val="0"/>
          <w:lang w:val="ru-RU"/>
        </w:rPr>
        <w:t xml:space="preserve">Реализация ценностных ориентиров общего образования в единстве процессов обучения и воспитания, познавательного и </w:t>
      </w:r>
      <w:r w:rsidRPr="00F51981">
        <w:rPr>
          <w:rStyle w:val="Zag11"/>
          <w:rFonts w:eastAsia="@Arial Unicode MS"/>
          <w:b w:val="0"/>
          <w:bCs w:val="0"/>
          <w:color w:val="auto"/>
          <w:lang w:val="ru-RU"/>
        </w:rPr>
        <w:t>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14:paraId="1D5529CA" w14:textId="77777777" w:rsidR="002807F7" w:rsidRPr="00F51981" w:rsidRDefault="002807F7" w:rsidP="00F51981">
      <w:pPr>
        <w:pStyle w:val="Zag2"/>
        <w:spacing w:after="0" w:line="240" w:lineRule="auto"/>
        <w:ind w:firstLine="708"/>
        <w:jc w:val="both"/>
        <w:rPr>
          <w:lang w:val="ru-RU"/>
        </w:rPr>
      </w:pPr>
    </w:p>
    <w:p w14:paraId="6730EDBE" w14:textId="77777777" w:rsidR="009949CA" w:rsidRPr="00F51981" w:rsidRDefault="009949CA" w:rsidP="00F51981">
      <w:pPr>
        <w:pStyle w:val="Zag2"/>
        <w:spacing w:after="0" w:line="240" w:lineRule="auto"/>
        <w:ind w:firstLine="708"/>
        <w:rPr>
          <w:lang w:val="ru-RU"/>
        </w:rPr>
      </w:pPr>
    </w:p>
    <w:p w14:paraId="5B1D772D" w14:textId="77777777" w:rsidR="002807F7" w:rsidRPr="00F51981" w:rsidRDefault="002807F7" w:rsidP="00F51981">
      <w:pPr>
        <w:pStyle w:val="Zag2"/>
        <w:spacing w:after="0" w:line="240" w:lineRule="auto"/>
        <w:ind w:firstLine="708"/>
        <w:rPr>
          <w:lang w:val="ru-RU"/>
        </w:rPr>
      </w:pPr>
      <w:r w:rsidRPr="00F51981">
        <w:rPr>
          <w:lang w:val="ru-RU"/>
        </w:rPr>
        <w:t>Планируемые результаты освоения учебного предмета</w:t>
      </w:r>
    </w:p>
    <w:p w14:paraId="1471DB6F" w14:textId="77777777" w:rsidR="00946D86" w:rsidRPr="00F51981" w:rsidRDefault="00946D86" w:rsidP="00F51981">
      <w:pPr>
        <w:pStyle w:val="Zag2"/>
        <w:spacing w:after="0" w:line="240" w:lineRule="auto"/>
        <w:ind w:firstLine="708"/>
        <w:rPr>
          <w:rFonts w:eastAsia="@Arial Unicode MS"/>
          <w:bCs w:val="0"/>
          <w:color w:val="auto"/>
          <w:lang w:val="ru-RU"/>
        </w:rPr>
      </w:pPr>
    </w:p>
    <w:p w14:paraId="6EFBDBE2" w14:textId="1B6A6D4B" w:rsidR="00946D86" w:rsidRPr="00F51981" w:rsidRDefault="00946D86" w:rsidP="00F51981">
      <w:pPr>
        <w:ind w:firstLine="540"/>
        <w:jc w:val="both"/>
        <w:rPr>
          <w:b/>
        </w:rPr>
      </w:pPr>
      <w:r w:rsidRPr="00F51981">
        <w:t>Программа по русскому языку обеспечивает достижения</w:t>
      </w:r>
      <w:r w:rsidR="0085352A" w:rsidRPr="00F51981">
        <w:t xml:space="preserve"> </w:t>
      </w:r>
      <w:r w:rsidRPr="00F51981">
        <w:t>определенных личностных, метапредметных и предметных результатов.</w:t>
      </w:r>
    </w:p>
    <w:p w14:paraId="4F2F4D89" w14:textId="77777777" w:rsidR="00946D86" w:rsidRPr="00F51981" w:rsidRDefault="00946D86" w:rsidP="00F51981">
      <w:pPr>
        <w:autoSpaceDE w:val="0"/>
        <w:autoSpaceDN w:val="0"/>
        <w:adjustRightInd w:val="0"/>
        <w:jc w:val="both"/>
        <w:rPr>
          <w:b/>
          <w:bCs/>
        </w:rPr>
      </w:pPr>
    </w:p>
    <w:p w14:paraId="64BE51EA" w14:textId="77777777" w:rsidR="00946D86" w:rsidRPr="00F51981" w:rsidRDefault="00946D86" w:rsidP="00F51981">
      <w:pPr>
        <w:ind w:firstLine="567"/>
        <w:jc w:val="both"/>
        <w:outlineLvl w:val="0"/>
        <w:rPr>
          <w:u w:val="single"/>
        </w:rPr>
      </w:pPr>
      <w:r w:rsidRPr="00F51981">
        <w:rPr>
          <w:b/>
          <w:u w:val="single"/>
        </w:rPr>
        <w:t>Личностные результаты:</w:t>
      </w:r>
    </w:p>
    <w:p w14:paraId="74597358" w14:textId="77777777" w:rsidR="00946D86" w:rsidRPr="00F51981" w:rsidRDefault="00946D86" w:rsidP="00F51981">
      <w:pPr>
        <w:numPr>
          <w:ilvl w:val="0"/>
          <w:numId w:val="5"/>
        </w:numPr>
        <w:tabs>
          <w:tab w:val="left" w:pos="993"/>
        </w:tabs>
        <w:autoSpaceDE w:val="0"/>
        <w:autoSpaceDN w:val="0"/>
        <w:adjustRightInd w:val="0"/>
        <w:ind w:left="0" w:firstLine="567"/>
        <w:jc w:val="both"/>
      </w:pPr>
      <w:r w:rsidRPr="00F51981">
        <w:t>представление о своей этнической принадлежности;</w:t>
      </w:r>
    </w:p>
    <w:p w14:paraId="26AAE20B" w14:textId="77777777" w:rsidR="00946D86" w:rsidRPr="00F51981" w:rsidRDefault="00946D86" w:rsidP="00F51981">
      <w:pPr>
        <w:numPr>
          <w:ilvl w:val="0"/>
          <w:numId w:val="5"/>
        </w:numPr>
        <w:tabs>
          <w:tab w:val="left" w:pos="993"/>
        </w:tabs>
        <w:autoSpaceDE w:val="0"/>
        <w:autoSpaceDN w:val="0"/>
        <w:adjustRightInd w:val="0"/>
        <w:ind w:left="0" w:firstLine="567"/>
        <w:jc w:val="both"/>
      </w:pPr>
      <w:r w:rsidRPr="00F51981">
        <w:t>развитие чувства любви к родине, чувства гордости за свою родину, народ, великое достояние русского народа — русский язык;</w:t>
      </w:r>
    </w:p>
    <w:p w14:paraId="04AE8934" w14:textId="77777777" w:rsidR="00946D86" w:rsidRPr="00F51981" w:rsidRDefault="00946D86" w:rsidP="00F51981">
      <w:pPr>
        <w:numPr>
          <w:ilvl w:val="0"/>
          <w:numId w:val="5"/>
        </w:numPr>
        <w:tabs>
          <w:tab w:val="left" w:pos="993"/>
        </w:tabs>
        <w:autoSpaceDE w:val="0"/>
        <w:autoSpaceDN w:val="0"/>
        <w:adjustRightInd w:val="0"/>
        <w:ind w:left="0" w:firstLine="567"/>
        <w:jc w:val="both"/>
      </w:pPr>
      <w:r w:rsidRPr="00F51981">
        <w:t>представление об окружающем ученика мире (природа, малая родина, люди и их деятельность и др.);</w:t>
      </w:r>
    </w:p>
    <w:p w14:paraId="36D25520" w14:textId="77777777" w:rsidR="00946D86" w:rsidRPr="00F51981" w:rsidRDefault="00946D86" w:rsidP="00F51981">
      <w:pPr>
        <w:numPr>
          <w:ilvl w:val="0"/>
          <w:numId w:val="5"/>
        </w:numPr>
        <w:tabs>
          <w:tab w:val="left" w:pos="993"/>
        </w:tabs>
        <w:autoSpaceDE w:val="0"/>
        <w:autoSpaceDN w:val="0"/>
        <w:adjustRightInd w:val="0"/>
        <w:ind w:left="0" w:firstLine="567"/>
        <w:jc w:val="both"/>
      </w:pPr>
      <w:r w:rsidRPr="00F51981">
        <w:t>осмысление необходимости бережного отношения к природе и всему живому на Земле;</w:t>
      </w:r>
    </w:p>
    <w:p w14:paraId="3E18802C" w14:textId="77777777" w:rsidR="00946D86" w:rsidRPr="00F51981" w:rsidRDefault="00946D86" w:rsidP="00F51981">
      <w:pPr>
        <w:numPr>
          <w:ilvl w:val="0"/>
          <w:numId w:val="5"/>
        </w:numPr>
        <w:tabs>
          <w:tab w:val="left" w:pos="993"/>
        </w:tabs>
        <w:autoSpaceDE w:val="0"/>
        <w:autoSpaceDN w:val="0"/>
        <w:adjustRightInd w:val="0"/>
        <w:ind w:left="0" w:firstLine="567"/>
        <w:jc w:val="both"/>
      </w:pPr>
      <w:proofErr w:type="spellStart"/>
      <w:r w:rsidRPr="00F51981">
        <w:t>осознавание</w:t>
      </w:r>
      <w:proofErr w:type="spellEnd"/>
      <w:r w:rsidRPr="00F51981">
        <w:t xml:space="preserve"> положительного отношения к народам, говорящим на разных языках, и их родному языку;</w:t>
      </w:r>
    </w:p>
    <w:p w14:paraId="4CF9DFC4" w14:textId="77777777" w:rsidR="00946D86" w:rsidRPr="00F51981" w:rsidRDefault="00946D86" w:rsidP="00F51981">
      <w:pPr>
        <w:numPr>
          <w:ilvl w:val="0"/>
          <w:numId w:val="5"/>
        </w:numPr>
        <w:tabs>
          <w:tab w:val="left" w:pos="993"/>
        </w:tabs>
        <w:autoSpaceDE w:val="0"/>
        <w:autoSpaceDN w:val="0"/>
        <w:adjustRightInd w:val="0"/>
        <w:ind w:left="0" w:firstLine="567"/>
        <w:jc w:val="both"/>
      </w:pPr>
      <w:r w:rsidRPr="00F51981">
        <w:t>представление о своей родословной, о достопримечательностях своей малой родины;</w:t>
      </w:r>
    </w:p>
    <w:p w14:paraId="290A3C7E" w14:textId="77777777" w:rsidR="00946D86" w:rsidRPr="00F51981" w:rsidRDefault="00946D86" w:rsidP="00F51981">
      <w:pPr>
        <w:numPr>
          <w:ilvl w:val="0"/>
          <w:numId w:val="5"/>
        </w:numPr>
        <w:tabs>
          <w:tab w:val="left" w:pos="993"/>
        </w:tabs>
        <w:autoSpaceDE w:val="0"/>
        <w:autoSpaceDN w:val="0"/>
        <w:adjustRightInd w:val="0"/>
        <w:ind w:left="0" w:firstLine="567"/>
        <w:jc w:val="both"/>
      </w:pPr>
      <w:r w:rsidRPr="00F51981">
        <w:t>положительное отношение к языковой деятельности;</w:t>
      </w:r>
    </w:p>
    <w:p w14:paraId="08BF82E5" w14:textId="77777777" w:rsidR="00946D86" w:rsidRPr="00F51981" w:rsidRDefault="00946D86" w:rsidP="00F51981">
      <w:pPr>
        <w:numPr>
          <w:ilvl w:val="0"/>
          <w:numId w:val="5"/>
        </w:numPr>
        <w:tabs>
          <w:tab w:val="left" w:pos="993"/>
        </w:tabs>
        <w:autoSpaceDE w:val="0"/>
        <w:autoSpaceDN w:val="0"/>
        <w:adjustRightInd w:val="0"/>
        <w:ind w:left="0" w:firstLine="567"/>
        <w:jc w:val="both"/>
      </w:pPr>
      <w:r w:rsidRPr="00F51981">
        <w:t>заинтересованность в выполнении языковых и речевых заданий и в проектной деятельности;</w:t>
      </w:r>
    </w:p>
    <w:p w14:paraId="360D4BDB" w14:textId="77777777" w:rsidR="00946D86" w:rsidRPr="00F51981" w:rsidRDefault="00946D86" w:rsidP="00F51981">
      <w:pPr>
        <w:numPr>
          <w:ilvl w:val="0"/>
          <w:numId w:val="5"/>
        </w:numPr>
        <w:tabs>
          <w:tab w:val="left" w:pos="993"/>
        </w:tabs>
        <w:autoSpaceDE w:val="0"/>
        <w:autoSpaceDN w:val="0"/>
        <w:adjustRightInd w:val="0"/>
        <w:ind w:left="0" w:firstLine="567"/>
        <w:jc w:val="both"/>
      </w:pPr>
      <w:r w:rsidRPr="00F51981">
        <w:t>понимание нравственного содержания поступков окружающих людей, ориентация в поведении на принятые моральные нормы;</w:t>
      </w:r>
    </w:p>
    <w:p w14:paraId="3723E108" w14:textId="77777777" w:rsidR="00946D86" w:rsidRPr="00F51981" w:rsidRDefault="00946D86" w:rsidP="00F51981">
      <w:pPr>
        <w:numPr>
          <w:ilvl w:val="0"/>
          <w:numId w:val="5"/>
        </w:numPr>
        <w:tabs>
          <w:tab w:val="left" w:pos="993"/>
        </w:tabs>
        <w:autoSpaceDE w:val="0"/>
        <w:autoSpaceDN w:val="0"/>
        <w:adjustRightInd w:val="0"/>
        <w:ind w:left="0" w:firstLine="567"/>
        <w:jc w:val="both"/>
      </w:pPr>
      <w:r w:rsidRPr="00F51981">
        <w:t>развитие чувства прекрасного и эстетических чувств через выразительные возможности языка, анализ пейзажных зарисовок и репродукций картин и др.;</w:t>
      </w:r>
    </w:p>
    <w:p w14:paraId="767CCCE4" w14:textId="77777777" w:rsidR="00946D86" w:rsidRPr="00F51981" w:rsidRDefault="00946D86" w:rsidP="00F51981">
      <w:pPr>
        <w:numPr>
          <w:ilvl w:val="0"/>
          <w:numId w:val="5"/>
        </w:numPr>
        <w:tabs>
          <w:tab w:val="left" w:pos="993"/>
        </w:tabs>
        <w:autoSpaceDE w:val="0"/>
        <w:autoSpaceDN w:val="0"/>
        <w:adjustRightInd w:val="0"/>
        <w:ind w:left="0" w:firstLine="567"/>
        <w:jc w:val="both"/>
      </w:pPr>
      <w:r w:rsidRPr="00F51981">
        <w:t>этические чувства (доброжелательность, сочувствие, сопереживание, отзывчивость, совесть и др.); понимание чувств одноклассников, учителей;</w:t>
      </w:r>
    </w:p>
    <w:p w14:paraId="2CCD30A1" w14:textId="77777777" w:rsidR="00946D86" w:rsidRPr="00F51981" w:rsidRDefault="00946D86" w:rsidP="00F51981">
      <w:pPr>
        <w:numPr>
          <w:ilvl w:val="0"/>
          <w:numId w:val="6"/>
        </w:numPr>
        <w:tabs>
          <w:tab w:val="left" w:pos="993"/>
        </w:tabs>
        <w:autoSpaceDE w:val="0"/>
        <w:autoSpaceDN w:val="0"/>
        <w:adjustRightInd w:val="0"/>
        <w:ind w:left="0" w:firstLine="567"/>
        <w:jc w:val="both"/>
      </w:pPr>
      <w:r w:rsidRPr="00F51981">
        <w:t>развитие навыков сотрудничества с учителем, взрослыми, сверстниками в процессе выполнения совместной деятельности на уроке и при выполнении проектной деятельности;</w:t>
      </w:r>
    </w:p>
    <w:p w14:paraId="56CF563F" w14:textId="77777777" w:rsidR="00946D86" w:rsidRPr="00F51981" w:rsidRDefault="00946D86" w:rsidP="00F51981">
      <w:pPr>
        <w:numPr>
          <w:ilvl w:val="0"/>
          <w:numId w:val="6"/>
        </w:numPr>
        <w:tabs>
          <w:tab w:val="left" w:pos="993"/>
        </w:tabs>
        <w:autoSpaceDE w:val="0"/>
        <w:autoSpaceDN w:val="0"/>
        <w:adjustRightInd w:val="0"/>
        <w:ind w:left="0" w:firstLine="567"/>
        <w:jc w:val="both"/>
      </w:pPr>
      <w:r w:rsidRPr="00F51981">
        <w:t>представление о бережном отношении к материальным ценностям; развитие интереса к проектно-творческой деятельности.</w:t>
      </w:r>
    </w:p>
    <w:p w14:paraId="6B2C8CD8" w14:textId="58FB0D7B" w:rsidR="00946D86" w:rsidRDefault="00946D86" w:rsidP="00F51981">
      <w:pPr>
        <w:tabs>
          <w:tab w:val="left" w:pos="993"/>
        </w:tabs>
        <w:autoSpaceDE w:val="0"/>
        <w:autoSpaceDN w:val="0"/>
        <w:adjustRightInd w:val="0"/>
        <w:ind w:firstLine="567"/>
        <w:jc w:val="both"/>
        <w:rPr>
          <w:b/>
          <w:u w:val="single"/>
        </w:rPr>
      </w:pPr>
    </w:p>
    <w:p w14:paraId="3241086B" w14:textId="77777777" w:rsidR="007F37B4" w:rsidRPr="00F51981" w:rsidRDefault="007F37B4" w:rsidP="00F51981">
      <w:pPr>
        <w:tabs>
          <w:tab w:val="left" w:pos="993"/>
        </w:tabs>
        <w:autoSpaceDE w:val="0"/>
        <w:autoSpaceDN w:val="0"/>
        <w:adjustRightInd w:val="0"/>
        <w:ind w:firstLine="567"/>
        <w:jc w:val="both"/>
        <w:rPr>
          <w:b/>
          <w:u w:val="single"/>
        </w:rPr>
      </w:pPr>
    </w:p>
    <w:p w14:paraId="27243222" w14:textId="77777777" w:rsidR="00946D86" w:rsidRPr="00F51981" w:rsidRDefault="00946D86" w:rsidP="00F51981">
      <w:pPr>
        <w:tabs>
          <w:tab w:val="left" w:pos="993"/>
        </w:tabs>
        <w:autoSpaceDE w:val="0"/>
        <w:autoSpaceDN w:val="0"/>
        <w:adjustRightInd w:val="0"/>
        <w:ind w:firstLine="567"/>
        <w:jc w:val="both"/>
        <w:rPr>
          <w:u w:val="single"/>
        </w:rPr>
      </w:pPr>
      <w:r w:rsidRPr="00F51981">
        <w:rPr>
          <w:b/>
          <w:u w:val="single"/>
        </w:rPr>
        <w:lastRenderedPageBreak/>
        <w:t>Метапредметные результаты:</w:t>
      </w:r>
    </w:p>
    <w:p w14:paraId="32A3F8FA" w14:textId="77777777" w:rsidR="00946D86" w:rsidRPr="00F51981" w:rsidRDefault="00946D86" w:rsidP="00F51981">
      <w:pPr>
        <w:jc w:val="both"/>
        <w:rPr>
          <w:i/>
          <w:iCs/>
        </w:rPr>
      </w:pPr>
      <w:r w:rsidRPr="00F51981">
        <w:rPr>
          <w:b/>
          <w:iCs/>
        </w:rPr>
        <w:t xml:space="preserve">          </w:t>
      </w:r>
      <w:r w:rsidRPr="00F51981">
        <w:rPr>
          <w:b/>
          <w:i/>
          <w:iCs/>
        </w:rPr>
        <w:t>Регулятивные универсальные учебные действия</w:t>
      </w:r>
    </w:p>
    <w:p w14:paraId="57935241" w14:textId="77777777" w:rsidR="00946D86" w:rsidRPr="00F51981" w:rsidRDefault="00946D86" w:rsidP="00F51981">
      <w:pPr>
        <w:numPr>
          <w:ilvl w:val="0"/>
          <w:numId w:val="7"/>
        </w:numPr>
        <w:ind w:left="0" w:firstLine="567"/>
        <w:jc w:val="both"/>
      </w:pPr>
      <w:r w:rsidRPr="00F51981">
        <w:t>принимать и сохранять цель и учебную задачу;</w:t>
      </w:r>
    </w:p>
    <w:p w14:paraId="49C773BC" w14:textId="77777777" w:rsidR="00946D86" w:rsidRPr="00F51981" w:rsidRDefault="00946D86" w:rsidP="00F51981">
      <w:pPr>
        <w:numPr>
          <w:ilvl w:val="0"/>
          <w:numId w:val="7"/>
        </w:numPr>
        <w:ind w:left="0" w:firstLine="567"/>
        <w:jc w:val="both"/>
      </w:pPr>
      <w:r w:rsidRPr="00F51981">
        <w:t>высказывать свои предположения относительно способа решения учебной задачи; в сотрудничестве с учителем находить варианты решения учебной задачи;</w:t>
      </w:r>
    </w:p>
    <w:p w14:paraId="03AFD143" w14:textId="77777777" w:rsidR="00946D86" w:rsidRPr="00F51981" w:rsidRDefault="00946D86" w:rsidP="00F51981">
      <w:pPr>
        <w:numPr>
          <w:ilvl w:val="0"/>
          <w:numId w:val="8"/>
        </w:numPr>
        <w:ind w:left="0" w:firstLine="567"/>
        <w:jc w:val="both"/>
      </w:pPr>
      <w:r w:rsidRPr="00F51981">
        <w:t>планировать (совместно с учителем) свои действия в соответствии с поставленной задачей и условиями её реализации;</w:t>
      </w:r>
    </w:p>
    <w:p w14:paraId="0AFBA247" w14:textId="77777777" w:rsidR="00946D86" w:rsidRPr="00F51981" w:rsidRDefault="00946D86" w:rsidP="00F51981">
      <w:pPr>
        <w:numPr>
          <w:ilvl w:val="0"/>
          <w:numId w:val="9"/>
        </w:numPr>
        <w:ind w:left="0" w:firstLine="567"/>
        <w:jc w:val="both"/>
      </w:pPr>
      <w:r w:rsidRPr="00F51981">
        <w:t>учитывать выделенные ориентиры действий (в заданиях учебника, справочном материале учебника — в памятках) в планировании и контроле способа решения;</w:t>
      </w:r>
    </w:p>
    <w:p w14:paraId="728D3457" w14:textId="77777777" w:rsidR="00946D86" w:rsidRPr="00F51981" w:rsidRDefault="00946D86" w:rsidP="00F51981">
      <w:pPr>
        <w:numPr>
          <w:ilvl w:val="0"/>
          <w:numId w:val="9"/>
        </w:numPr>
        <w:ind w:left="0" w:firstLine="567"/>
        <w:jc w:val="both"/>
      </w:pPr>
      <w:r w:rsidRPr="00F51981">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14:paraId="2E1DD070" w14:textId="77777777" w:rsidR="00946D86" w:rsidRPr="00F51981" w:rsidRDefault="00946D86" w:rsidP="00F51981">
      <w:pPr>
        <w:numPr>
          <w:ilvl w:val="0"/>
          <w:numId w:val="9"/>
        </w:numPr>
        <w:ind w:left="0" w:firstLine="567"/>
        <w:jc w:val="both"/>
      </w:pPr>
      <w:r w:rsidRPr="00F51981">
        <w:t>проговаривать (сначала вслух, потом на уровне внутренней речи) последовательность производимых действий, составляющих основу осваиваемой деятельности;</w:t>
      </w:r>
    </w:p>
    <w:p w14:paraId="48D222A4" w14:textId="77777777" w:rsidR="00946D86" w:rsidRPr="00F51981" w:rsidRDefault="00946D86" w:rsidP="00F51981">
      <w:pPr>
        <w:numPr>
          <w:ilvl w:val="0"/>
          <w:numId w:val="9"/>
        </w:numPr>
        <w:ind w:left="0" w:firstLine="567"/>
        <w:jc w:val="both"/>
      </w:pPr>
      <w:r w:rsidRPr="00F51981">
        <w:t>оценивать совместно с учителем или одноклассниками результат своих действий, вносить соответствующие коррективы;</w:t>
      </w:r>
    </w:p>
    <w:p w14:paraId="4087D222" w14:textId="77777777" w:rsidR="00946D86" w:rsidRPr="00F51981" w:rsidRDefault="00946D86" w:rsidP="00F51981">
      <w:pPr>
        <w:numPr>
          <w:ilvl w:val="0"/>
          <w:numId w:val="9"/>
        </w:numPr>
        <w:ind w:left="0" w:firstLine="567"/>
        <w:jc w:val="both"/>
      </w:pPr>
      <w:r w:rsidRPr="00F51981">
        <w:t>адекватно воспринимать оценку своей работы учителями, товарищами, другими лицами;</w:t>
      </w:r>
    </w:p>
    <w:p w14:paraId="3595330D" w14:textId="77777777" w:rsidR="00946D86" w:rsidRPr="00F51981" w:rsidRDefault="00946D86" w:rsidP="00F51981">
      <w:pPr>
        <w:numPr>
          <w:ilvl w:val="0"/>
          <w:numId w:val="9"/>
        </w:numPr>
        <w:ind w:left="0" w:firstLine="567"/>
        <w:jc w:val="both"/>
      </w:pPr>
      <w:r w:rsidRPr="00F51981">
        <w:t>понимать причины успеха и неуспеха выполнения учебной задачи;</w:t>
      </w:r>
    </w:p>
    <w:p w14:paraId="37D44540" w14:textId="77777777" w:rsidR="00946D86" w:rsidRPr="00F51981" w:rsidRDefault="00946D86" w:rsidP="00F51981">
      <w:pPr>
        <w:numPr>
          <w:ilvl w:val="0"/>
          <w:numId w:val="9"/>
        </w:numPr>
        <w:ind w:left="0" w:firstLine="567"/>
        <w:jc w:val="both"/>
      </w:pPr>
      <w:r w:rsidRPr="00F51981">
        <w:t>выполнять учебные действия в устной, письменной речи, во внутреннем плане.</w:t>
      </w:r>
    </w:p>
    <w:p w14:paraId="657185AF" w14:textId="77777777" w:rsidR="00946D86" w:rsidRPr="00F51981" w:rsidRDefault="00946D86" w:rsidP="00F51981">
      <w:pPr>
        <w:ind w:firstLine="567"/>
        <w:jc w:val="both"/>
        <w:rPr>
          <w:i/>
        </w:rPr>
      </w:pPr>
      <w:r w:rsidRPr="00F51981">
        <w:rPr>
          <w:b/>
          <w:i/>
        </w:rPr>
        <w:t>Познавательные УУД</w:t>
      </w:r>
    </w:p>
    <w:p w14:paraId="4F2277D2" w14:textId="77777777" w:rsidR="00946D86" w:rsidRPr="00F51981" w:rsidRDefault="00946D86" w:rsidP="00F51981">
      <w:pPr>
        <w:numPr>
          <w:ilvl w:val="0"/>
          <w:numId w:val="3"/>
        </w:numPr>
        <w:ind w:left="0" w:firstLine="567"/>
        <w:jc w:val="both"/>
      </w:pPr>
      <w:r w:rsidRPr="00F51981">
        <w:t>осознавать познавательную задачу, воспринимать её на слух, решать её (под руководством учителя или самостоятельно);</w:t>
      </w:r>
    </w:p>
    <w:p w14:paraId="785B86AE" w14:textId="77777777" w:rsidR="00946D86" w:rsidRPr="00F51981" w:rsidRDefault="00946D86" w:rsidP="00F51981">
      <w:pPr>
        <w:numPr>
          <w:ilvl w:val="0"/>
          <w:numId w:val="3"/>
        </w:numPr>
        <w:ind w:left="0" w:firstLine="567"/>
        <w:jc w:val="both"/>
      </w:pPr>
      <w:r w:rsidRPr="00F51981">
        <w:t>воспринимать на слух и понимать различные виды сообщений (информационные тексты);</w:t>
      </w:r>
    </w:p>
    <w:p w14:paraId="6A4AC7C8" w14:textId="77777777" w:rsidR="00946D86" w:rsidRPr="00F51981" w:rsidRDefault="00946D86" w:rsidP="00F51981">
      <w:pPr>
        <w:numPr>
          <w:ilvl w:val="0"/>
          <w:numId w:val="3"/>
        </w:numPr>
        <w:ind w:left="0" w:firstLine="567"/>
        <w:jc w:val="both"/>
      </w:pPr>
      <w:r w:rsidRPr="00F51981">
        <w:t>ориентироваться в учебнике (на форзацах, шмуцтитулах, страницах учебника, в оглавлении, в условных обозначениях, в словарях учебника);</w:t>
      </w:r>
    </w:p>
    <w:p w14:paraId="51DF2630" w14:textId="77777777" w:rsidR="00946D86" w:rsidRPr="00F51981" w:rsidRDefault="00946D86" w:rsidP="00F51981">
      <w:pPr>
        <w:numPr>
          <w:ilvl w:val="0"/>
          <w:numId w:val="4"/>
        </w:numPr>
        <w:ind w:left="0" w:firstLine="567"/>
        <w:jc w:val="both"/>
      </w:pPr>
      <w:r w:rsidRPr="00F51981">
        <w:t>работать с информацией, представленной в разных формах (текст, рисунок, таблица, схема), под руководством учителя и самостоятельно;</w:t>
      </w:r>
    </w:p>
    <w:p w14:paraId="78C8D3CE" w14:textId="77777777" w:rsidR="00946D86" w:rsidRPr="00F51981" w:rsidRDefault="00946D86" w:rsidP="00F51981">
      <w:pPr>
        <w:numPr>
          <w:ilvl w:val="0"/>
          <w:numId w:val="4"/>
        </w:numPr>
        <w:ind w:left="0" w:firstLine="567"/>
        <w:jc w:val="both"/>
      </w:pPr>
      <w:r w:rsidRPr="00F51981">
        <w:t>осуществлять под руководством учителя поиск нужной информации в соответствии с поставленной задачей в учебнике и учебных пособиях;</w:t>
      </w:r>
    </w:p>
    <w:p w14:paraId="4B7273E8" w14:textId="77777777" w:rsidR="00946D86" w:rsidRPr="00F51981" w:rsidRDefault="00946D86" w:rsidP="00F51981">
      <w:pPr>
        <w:numPr>
          <w:ilvl w:val="0"/>
          <w:numId w:val="4"/>
        </w:numPr>
        <w:ind w:left="0" w:firstLine="567"/>
        <w:jc w:val="both"/>
      </w:pPr>
      <w:r w:rsidRPr="00F51981">
        <w:t>пользоваться знаками, символами, таблицами, схемами, приведёнными в учебнике и учебных пособиях (в том числе в электронном приложении к учебнику), для решения учебных и практических задач;</w:t>
      </w:r>
    </w:p>
    <w:p w14:paraId="00D55EAE" w14:textId="77777777" w:rsidR="00946D86" w:rsidRPr="00F51981" w:rsidRDefault="00946D86" w:rsidP="00F51981">
      <w:pPr>
        <w:numPr>
          <w:ilvl w:val="0"/>
          <w:numId w:val="4"/>
        </w:numPr>
        <w:ind w:left="0" w:firstLine="567"/>
        <w:jc w:val="both"/>
      </w:pPr>
      <w:r w:rsidRPr="00F51981">
        <w:t>пользоваться словарями и справочным материалом учебника;</w:t>
      </w:r>
    </w:p>
    <w:p w14:paraId="149DF30F" w14:textId="77777777" w:rsidR="00946D86" w:rsidRPr="00F51981" w:rsidRDefault="00946D86" w:rsidP="00F51981">
      <w:pPr>
        <w:numPr>
          <w:ilvl w:val="0"/>
          <w:numId w:val="4"/>
        </w:numPr>
        <w:ind w:left="0" w:firstLine="567"/>
        <w:jc w:val="both"/>
      </w:pPr>
      <w:r w:rsidRPr="00F51981">
        <w:t>осмысленно читать текст, выделять существенную информацию из текстов разных видов (художественного и познавательного);</w:t>
      </w:r>
    </w:p>
    <w:p w14:paraId="0A82429F" w14:textId="77777777" w:rsidR="00946D86" w:rsidRPr="00F51981" w:rsidRDefault="00946D86" w:rsidP="00F51981">
      <w:pPr>
        <w:numPr>
          <w:ilvl w:val="0"/>
          <w:numId w:val="4"/>
        </w:numPr>
        <w:ind w:left="0" w:firstLine="567"/>
        <w:jc w:val="both"/>
      </w:pPr>
      <w:r w:rsidRPr="00F51981">
        <w:t>составлять устно небольшое сообщение об изучаемом языковом объекте по вопросам учителя (с опорой на графическую информацию учебника или прочитанный текст);</w:t>
      </w:r>
    </w:p>
    <w:p w14:paraId="42428745" w14:textId="77777777" w:rsidR="00946D86" w:rsidRPr="00F51981" w:rsidRDefault="00946D86" w:rsidP="00F51981">
      <w:pPr>
        <w:numPr>
          <w:ilvl w:val="0"/>
          <w:numId w:val="4"/>
        </w:numPr>
        <w:ind w:left="0" w:firstLine="567"/>
        <w:jc w:val="both"/>
      </w:pPr>
      <w:r w:rsidRPr="00F51981">
        <w:t>составлять небольшие собственные тексты по предложенной теме, рисунку;</w:t>
      </w:r>
    </w:p>
    <w:p w14:paraId="0D4C386D" w14:textId="77777777" w:rsidR="00946D86" w:rsidRPr="00F51981" w:rsidRDefault="00946D86" w:rsidP="00F51981">
      <w:pPr>
        <w:numPr>
          <w:ilvl w:val="0"/>
          <w:numId w:val="4"/>
        </w:numPr>
        <w:ind w:left="0" w:firstLine="567"/>
        <w:jc w:val="both"/>
      </w:pPr>
      <w:r w:rsidRPr="00F51981">
        <w:t>анализировать изучаемые факты, явления языка с выделением их существенных признаков (в процессе коллективной организации деятельности);</w:t>
      </w:r>
    </w:p>
    <w:p w14:paraId="401D5B01" w14:textId="77777777" w:rsidR="00946D86" w:rsidRPr="00F51981" w:rsidRDefault="00946D86" w:rsidP="00F51981">
      <w:pPr>
        <w:numPr>
          <w:ilvl w:val="0"/>
          <w:numId w:val="4"/>
        </w:numPr>
        <w:ind w:left="0" w:firstLine="567"/>
        <w:jc w:val="both"/>
      </w:pPr>
      <w:r w:rsidRPr="00F51981">
        <w:t>осуществлять синтез как составление целого из их частей (под руководством учителя);</w:t>
      </w:r>
    </w:p>
    <w:p w14:paraId="4139120D" w14:textId="77777777" w:rsidR="00946D86" w:rsidRPr="00F51981" w:rsidRDefault="00946D86" w:rsidP="00F51981">
      <w:pPr>
        <w:numPr>
          <w:ilvl w:val="0"/>
          <w:numId w:val="4"/>
        </w:numPr>
        <w:ind w:left="0" w:firstLine="567"/>
        <w:jc w:val="both"/>
      </w:pPr>
      <w:r w:rsidRPr="00F51981">
        <w:lastRenderedPageBreak/>
        <w:t>ориентироваться при решении учебной задачи на возможные способы её решения;</w:t>
      </w:r>
    </w:p>
    <w:p w14:paraId="45764AA6" w14:textId="77777777" w:rsidR="00946D86" w:rsidRPr="00F51981" w:rsidRDefault="00946D86" w:rsidP="00F51981">
      <w:pPr>
        <w:numPr>
          <w:ilvl w:val="0"/>
          <w:numId w:val="4"/>
        </w:numPr>
        <w:ind w:left="0" w:firstLine="567"/>
        <w:jc w:val="both"/>
      </w:pPr>
      <w:r w:rsidRPr="00F51981">
        <w:t>находить языковые примеры для иллюстрации изучаемых языковых понятий;</w:t>
      </w:r>
    </w:p>
    <w:p w14:paraId="661A988C" w14:textId="77777777" w:rsidR="00946D86" w:rsidRPr="00F51981" w:rsidRDefault="00946D86" w:rsidP="00F51981">
      <w:pPr>
        <w:numPr>
          <w:ilvl w:val="0"/>
          <w:numId w:val="4"/>
        </w:numPr>
        <w:ind w:left="0" w:firstLine="567"/>
        <w:jc w:val="both"/>
      </w:pPr>
      <w:r w:rsidRPr="00F51981">
        <w:t>осуществлять сравнение, сопоставление, классификацию изученных фактов языка по заданным признакам и самостоятельно выделенным основаниям;</w:t>
      </w:r>
    </w:p>
    <w:p w14:paraId="255B0F53" w14:textId="77777777" w:rsidR="00946D86" w:rsidRPr="00F51981" w:rsidRDefault="00946D86" w:rsidP="00F51981">
      <w:pPr>
        <w:numPr>
          <w:ilvl w:val="0"/>
          <w:numId w:val="4"/>
        </w:numPr>
        <w:ind w:left="0" w:firstLine="567"/>
        <w:jc w:val="both"/>
      </w:pPr>
      <w:r w:rsidRPr="00F51981">
        <w:t>обобщать (выделять ряд или класс объектов как по заданному признаку, так и самостоятельно);</w:t>
      </w:r>
    </w:p>
    <w:p w14:paraId="31679C2D" w14:textId="77777777" w:rsidR="00946D86" w:rsidRPr="00F51981" w:rsidRDefault="00946D86" w:rsidP="00F51981">
      <w:pPr>
        <w:numPr>
          <w:ilvl w:val="0"/>
          <w:numId w:val="4"/>
        </w:numPr>
        <w:ind w:left="0" w:firstLine="567"/>
        <w:jc w:val="both"/>
      </w:pPr>
      <w:r w:rsidRPr="00F51981">
        <w:t>делать выводы в результате совместной работы класса и учителя;</w:t>
      </w:r>
    </w:p>
    <w:p w14:paraId="6EDF2696" w14:textId="77777777" w:rsidR="00946D86" w:rsidRPr="00F51981" w:rsidRDefault="00946D86" w:rsidP="00F51981">
      <w:pPr>
        <w:numPr>
          <w:ilvl w:val="0"/>
          <w:numId w:val="4"/>
        </w:numPr>
        <w:ind w:left="0" w:firstLine="567"/>
        <w:jc w:val="both"/>
      </w:pPr>
      <w:r w:rsidRPr="00F51981">
        <w:t>подводить анализируемые объекты (явления) под понятия разного уровня обобщения (слово и часть речи, слово и член предложения, имя существительное и часть речи и др.);</w:t>
      </w:r>
    </w:p>
    <w:p w14:paraId="01D84A32" w14:textId="77777777" w:rsidR="00946D86" w:rsidRPr="00F51981" w:rsidRDefault="00946D86" w:rsidP="00F51981">
      <w:pPr>
        <w:numPr>
          <w:ilvl w:val="0"/>
          <w:numId w:val="4"/>
        </w:numPr>
        <w:ind w:left="0" w:firstLine="567"/>
        <w:jc w:val="both"/>
      </w:pPr>
      <w:r w:rsidRPr="00F51981">
        <w:t>осуществлять аналогии между изучаемым предметом и собственным опытом (под руководством учителя); по результатам наблюдений находить и формулировать правила, определения;</w:t>
      </w:r>
    </w:p>
    <w:p w14:paraId="6F23F19D" w14:textId="5EDBBF43" w:rsidR="0085352A" w:rsidRPr="007F37B4" w:rsidRDefault="00946D86" w:rsidP="007F37B4">
      <w:pPr>
        <w:numPr>
          <w:ilvl w:val="0"/>
          <w:numId w:val="4"/>
        </w:numPr>
        <w:ind w:left="0" w:firstLine="567"/>
        <w:jc w:val="both"/>
      </w:pPr>
      <w:r w:rsidRPr="00F51981">
        <w:t>устанавливать причинно-следственные связи в изучаемом круге явлений, строить рассуждения в форме простых суждений об объекте.</w:t>
      </w:r>
    </w:p>
    <w:p w14:paraId="4AA23051" w14:textId="5CEF9B41" w:rsidR="00946D86" w:rsidRPr="00F51981" w:rsidRDefault="00946D86" w:rsidP="00F51981">
      <w:pPr>
        <w:ind w:firstLine="567"/>
        <w:jc w:val="both"/>
        <w:rPr>
          <w:i/>
        </w:rPr>
      </w:pPr>
      <w:r w:rsidRPr="00F51981">
        <w:rPr>
          <w:b/>
          <w:i/>
        </w:rPr>
        <w:t>Коммуникативные УУД</w:t>
      </w:r>
    </w:p>
    <w:p w14:paraId="4B247C06" w14:textId="77777777" w:rsidR="00946D86" w:rsidRPr="00F51981" w:rsidRDefault="00946D86" w:rsidP="00F51981">
      <w:pPr>
        <w:numPr>
          <w:ilvl w:val="0"/>
          <w:numId w:val="10"/>
        </w:numPr>
        <w:ind w:left="0" w:firstLine="567"/>
        <w:jc w:val="both"/>
      </w:pPr>
      <w:r w:rsidRPr="00F51981">
        <w:t>слушать собеседника и понимать речь других;</w:t>
      </w:r>
    </w:p>
    <w:p w14:paraId="51B6E1E6" w14:textId="77777777" w:rsidR="00946D86" w:rsidRPr="00F51981" w:rsidRDefault="00946D86" w:rsidP="00F51981">
      <w:pPr>
        <w:numPr>
          <w:ilvl w:val="0"/>
          <w:numId w:val="10"/>
        </w:numPr>
        <w:ind w:left="0" w:firstLine="567"/>
        <w:jc w:val="both"/>
      </w:pPr>
      <w:r w:rsidRPr="00F51981">
        <w:t>оформлять свои мысли в устной и письменной форме (на уровне предложения или небольшого текста);</w:t>
      </w:r>
    </w:p>
    <w:p w14:paraId="700507B9" w14:textId="77777777" w:rsidR="00946D86" w:rsidRPr="00F51981" w:rsidRDefault="00946D86" w:rsidP="00F51981">
      <w:pPr>
        <w:numPr>
          <w:ilvl w:val="0"/>
          <w:numId w:val="10"/>
        </w:numPr>
        <w:ind w:left="0" w:firstLine="567"/>
        <w:jc w:val="both"/>
      </w:pPr>
      <w:r w:rsidRPr="00F51981">
        <w:t>принимать участие в диалоге, общей беседе, выполняя правила речевого поведения (не перебивать, выслушивать собеседника, стремиться понять его точку зрения и др.);</w:t>
      </w:r>
    </w:p>
    <w:p w14:paraId="0C0635E0" w14:textId="77777777" w:rsidR="00946D86" w:rsidRPr="00F51981" w:rsidRDefault="00946D86" w:rsidP="00F51981">
      <w:pPr>
        <w:numPr>
          <w:ilvl w:val="0"/>
          <w:numId w:val="10"/>
        </w:numPr>
        <w:ind w:left="0" w:firstLine="567"/>
        <w:jc w:val="both"/>
      </w:pPr>
      <w:r w:rsidRPr="00F51981">
        <w:t>выбирать адекватные речевые средства в диалоге с учителем и одноклассниками;</w:t>
      </w:r>
    </w:p>
    <w:p w14:paraId="654D9AFB" w14:textId="77777777" w:rsidR="00946D86" w:rsidRPr="00F51981" w:rsidRDefault="00946D86" w:rsidP="00F51981">
      <w:pPr>
        <w:numPr>
          <w:ilvl w:val="0"/>
          <w:numId w:val="10"/>
        </w:numPr>
        <w:ind w:left="0" w:firstLine="567"/>
        <w:jc w:val="both"/>
      </w:pPr>
      <w:r w:rsidRPr="00F51981">
        <w:t>задавать вопросы, адекватные речевой ситуации, отвечать на вопросы других; строить понятные для партнёра высказывания;</w:t>
      </w:r>
    </w:p>
    <w:p w14:paraId="6D3F6965" w14:textId="77777777" w:rsidR="00946D86" w:rsidRPr="00F51981" w:rsidRDefault="00946D86" w:rsidP="00F51981">
      <w:pPr>
        <w:numPr>
          <w:ilvl w:val="0"/>
          <w:numId w:val="10"/>
        </w:numPr>
        <w:ind w:left="0" w:firstLine="567"/>
        <w:jc w:val="both"/>
      </w:pPr>
      <w:r w:rsidRPr="00F51981">
        <w:t>признавать существование различных точек зрения;</w:t>
      </w:r>
      <w:r w:rsidRPr="00F51981">
        <w:rPr>
          <w:i/>
        </w:rPr>
        <w:t xml:space="preserve"> </w:t>
      </w:r>
      <w:r w:rsidRPr="00F51981">
        <w:t>воспринимать другое мнение и позицию;</w:t>
      </w:r>
    </w:p>
    <w:p w14:paraId="34BB3C35" w14:textId="77777777" w:rsidR="00946D86" w:rsidRPr="00F51981" w:rsidRDefault="00946D86" w:rsidP="00F51981">
      <w:pPr>
        <w:numPr>
          <w:ilvl w:val="0"/>
          <w:numId w:val="10"/>
        </w:numPr>
        <w:ind w:left="0" w:firstLine="567"/>
        <w:jc w:val="both"/>
      </w:pPr>
      <w:r w:rsidRPr="00F51981">
        <w:t>формулировать собственное мнение и аргументировать его;</w:t>
      </w:r>
    </w:p>
    <w:p w14:paraId="0E01821E" w14:textId="77777777" w:rsidR="00946D86" w:rsidRPr="00F51981" w:rsidRDefault="00946D86" w:rsidP="00F51981">
      <w:pPr>
        <w:numPr>
          <w:ilvl w:val="0"/>
          <w:numId w:val="10"/>
        </w:numPr>
        <w:ind w:left="0" w:firstLine="567"/>
        <w:jc w:val="both"/>
      </w:pPr>
      <w:r w:rsidRPr="00F51981">
        <w:t>работать в парах, учитывать мнение партнёра, высказывать своё мнение, договариваться и приходить к общему решению в совместной деятельности; проявлять доброжелательное отношение к партнёру;</w:t>
      </w:r>
    </w:p>
    <w:p w14:paraId="5E53D736" w14:textId="78571A48" w:rsidR="00023700" w:rsidRPr="007F37B4" w:rsidRDefault="00946D86" w:rsidP="007F37B4">
      <w:pPr>
        <w:numPr>
          <w:ilvl w:val="0"/>
          <w:numId w:val="10"/>
        </w:numPr>
        <w:ind w:left="0" w:firstLine="567"/>
        <w:jc w:val="both"/>
      </w:pPr>
      <w:r w:rsidRPr="00F51981">
        <w:t>строить монологическое высказывание с учётом поставленной коммуникативной задачи;</w:t>
      </w:r>
    </w:p>
    <w:p w14:paraId="6790365E" w14:textId="77777777" w:rsidR="00946D86" w:rsidRPr="00F51981" w:rsidRDefault="00946D86" w:rsidP="00F51981">
      <w:pPr>
        <w:ind w:firstLine="567"/>
        <w:jc w:val="both"/>
        <w:rPr>
          <w:u w:val="single"/>
        </w:rPr>
      </w:pPr>
      <w:r w:rsidRPr="00F51981">
        <w:rPr>
          <w:b/>
          <w:u w:val="single"/>
        </w:rPr>
        <w:t>Предметные результаты:</w:t>
      </w:r>
    </w:p>
    <w:p w14:paraId="2282A1D8" w14:textId="77777777" w:rsidR="00946D86" w:rsidRPr="00F51981" w:rsidRDefault="00946D86" w:rsidP="00F51981">
      <w:pPr>
        <w:ind w:firstLine="567"/>
        <w:jc w:val="both"/>
        <w:rPr>
          <w:i/>
        </w:rPr>
      </w:pPr>
      <w:r w:rsidRPr="00F51981">
        <w:rPr>
          <w:b/>
          <w:i/>
        </w:rPr>
        <w:t>Общие предметные результаты освоения программы</w:t>
      </w:r>
    </w:p>
    <w:p w14:paraId="0887B250" w14:textId="77777777" w:rsidR="00946D86" w:rsidRPr="00F51981" w:rsidRDefault="00946D86" w:rsidP="00F51981">
      <w:pPr>
        <w:numPr>
          <w:ilvl w:val="0"/>
          <w:numId w:val="11"/>
        </w:numPr>
        <w:tabs>
          <w:tab w:val="left" w:pos="993"/>
        </w:tabs>
        <w:autoSpaceDE w:val="0"/>
        <w:autoSpaceDN w:val="0"/>
        <w:adjustRightInd w:val="0"/>
        <w:ind w:left="0" w:firstLine="567"/>
        <w:jc w:val="both"/>
      </w:pPr>
      <w:r w:rsidRPr="00F51981">
        <w:t>понимание значения русского языка как государственного языка нашей страны, Российской Федерации, языка межнационального общения;</w:t>
      </w:r>
    </w:p>
    <w:p w14:paraId="58D06E8B" w14:textId="77777777" w:rsidR="00946D86" w:rsidRPr="00F51981" w:rsidRDefault="00946D86" w:rsidP="00F51981">
      <w:pPr>
        <w:numPr>
          <w:ilvl w:val="0"/>
          <w:numId w:val="11"/>
        </w:numPr>
        <w:tabs>
          <w:tab w:val="left" w:pos="993"/>
        </w:tabs>
        <w:autoSpaceDE w:val="0"/>
        <w:autoSpaceDN w:val="0"/>
        <w:adjustRightInd w:val="0"/>
        <w:ind w:left="0" w:firstLine="567"/>
        <w:jc w:val="both"/>
      </w:pPr>
      <w:r w:rsidRPr="00F51981">
        <w:t>воспитание уважительного отношения к русскому языку как родному языку русского народа, и языкам, на которых говорят другие народы;</w:t>
      </w:r>
    </w:p>
    <w:p w14:paraId="4F2DAF46" w14:textId="77777777" w:rsidR="00946D86" w:rsidRPr="00F51981" w:rsidRDefault="00946D86" w:rsidP="00F51981">
      <w:pPr>
        <w:numPr>
          <w:ilvl w:val="0"/>
          <w:numId w:val="11"/>
        </w:numPr>
        <w:tabs>
          <w:tab w:val="left" w:pos="993"/>
        </w:tabs>
        <w:autoSpaceDE w:val="0"/>
        <w:autoSpaceDN w:val="0"/>
        <w:adjustRightInd w:val="0"/>
        <w:ind w:left="0" w:firstLine="567"/>
        <w:jc w:val="both"/>
      </w:pPr>
      <w:r w:rsidRPr="00F51981">
        <w:t>понимание русского языка как великого достояния русского народа, как явления национальной культуры, как развивающегося явления;</w:t>
      </w:r>
    </w:p>
    <w:p w14:paraId="26A9F609" w14:textId="77777777" w:rsidR="00946D86" w:rsidRPr="00F51981" w:rsidRDefault="00946D86" w:rsidP="00F51981">
      <w:pPr>
        <w:numPr>
          <w:ilvl w:val="0"/>
          <w:numId w:val="11"/>
        </w:numPr>
        <w:tabs>
          <w:tab w:val="left" w:pos="993"/>
        </w:tabs>
        <w:autoSpaceDE w:val="0"/>
        <w:autoSpaceDN w:val="0"/>
        <w:adjustRightInd w:val="0"/>
        <w:ind w:left="0" w:firstLine="567"/>
        <w:jc w:val="both"/>
      </w:pPr>
      <w:r w:rsidRPr="00F51981">
        <w:t>первоначальное представление о некоторых нормах русского языка (орфоэпических, орфографических, пунктуационных) и правилах речевого этикета (в объёме изучаемого курса);</w:t>
      </w:r>
    </w:p>
    <w:p w14:paraId="6150766F" w14:textId="77777777" w:rsidR="00946D86" w:rsidRPr="00F51981" w:rsidRDefault="00946D86" w:rsidP="00F51981">
      <w:pPr>
        <w:numPr>
          <w:ilvl w:val="0"/>
          <w:numId w:val="11"/>
        </w:numPr>
        <w:tabs>
          <w:tab w:val="left" w:pos="993"/>
        </w:tabs>
        <w:autoSpaceDE w:val="0"/>
        <w:autoSpaceDN w:val="0"/>
        <w:adjustRightInd w:val="0"/>
        <w:ind w:left="0" w:firstLine="567"/>
        <w:jc w:val="both"/>
      </w:pPr>
      <w:r w:rsidRPr="00F51981">
        <w:t>начальные умения выбирать адекватные языковые средства при составлении небольших монологических высказываний;</w:t>
      </w:r>
    </w:p>
    <w:p w14:paraId="66DC5EE2" w14:textId="77777777" w:rsidR="00946D86" w:rsidRPr="00F51981" w:rsidRDefault="00946D86" w:rsidP="00F51981">
      <w:pPr>
        <w:numPr>
          <w:ilvl w:val="0"/>
          <w:numId w:val="11"/>
        </w:numPr>
        <w:tabs>
          <w:tab w:val="left" w:pos="993"/>
        </w:tabs>
        <w:autoSpaceDE w:val="0"/>
        <w:autoSpaceDN w:val="0"/>
        <w:adjustRightInd w:val="0"/>
        <w:ind w:left="0" w:firstLine="567"/>
        <w:jc w:val="both"/>
      </w:pPr>
      <w:r w:rsidRPr="00F51981">
        <w:lastRenderedPageBreak/>
        <w:t xml:space="preserve">овладение первоначальными научными представлениями о системе и структуре русского языка, знакомство с некоторыми языковыми понятиями и их признаками из разделов: фонетика и графика, лексика, </w:t>
      </w:r>
      <w:proofErr w:type="spellStart"/>
      <w:r w:rsidRPr="00F51981">
        <w:t>морфемика</w:t>
      </w:r>
      <w:proofErr w:type="spellEnd"/>
      <w:r w:rsidRPr="00F51981">
        <w:t>, морфология и синтаксис (в объёме изучаемого курса);</w:t>
      </w:r>
    </w:p>
    <w:p w14:paraId="2F30E6C9" w14:textId="77777777" w:rsidR="00946D86" w:rsidRPr="00F51981" w:rsidRDefault="00946D86" w:rsidP="00F51981">
      <w:pPr>
        <w:numPr>
          <w:ilvl w:val="0"/>
          <w:numId w:val="11"/>
        </w:numPr>
        <w:tabs>
          <w:tab w:val="left" w:pos="993"/>
        </w:tabs>
        <w:autoSpaceDE w:val="0"/>
        <w:autoSpaceDN w:val="0"/>
        <w:adjustRightInd w:val="0"/>
        <w:ind w:left="0" w:firstLine="567"/>
        <w:jc w:val="both"/>
      </w:pPr>
      <w:r w:rsidRPr="00F51981">
        <w:t>применение орфографических правил и правил постановки знаков препинания в процессе выполнения письменных работ (в объёме изучаемого курса);</w:t>
      </w:r>
    </w:p>
    <w:p w14:paraId="021268F7" w14:textId="77777777" w:rsidR="00946D86" w:rsidRPr="00F51981" w:rsidRDefault="00946D86" w:rsidP="00F51981">
      <w:pPr>
        <w:numPr>
          <w:ilvl w:val="0"/>
          <w:numId w:val="11"/>
        </w:numPr>
        <w:tabs>
          <w:tab w:val="left" w:pos="993"/>
        </w:tabs>
        <w:autoSpaceDE w:val="0"/>
        <w:autoSpaceDN w:val="0"/>
        <w:adjustRightInd w:val="0"/>
        <w:ind w:left="0" w:firstLine="567"/>
        <w:jc w:val="both"/>
      </w:pPr>
      <w:r w:rsidRPr="00F51981">
        <w:t>первоначальные умения проверять написанное;</w:t>
      </w:r>
    </w:p>
    <w:p w14:paraId="17518B33" w14:textId="77777777" w:rsidR="00946D86" w:rsidRPr="00F51981" w:rsidRDefault="00946D86" w:rsidP="00F51981">
      <w:pPr>
        <w:numPr>
          <w:ilvl w:val="0"/>
          <w:numId w:val="11"/>
        </w:numPr>
        <w:tabs>
          <w:tab w:val="left" w:pos="993"/>
        </w:tabs>
        <w:autoSpaceDE w:val="0"/>
        <w:autoSpaceDN w:val="0"/>
        <w:adjustRightInd w:val="0"/>
        <w:ind w:left="0" w:firstLine="567"/>
        <w:jc w:val="both"/>
      </w:pPr>
      <w:r w:rsidRPr="00F51981">
        <w:t>овладение учебными действиями с изучаемыми языковыми единицами;</w:t>
      </w:r>
    </w:p>
    <w:p w14:paraId="2E55D13D" w14:textId="77777777" w:rsidR="00946D86" w:rsidRPr="00F51981" w:rsidRDefault="00946D86" w:rsidP="00F51981">
      <w:pPr>
        <w:numPr>
          <w:ilvl w:val="0"/>
          <w:numId w:val="11"/>
        </w:numPr>
        <w:tabs>
          <w:tab w:val="left" w:pos="993"/>
        </w:tabs>
        <w:autoSpaceDE w:val="0"/>
        <w:autoSpaceDN w:val="0"/>
        <w:adjustRightInd w:val="0"/>
        <w:ind w:left="0" w:firstLine="567"/>
        <w:jc w:val="both"/>
      </w:pPr>
      <w:r w:rsidRPr="00F51981">
        <w:t>формирование начальных умений находить, характеризовать, сравнивать, классифицировать такие языковые единицы, как звук, буква, слог, слово, слово как часть речи, слово как член предложения, предложение (в объёме изучаемого курса).</w:t>
      </w:r>
    </w:p>
    <w:p w14:paraId="2D48D3FF" w14:textId="77777777" w:rsidR="00946D86" w:rsidRPr="00F51981" w:rsidRDefault="00946D86" w:rsidP="00F51981">
      <w:pPr>
        <w:ind w:firstLine="567"/>
        <w:jc w:val="both"/>
        <w:rPr>
          <w:b/>
        </w:rPr>
      </w:pPr>
    </w:p>
    <w:p w14:paraId="5DF9B860" w14:textId="77777777" w:rsidR="002807F7" w:rsidRPr="00F51981" w:rsidRDefault="002807F7" w:rsidP="00F51981">
      <w:pPr>
        <w:ind w:firstLine="567"/>
        <w:jc w:val="both"/>
        <w:rPr>
          <w:b/>
        </w:rPr>
      </w:pPr>
      <w:r w:rsidRPr="00F51981">
        <w:rPr>
          <w:b/>
        </w:rPr>
        <w:t>Предметные результаты</w:t>
      </w:r>
    </w:p>
    <w:p w14:paraId="50231371" w14:textId="77777777" w:rsidR="002807F7" w:rsidRPr="00F51981" w:rsidRDefault="002807F7" w:rsidP="00F51981">
      <w:pPr>
        <w:ind w:firstLine="540"/>
        <w:jc w:val="both"/>
      </w:pPr>
      <w:r w:rsidRPr="00F51981">
        <w:rPr>
          <w:bCs/>
          <w:iCs/>
        </w:rPr>
        <w:t>1.</w:t>
      </w:r>
      <w:r w:rsidRPr="00F51981">
        <w:rPr>
          <w:bCs/>
          <w:iCs/>
          <w:lang w:val="en-US"/>
        </w:rPr>
        <w:t> </w:t>
      </w:r>
      <w:r w:rsidRPr="00F51981">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6CADA459" w14:textId="77777777" w:rsidR="002807F7" w:rsidRPr="00F51981" w:rsidRDefault="002807F7" w:rsidP="00F51981">
      <w:pPr>
        <w:ind w:firstLine="540"/>
        <w:jc w:val="both"/>
      </w:pPr>
      <w:r w:rsidRPr="00F51981">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5C86E36A" w14:textId="77777777" w:rsidR="002807F7" w:rsidRPr="00F51981" w:rsidRDefault="002807F7" w:rsidP="00F51981">
      <w:pPr>
        <w:ind w:firstLine="540"/>
        <w:jc w:val="both"/>
      </w:pPr>
      <w:r w:rsidRPr="00F51981">
        <w:t>3. Сформированность позитивного отношения к правильной устной и письменной речи как показателям общей культуры и гражданской позиции человека.</w:t>
      </w:r>
    </w:p>
    <w:p w14:paraId="3DCF47BA" w14:textId="77777777" w:rsidR="002807F7" w:rsidRPr="00F51981" w:rsidRDefault="002807F7" w:rsidP="00F51981">
      <w:pPr>
        <w:ind w:firstLine="567"/>
        <w:jc w:val="both"/>
      </w:pPr>
      <w:r w:rsidRPr="00F51981">
        <w:t>4.</w:t>
      </w:r>
      <w:r w:rsidRPr="00F51981">
        <w:rPr>
          <w:lang w:val="en-US"/>
        </w:rPr>
        <w:t> </w:t>
      </w:r>
      <w:r w:rsidRPr="00F51981">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14:paraId="53FF8BD4" w14:textId="77777777" w:rsidR="002807F7" w:rsidRPr="00F51981" w:rsidRDefault="002807F7" w:rsidP="00F51981">
      <w:pPr>
        <w:ind w:firstLine="567"/>
        <w:jc w:val="both"/>
      </w:pPr>
      <w:r w:rsidRPr="00F51981">
        <w:t>5.</w:t>
      </w:r>
      <w:r w:rsidRPr="00F51981">
        <w:rPr>
          <w:lang w:val="en-US"/>
        </w:rPr>
        <w:t> </w:t>
      </w:r>
      <w:r w:rsidRPr="00F51981">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14:paraId="0DA41504" w14:textId="77777777" w:rsidR="002807F7" w:rsidRPr="00F51981" w:rsidRDefault="002807F7" w:rsidP="00F51981">
      <w:pPr>
        <w:ind w:firstLine="567"/>
        <w:jc w:val="both"/>
      </w:pPr>
      <w:r w:rsidRPr="00F51981">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14:paraId="6AC6FB7D" w14:textId="77777777" w:rsidR="002807F7" w:rsidRPr="00F51981" w:rsidRDefault="002807F7" w:rsidP="00F51981">
      <w:pPr>
        <w:ind w:firstLine="600"/>
        <w:jc w:val="both"/>
      </w:pPr>
      <w:r w:rsidRPr="00F51981">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14:paraId="6EAADDB9" w14:textId="77777777" w:rsidR="002807F7" w:rsidRPr="00F51981" w:rsidRDefault="002807F7" w:rsidP="00F51981">
      <w:pPr>
        <w:ind w:firstLine="600"/>
        <w:jc w:val="both"/>
      </w:pPr>
      <w:r w:rsidRPr="00F51981">
        <w:t>8. 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F51981">
        <w:t>морфемике</w:t>
      </w:r>
      <w:proofErr w:type="spellEnd"/>
      <w:r w:rsidRPr="00F51981">
        <w:t>), морфологии и синтаксисе; об основных единицах языка, их признаках и особенностях употребления в речи;</w:t>
      </w:r>
    </w:p>
    <w:p w14:paraId="2C08F107" w14:textId="77777777" w:rsidR="001B3E4D" w:rsidRPr="00F51981" w:rsidRDefault="002807F7" w:rsidP="00F51981">
      <w:pPr>
        <w:ind w:firstLine="567"/>
        <w:jc w:val="both"/>
      </w:pPr>
      <w:r w:rsidRPr="00F51981">
        <w:t>9.</w:t>
      </w:r>
      <w:r w:rsidRPr="00F51981">
        <w:rPr>
          <w:lang w:val="en-US"/>
        </w:rPr>
        <w:t> </w:t>
      </w:r>
      <w:r w:rsidRPr="00F51981">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14:paraId="6E1365E4" w14:textId="77777777" w:rsidR="009949CA" w:rsidRPr="00F51981" w:rsidRDefault="009949CA" w:rsidP="00F51981">
      <w:pPr>
        <w:pStyle w:val="u-2-msonormal"/>
        <w:spacing w:before="0" w:beforeAutospacing="0" w:after="0" w:afterAutospacing="0"/>
        <w:jc w:val="center"/>
        <w:textAlignment w:val="center"/>
        <w:rPr>
          <w:b/>
        </w:rPr>
      </w:pPr>
    </w:p>
    <w:p w14:paraId="7938DF8D" w14:textId="77777777" w:rsidR="004F751E" w:rsidRPr="00F51981" w:rsidRDefault="004F751E" w:rsidP="00F51981">
      <w:pPr>
        <w:pStyle w:val="u-2-msonormal"/>
        <w:spacing w:before="0" w:beforeAutospacing="0" w:after="0" w:afterAutospacing="0"/>
        <w:jc w:val="center"/>
        <w:textAlignment w:val="center"/>
        <w:rPr>
          <w:b/>
        </w:rPr>
      </w:pPr>
      <w:r w:rsidRPr="00F51981">
        <w:rPr>
          <w:b/>
        </w:rPr>
        <w:t>Содержание курса</w:t>
      </w:r>
    </w:p>
    <w:p w14:paraId="15E50AA7" w14:textId="77777777" w:rsidR="004F751E" w:rsidRPr="00F51981" w:rsidRDefault="004F751E" w:rsidP="00F51981">
      <w:pPr>
        <w:pStyle w:val="u-2-msonormal"/>
        <w:spacing w:before="0" w:beforeAutospacing="0" w:after="0" w:afterAutospacing="0"/>
        <w:ind w:firstLine="540"/>
        <w:jc w:val="both"/>
        <w:textAlignment w:val="center"/>
        <w:rPr>
          <w:b/>
        </w:rPr>
      </w:pPr>
      <w:r w:rsidRPr="00F51981">
        <w:rPr>
          <w:b/>
        </w:rPr>
        <w:t>Виды речевой деятельности</w:t>
      </w:r>
    </w:p>
    <w:p w14:paraId="0ED667D6" w14:textId="77777777" w:rsidR="004F751E" w:rsidRPr="00F51981" w:rsidRDefault="004F751E" w:rsidP="00F51981">
      <w:pPr>
        <w:pStyle w:val="u-2-msonormal"/>
        <w:spacing w:before="0" w:beforeAutospacing="0" w:after="0" w:afterAutospacing="0"/>
        <w:ind w:firstLine="540"/>
        <w:jc w:val="both"/>
        <w:textAlignment w:val="center"/>
      </w:pPr>
      <w:r w:rsidRPr="00F51981">
        <w:rPr>
          <w:b/>
        </w:rPr>
        <w:t>Слушание.</w:t>
      </w:r>
      <w:r w:rsidRPr="00F51981">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14:paraId="525A34F0" w14:textId="77777777" w:rsidR="004F751E" w:rsidRPr="00F51981" w:rsidRDefault="004F751E" w:rsidP="00F51981">
      <w:pPr>
        <w:pStyle w:val="u-2-msonormal"/>
        <w:spacing w:before="0" w:beforeAutospacing="0" w:after="0" w:afterAutospacing="0"/>
        <w:ind w:firstLine="540"/>
        <w:jc w:val="both"/>
        <w:textAlignment w:val="center"/>
      </w:pPr>
      <w:r w:rsidRPr="00F51981">
        <w:rPr>
          <w:b/>
        </w:rPr>
        <w:t>Говорение.</w:t>
      </w:r>
      <w:r w:rsidRPr="00F51981">
        <w:t xml:space="preserve"> 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w:t>
      </w:r>
      <w:r w:rsidRPr="00F51981">
        <w:lastRenderedPageBreak/>
        <w:t>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69ADBDDE" w14:textId="77777777" w:rsidR="004F751E" w:rsidRPr="00F51981" w:rsidRDefault="004F751E" w:rsidP="00F51981">
      <w:pPr>
        <w:pStyle w:val="u-2-msonormal"/>
        <w:spacing w:before="0" w:beforeAutospacing="0" w:after="0" w:afterAutospacing="0"/>
        <w:ind w:firstLine="540"/>
        <w:jc w:val="both"/>
        <w:textAlignment w:val="center"/>
        <w:rPr>
          <w:i/>
        </w:rPr>
      </w:pPr>
      <w:r w:rsidRPr="00F51981">
        <w:rPr>
          <w:b/>
        </w:rPr>
        <w:t>Чтение.</w:t>
      </w:r>
      <w:r w:rsidRPr="00F51981">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F51981">
        <w:rPr>
          <w:i/>
        </w:rPr>
        <w:t>Анализ и оценка содержания, языковых особенностей и структуры текста.</w:t>
      </w:r>
      <w:r w:rsidRPr="00F51981">
        <w:rPr>
          <w:rStyle w:val="ab"/>
        </w:rPr>
        <w:footnoteReference w:id="1"/>
      </w:r>
    </w:p>
    <w:p w14:paraId="4959CFF4" w14:textId="572C14F3" w:rsidR="004F751E" w:rsidRPr="00F51981" w:rsidRDefault="004F751E" w:rsidP="00F51981">
      <w:pPr>
        <w:pStyle w:val="u-2-msonormal"/>
        <w:spacing w:before="0" w:beforeAutospacing="0" w:after="0" w:afterAutospacing="0"/>
        <w:ind w:firstLine="540"/>
        <w:jc w:val="both"/>
        <w:textAlignment w:val="center"/>
        <w:rPr>
          <w:i/>
        </w:rPr>
      </w:pPr>
      <w:r w:rsidRPr="00F51981">
        <w:rPr>
          <w:b/>
        </w:rPr>
        <w:t>Письмо.</w:t>
      </w:r>
      <w:r w:rsidRPr="00F51981">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w:t>
      </w:r>
      <w:r w:rsidR="0085352A" w:rsidRPr="00F51981">
        <w:t>Письменное изложение содержания</w:t>
      </w:r>
      <w:r w:rsidRPr="00F51981">
        <w:t xml:space="preserve">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sidRPr="00F51981">
        <w:rPr>
          <w:b/>
          <w:i/>
        </w:rPr>
        <w:t>,</w:t>
      </w:r>
      <w:r w:rsidRPr="00F51981">
        <w:t xml:space="preserve"> просмотра фрагмента видеозаписи и т. п.).</w:t>
      </w:r>
    </w:p>
    <w:p w14:paraId="158BA979" w14:textId="77777777" w:rsidR="004F751E" w:rsidRPr="00F51981" w:rsidRDefault="004F751E" w:rsidP="00F51981">
      <w:pPr>
        <w:pStyle w:val="u-2-msonormal"/>
        <w:spacing w:before="0" w:beforeAutospacing="0" w:after="0" w:afterAutospacing="0"/>
        <w:ind w:firstLine="540"/>
        <w:jc w:val="both"/>
        <w:textAlignment w:val="center"/>
      </w:pPr>
      <w:r w:rsidRPr="00F51981">
        <w:t xml:space="preserve"> </w:t>
      </w:r>
    </w:p>
    <w:p w14:paraId="29F134AA" w14:textId="77777777" w:rsidR="004F751E" w:rsidRPr="00F51981" w:rsidRDefault="004F751E" w:rsidP="00F51981">
      <w:pPr>
        <w:pStyle w:val="u-2-msonormal"/>
        <w:spacing w:before="0" w:beforeAutospacing="0" w:after="0" w:afterAutospacing="0"/>
        <w:jc w:val="both"/>
        <w:textAlignment w:val="center"/>
        <w:rPr>
          <w:b/>
        </w:rPr>
      </w:pPr>
      <w:r w:rsidRPr="00F51981">
        <w:rPr>
          <w:b/>
        </w:rPr>
        <w:t>Обучение грамоте</w:t>
      </w:r>
    </w:p>
    <w:p w14:paraId="257E2FF5" w14:textId="77777777" w:rsidR="004F751E" w:rsidRPr="00F51981" w:rsidRDefault="004F751E" w:rsidP="00F51981">
      <w:pPr>
        <w:ind w:firstLine="540"/>
        <w:jc w:val="both"/>
      </w:pPr>
      <w:r w:rsidRPr="00F51981">
        <w:rPr>
          <w:b/>
        </w:rPr>
        <w:t>Фонетика.</w:t>
      </w:r>
      <w:r w:rsidRPr="00F51981">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14:paraId="75028771" w14:textId="77777777" w:rsidR="004F751E" w:rsidRPr="00F51981" w:rsidRDefault="004F751E" w:rsidP="00F51981">
      <w:pPr>
        <w:ind w:firstLine="540"/>
        <w:jc w:val="both"/>
      </w:pPr>
      <w:r w:rsidRPr="00F51981">
        <w:t xml:space="preserve">Различение гласных и согласных звуков, гласных ударных и безударных, согласных твёрдых и мягких, звонких и глухих. </w:t>
      </w:r>
    </w:p>
    <w:p w14:paraId="7D12F827" w14:textId="77777777" w:rsidR="004F751E" w:rsidRPr="00F51981" w:rsidRDefault="004F751E" w:rsidP="00F51981">
      <w:pPr>
        <w:ind w:firstLine="540"/>
        <w:jc w:val="both"/>
      </w:pPr>
      <w:r w:rsidRPr="00F51981">
        <w:t>Слог как минимальная произносительная единица. Деление слов на слоги. Определение места ударения. Смыслоразличительная роль ударения.</w:t>
      </w:r>
    </w:p>
    <w:p w14:paraId="5BC6E4FB" w14:textId="77777777" w:rsidR="004F751E" w:rsidRPr="00F51981" w:rsidRDefault="004F751E" w:rsidP="00F51981">
      <w:pPr>
        <w:ind w:firstLine="540"/>
        <w:jc w:val="both"/>
      </w:pPr>
      <w:r w:rsidRPr="00F51981">
        <w:rPr>
          <w:b/>
        </w:rPr>
        <w:t>Графика.</w:t>
      </w:r>
      <w:r w:rsidRPr="00F51981">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F51981">
        <w:rPr>
          <w:b/>
        </w:rPr>
        <w:t>е, ё, ю, я</w:t>
      </w:r>
      <w:r w:rsidRPr="00F51981">
        <w:t xml:space="preserve">. Мягкий знак как показатель мягкости предшествующего согласного звука. </w:t>
      </w:r>
    </w:p>
    <w:p w14:paraId="784B51EA" w14:textId="77777777" w:rsidR="004F751E" w:rsidRPr="00F51981" w:rsidRDefault="004F751E" w:rsidP="00F51981">
      <w:pPr>
        <w:ind w:firstLine="540"/>
        <w:jc w:val="both"/>
      </w:pPr>
      <w:r w:rsidRPr="00F51981">
        <w:t xml:space="preserve">Знакомство с русским алфавитом как последовательностью букв. </w:t>
      </w:r>
    </w:p>
    <w:p w14:paraId="7C926AF3" w14:textId="77777777" w:rsidR="004F751E" w:rsidRPr="00F51981" w:rsidRDefault="004F751E" w:rsidP="00F51981">
      <w:pPr>
        <w:ind w:firstLine="540"/>
        <w:jc w:val="both"/>
      </w:pPr>
      <w:r w:rsidRPr="00F51981">
        <w:rPr>
          <w:b/>
        </w:rPr>
        <w:t>Чтение.</w:t>
      </w:r>
      <w:r w:rsidRPr="00F51981">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14:paraId="181DF0AE" w14:textId="77777777" w:rsidR="004F751E" w:rsidRPr="00F51981" w:rsidRDefault="004F751E" w:rsidP="00F51981">
      <w:pPr>
        <w:ind w:firstLine="540"/>
        <w:jc w:val="both"/>
      </w:pPr>
      <w:r w:rsidRPr="00F51981">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14:paraId="4FA6F530" w14:textId="77777777" w:rsidR="004F751E" w:rsidRPr="00F51981" w:rsidRDefault="004F751E" w:rsidP="00F51981">
      <w:pPr>
        <w:ind w:firstLine="540"/>
        <w:jc w:val="both"/>
      </w:pPr>
      <w:r w:rsidRPr="00F51981">
        <w:rPr>
          <w:b/>
        </w:rPr>
        <w:t>Письмо.</w:t>
      </w:r>
      <w:r w:rsidRPr="00F51981">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14:paraId="53191232" w14:textId="77777777" w:rsidR="004F751E" w:rsidRPr="00F51981" w:rsidRDefault="004F751E" w:rsidP="00F51981">
      <w:pPr>
        <w:ind w:firstLine="540"/>
        <w:jc w:val="both"/>
      </w:pPr>
      <w:r w:rsidRPr="00F51981">
        <w:t>Овладение первичными навыками клавиатурного письма.</w:t>
      </w:r>
    </w:p>
    <w:p w14:paraId="03DBE741" w14:textId="77777777" w:rsidR="004F751E" w:rsidRPr="00F51981" w:rsidRDefault="004F751E" w:rsidP="00F51981">
      <w:pPr>
        <w:ind w:firstLine="540"/>
        <w:jc w:val="both"/>
      </w:pPr>
      <w:r w:rsidRPr="00F51981">
        <w:lastRenderedPageBreak/>
        <w:t xml:space="preserve">Понимание функции небуквенных графических средств: пробела между словами, знака переноса. </w:t>
      </w:r>
    </w:p>
    <w:p w14:paraId="264348FC" w14:textId="77777777" w:rsidR="004F751E" w:rsidRPr="00F51981" w:rsidRDefault="004F751E" w:rsidP="00F51981">
      <w:pPr>
        <w:ind w:firstLine="540"/>
        <w:jc w:val="both"/>
      </w:pPr>
      <w:r w:rsidRPr="00F51981">
        <w:rPr>
          <w:b/>
        </w:rPr>
        <w:t>Слово и предложение.</w:t>
      </w:r>
      <w:r w:rsidRPr="00F51981">
        <w:t xml:space="preserve"> Восприятие слова как объекта изучения, материала для анализа. Наблюдение над значением слова. </w:t>
      </w:r>
    </w:p>
    <w:p w14:paraId="7E53B100" w14:textId="77777777" w:rsidR="004F751E" w:rsidRPr="00F51981" w:rsidRDefault="004F751E" w:rsidP="00F51981">
      <w:pPr>
        <w:ind w:firstLine="540"/>
        <w:jc w:val="both"/>
      </w:pPr>
      <w:r w:rsidRPr="00F51981">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14:paraId="6BBA5BD0" w14:textId="77777777" w:rsidR="004F751E" w:rsidRPr="00F51981" w:rsidRDefault="004F751E" w:rsidP="00F51981">
      <w:pPr>
        <w:ind w:firstLine="540"/>
        <w:jc w:val="both"/>
      </w:pPr>
      <w:r w:rsidRPr="00F51981">
        <w:rPr>
          <w:b/>
        </w:rPr>
        <w:t>Орфография.</w:t>
      </w:r>
      <w:r w:rsidRPr="00F51981">
        <w:t xml:space="preserve"> Знакомство с правилами правописания и их применение: </w:t>
      </w:r>
    </w:p>
    <w:p w14:paraId="67611C7E" w14:textId="77777777" w:rsidR="004F751E" w:rsidRPr="00F51981" w:rsidRDefault="004F751E" w:rsidP="00F51981">
      <w:pPr>
        <w:jc w:val="both"/>
      </w:pPr>
      <w:r w:rsidRPr="00F51981">
        <w:t xml:space="preserve">• раздельное написание слов; </w:t>
      </w:r>
    </w:p>
    <w:p w14:paraId="138EF733" w14:textId="77777777" w:rsidR="004F751E" w:rsidRPr="00F51981" w:rsidRDefault="004F751E" w:rsidP="00F51981">
      <w:pPr>
        <w:jc w:val="both"/>
      </w:pPr>
      <w:r w:rsidRPr="00F51981">
        <w:t>• обозначение гласных после шипящих (</w:t>
      </w:r>
      <w:proofErr w:type="spellStart"/>
      <w:r w:rsidRPr="00F51981">
        <w:t>ча</w:t>
      </w:r>
      <w:proofErr w:type="spellEnd"/>
      <w:r w:rsidRPr="00F51981">
        <w:t>—ща, чу—</w:t>
      </w:r>
      <w:proofErr w:type="spellStart"/>
      <w:r w:rsidRPr="00F51981">
        <w:t>щу</w:t>
      </w:r>
      <w:proofErr w:type="spellEnd"/>
      <w:r w:rsidRPr="00F51981">
        <w:t xml:space="preserve">, </w:t>
      </w:r>
      <w:proofErr w:type="spellStart"/>
      <w:r w:rsidRPr="00F51981">
        <w:t>жи</w:t>
      </w:r>
      <w:proofErr w:type="spellEnd"/>
      <w:r w:rsidRPr="00F51981">
        <w:t xml:space="preserve">—ши); </w:t>
      </w:r>
    </w:p>
    <w:p w14:paraId="6EAE28CE" w14:textId="77777777" w:rsidR="004F751E" w:rsidRPr="00F51981" w:rsidRDefault="004F751E" w:rsidP="00F51981">
      <w:pPr>
        <w:jc w:val="both"/>
      </w:pPr>
      <w:r w:rsidRPr="00F51981">
        <w:t xml:space="preserve">• прописная (заглавная) буква в начале предложения, в именах собственных; </w:t>
      </w:r>
    </w:p>
    <w:p w14:paraId="2A605967" w14:textId="77777777" w:rsidR="004F751E" w:rsidRPr="00F51981" w:rsidRDefault="004F751E" w:rsidP="00F51981">
      <w:pPr>
        <w:jc w:val="both"/>
      </w:pPr>
      <w:r w:rsidRPr="00F51981">
        <w:t xml:space="preserve">• перенос слов по слогам без стечения согласных; </w:t>
      </w:r>
    </w:p>
    <w:p w14:paraId="4D5293EB" w14:textId="77777777" w:rsidR="004F751E" w:rsidRPr="00F51981" w:rsidRDefault="004F751E" w:rsidP="00F51981">
      <w:pPr>
        <w:jc w:val="both"/>
      </w:pPr>
      <w:r w:rsidRPr="00F51981">
        <w:t xml:space="preserve">• знаки препинания в конце предложения. </w:t>
      </w:r>
    </w:p>
    <w:p w14:paraId="74016D7E" w14:textId="77777777" w:rsidR="004F751E" w:rsidRPr="00F51981" w:rsidRDefault="004F751E" w:rsidP="00F51981">
      <w:pPr>
        <w:ind w:firstLine="540"/>
        <w:jc w:val="both"/>
      </w:pPr>
      <w:r w:rsidRPr="00F51981">
        <w:rPr>
          <w:b/>
        </w:rPr>
        <w:t>Развитие речи.</w:t>
      </w:r>
      <w:r w:rsidRPr="00F51981">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w:t>
      </w:r>
    </w:p>
    <w:p w14:paraId="75D273C8" w14:textId="77777777" w:rsidR="004F751E" w:rsidRPr="00F51981" w:rsidRDefault="004F751E" w:rsidP="00F51981">
      <w:pPr>
        <w:ind w:firstLine="540"/>
        <w:jc w:val="both"/>
      </w:pPr>
    </w:p>
    <w:p w14:paraId="25B0A6FC" w14:textId="77777777" w:rsidR="004F751E" w:rsidRPr="00F51981" w:rsidRDefault="004F751E" w:rsidP="00F51981">
      <w:pPr>
        <w:pStyle w:val="u-2-msonormal"/>
        <w:spacing w:before="0" w:beforeAutospacing="0" w:after="0" w:afterAutospacing="0"/>
        <w:jc w:val="center"/>
        <w:textAlignment w:val="center"/>
        <w:rPr>
          <w:b/>
        </w:rPr>
      </w:pPr>
      <w:r w:rsidRPr="00F51981">
        <w:rPr>
          <w:b/>
        </w:rPr>
        <w:t>Систематический курс</w:t>
      </w:r>
    </w:p>
    <w:p w14:paraId="0502D79C" w14:textId="77777777" w:rsidR="004F751E" w:rsidRPr="00F51981" w:rsidRDefault="004F751E" w:rsidP="00F51981">
      <w:pPr>
        <w:pStyle w:val="u-2-msonormal"/>
        <w:spacing w:before="0" w:beforeAutospacing="0" w:after="0" w:afterAutospacing="0"/>
        <w:ind w:firstLine="540"/>
        <w:jc w:val="both"/>
        <w:textAlignment w:val="center"/>
        <w:rPr>
          <w:b/>
          <w:i/>
        </w:rPr>
      </w:pPr>
      <w:r w:rsidRPr="00F51981">
        <w:rPr>
          <w:b/>
        </w:rPr>
        <w:t>Фонетика и орфоэпия.</w:t>
      </w:r>
      <w:r w:rsidRPr="00F51981">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r w:rsidRPr="00F51981">
        <w:rPr>
          <w:i/>
        </w:rPr>
        <w:t>Фонетический анализ слова.</w:t>
      </w:r>
    </w:p>
    <w:p w14:paraId="591628C7" w14:textId="77777777" w:rsidR="004F751E" w:rsidRPr="00F51981" w:rsidRDefault="004F751E" w:rsidP="00F51981">
      <w:pPr>
        <w:pStyle w:val="u-2-msonormal"/>
        <w:spacing w:before="0" w:beforeAutospacing="0" w:after="0" w:afterAutospacing="0"/>
        <w:ind w:firstLine="540"/>
        <w:jc w:val="both"/>
        <w:textAlignment w:val="center"/>
        <w:rPr>
          <w:b/>
          <w:i/>
        </w:rPr>
      </w:pPr>
      <w:r w:rsidRPr="00F51981">
        <w:rPr>
          <w:b/>
        </w:rPr>
        <w:t>Графика</w:t>
      </w:r>
      <w:r w:rsidRPr="00F51981">
        <w:t xml:space="preserve">. Различение звуков и букв. Обозначение на письме твёрдости и мягкости согласных звуков. Использование на письме разделительных </w:t>
      </w:r>
      <w:r w:rsidRPr="00F51981">
        <w:rPr>
          <w:b/>
        </w:rPr>
        <w:t>ь</w:t>
      </w:r>
      <w:r w:rsidRPr="00F51981">
        <w:t xml:space="preserve"> и </w:t>
      </w:r>
      <w:r w:rsidRPr="00F51981">
        <w:rPr>
          <w:b/>
        </w:rPr>
        <w:t>ъ.</w:t>
      </w:r>
    </w:p>
    <w:p w14:paraId="42274178" w14:textId="77777777" w:rsidR="004F751E" w:rsidRPr="00F51981" w:rsidRDefault="004F751E" w:rsidP="00F51981">
      <w:pPr>
        <w:pStyle w:val="u-2-msonormal"/>
        <w:spacing w:before="0" w:beforeAutospacing="0" w:after="0" w:afterAutospacing="0"/>
        <w:ind w:firstLine="540"/>
        <w:jc w:val="both"/>
        <w:textAlignment w:val="center"/>
      </w:pPr>
      <w:r w:rsidRPr="00F51981">
        <w:t xml:space="preserve">Установление соотношения звукового и буквенного состава слов типа </w:t>
      </w:r>
      <w:r w:rsidRPr="00F51981">
        <w:rPr>
          <w:i/>
        </w:rPr>
        <w:t>стол, конь</w:t>
      </w:r>
      <w:r w:rsidRPr="00F51981">
        <w:t xml:space="preserve">; в словах с йотированными гласными </w:t>
      </w:r>
      <w:r w:rsidRPr="00F51981">
        <w:rPr>
          <w:b/>
        </w:rPr>
        <w:t xml:space="preserve">е, ё, ю, я; </w:t>
      </w:r>
      <w:r w:rsidRPr="00F51981">
        <w:t>в словах с непроизносимыми согласными.</w:t>
      </w:r>
    </w:p>
    <w:p w14:paraId="77077700" w14:textId="77777777" w:rsidR="004F751E" w:rsidRPr="00F51981" w:rsidRDefault="004F751E" w:rsidP="00F51981">
      <w:pPr>
        <w:pStyle w:val="msg-header-from"/>
        <w:spacing w:before="0" w:beforeAutospacing="0" w:after="0" w:afterAutospacing="0"/>
        <w:ind w:firstLine="540"/>
        <w:jc w:val="both"/>
        <w:textAlignment w:val="center"/>
      </w:pPr>
      <w:r w:rsidRPr="00F51981">
        <w:t xml:space="preserve">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w:t>
      </w:r>
    </w:p>
    <w:p w14:paraId="746D361B" w14:textId="77777777" w:rsidR="004F751E" w:rsidRPr="00F51981" w:rsidRDefault="004F751E" w:rsidP="00F51981">
      <w:pPr>
        <w:pStyle w:val="u-2-msonormal"/>
        <w:spacing w:before="0" w:beforeAutospacing="0" w:after="0" w:afterAutospacing="0"/>
        <w:ind w:firstLine="540"/>
        <w:jc w:val="both"/>
        <w:textAlignment w:val="center"/>
      </w:pPr>
      <w:r w:rsidRPr="00F51981">
        <w:t xml:space="preserve">Знание алфавита: правильное называние букв, их последовательность. Использование алфавита при работе со словарями, справочниками, каталогами. </w:t>
      </w:r>
    </w:p>
    <w:p w14:paraId="1CC1946F" w14:textId="77777777" w:rsidR="004F751E" w:rsidRPr="00F51981" w:rsidRDefault="004F751E" w:rsidP="00F51981">
      <w:pPr>
        <w:pStyle w:val="u-2-msonormal"/>
        <w:spacing w:before="0" w:beforeAutospacing="0" w:after="0" w:afterAutospacing="0"/>
        <w:ind w:firstLine="540"/>
        <w:jc w:val="both"/>
        <w:textAlignment w:val="center"/>
        <w:rPr>
          <w:i/>
        </w:rPr>
      </w:pPr>
      <w:r w:rsidRPr="00F51981">
        <w:rPr>
          <w:b/>
        </w:rPr>
        <w:t>Лексика</w:t>
      </w:r>
      <w:r w:rsidRPr="00F51981">
        <w:rPr>
          <w:rStyle w:val="ab"/>
          <w:b/>
        </w:rPr>
        <w:footnoteReference w:id="2"/>
      </w:r>
      <w:r w:rsidRPr="00F51981">
        <w:rPr>
          <w:b/>
        </w:rPr>
        <w:t>.</w:t>
      </w:r>
      <w:r w:rsidRPr="00F51981">
        <w:t xml:space="preserve"> Понимание слова как единства звучания и значения. Выявление слов, значение которых требует уточнения. </w:t>
      </w:r>
      <w:r w:rsidRPr="00F51981">
        <w:rPr>
          <w:i/>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14:paraId="49682C15" w14:textId="77777777" w:rsidR="004F751E" w:rsidRPr="00F51981" w:rsidRDefault="004F751E" w:rsidP="00F51981">
      <w:pPr>
        <w:pStyle w:val="u-2-msonormal"/>
        <w:spacing w:before="0" w:beforeAutospacing="0" w:after="0" w:afterAutospacing="0"/>
        <w:ind w:firstLine="540"/>
        <w:jc w:val="both"/>
        <w:textAlignment w:val="center"/>
        <w:rPr>
          <w:i/>
        </w:rPr>
      </w:pPr>
      <w:r w:rsidRPr="00F51981">
        <w:rPr>
          <w:b/>
        </w:rPr>
        <w:lastRenderedPageBreak/>
        <w:t>Состав слова (</w:t>
      </w:r>
      <w:proofErr w:type="spellStart"/>
      <w:r w:rsidRPr="00F51981">
        <w:rPr>
          <w:b/>
        </w:rPr>
        <w:t>морфемика</w:t>
      </w:r>
      <w:proofErr w:type="spellEnd"/>
      <w:r w:rsidRPr="00F51981">
        <w:rPr>
          <w:b/>
        </w:rPr>
        <w:t xml:space="preserve">). </w:t>
      </w:r>
      <w:r w:rsidRPr="00F51981">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r w:rsidRPr="00F51981">
        <w:rPr>
          <w:i/>
        </w:rPr>
        <w:t>постфикса -</w:t>
      </w:r>
      <w:proofErr w:type="spellStart"/>
      <w:r w:rsidRPr="00F51981">
        <w:rPr>
          <w:i/>
        </w:rPr>
        <w:t>ся</w:t>
      </w:r>
      <w:proofErr w:type="spellEnd"/>
      <w:r w:rsidRPr="00F51981">
        <w:rPr>
          <w:i/>
        </w:rPr>
        <w:t>)</w:t>
      </w:r>
      <w:r w:rsidRPr="00F51981">
        <w:t xml:space="preserve">, основы. Различение изменяемых и неизменяемых слов. </w:t>
      </w:r>
      <w:r w:rsidRPr="00F51981">
        <w:rPr>
          <w:i/>
        </w:rPr>
        <w:t>Представление о значении суффиксов и приставок.</w:t>
      </w:r>
      <w:r w:rsidRPr="00F51981">
        <w:t xml:space="preserve"> </w:t>
      </w:r>
      <w:r w:rsidRPr="00F51981">
        <w:rPr>
          <w:i/>
        </w:rPr>
        <w:t>Образование однокоренных слов помощью суффиксов и приставок.</w:t>
      </w:r>
      <w:r w:rsidRPr="00F51981">
        <w:t xml:space="preserve"> </w:t>
      </w:r>
      <w:r w:rsidRPr="00F51981">
        <w:rPr>
          <w:i/>
        </w:rPr>
        <w:t>Сложные слова</w:t>
      </w:r>
      <w:r w:rsidRPr="00F51981">
        <w:t xml:space="preserve">. </w:t>
      </w:r>
      <w:r w:rsidRPr="00F51981">
        <w:rPr>
          <w:i/>
        </w:rPr>
        <w:t>Нахождение корня в однокоренных словах с чередованием согласных в корне.</w:t>
      </w:r>
      <w:r w:rsidRPr="00F51981">
        <w:t xml:space="preserve"> </w:t>
      </w:r>
      <w:r w:rsidRPr="00F51981">
        <w:rPr>
          <w:i/>
        </w:rPr>
        <w:t>Разбор слова по составу.</w:t>
      </w:r>
    </w:p>
    <w:p w14:paraId="3C6FFF97" w14:textId="77777777" w:rsidR="004F751E" w:rsidRPr="00F51981" w:rsidRDefault="004F751E" w:rsidP="00F51981">
      <w:pPr>
        <w:pStyle w:val="u-2-msonormal"/>
        <w:spacing w:before="0" w:beforeAutospacing="0" w:after="0" w:afterAutospacing="0"/>
        <w:ind w:firstLine="540"/>
        <w:jc w:val="both"/>
        <w:textAlignment w:val="center"/>
        <w:rPr>
          <w:i/>
        </w:rPr>
      </w:pPr>
      <w:r w:rsidRPr="00F51981">
        <w:rPr>
          <w:b/>
        </w:rPr>
        <w:t>Морфология.</w:t>
      </w:r>
      <w:r w:rsidRPr="00F51981">
        <w:t xml:space="preserve"> Части речи; </w:t>
      </w:r>
      <w:r w:rsidRPr="00F51981">
        <w:rPr>
          <w:i/>
        </w:rPr>
        <w:t>деление частей речи на самостоятельные и служебные.</w:t>
      </w:r>
    </w:p>
    <w:p w14:paraId="2FAD1527" w14:textId="77777777" w:rsidR="004F751E" w:rsidRPr="00F51981" w:rsidRDefault="004F751E" w:rsidP="00F51981">
      <w:pPr>
        <w:pStyle w:val="u-2-msonormal"/>
        <w:spacing w:before="0" w:beforeAutospacing="0" w:after="0" w:afterAutospacing="0"/>
        <w:ind w:firstLine="540"/>
        <w:jc w:val="both"/>
        <w:textAlignment w:val="center"/>
      </w:pPr>
      <w:r w:rsidRPr="00F51981">
        <w:rPr>
          <w:b/>
        </w:rPr>
        <w:t>Имя существительное</w:t>
      </w:r>
      <w:r w:rsidRPr="00F51981">
        <w:t>. Значение и употребление в речи. Различение имён существительных</w:t>
      </w:r>
      <w:r w:rsidRPr="00F51981">
        <w:rPr>
          <w:b/>
          <w:i/>
        </w:rPr>
        <w:t xml:space="preserve"> </w:t>
      </w:r>
      <w:r w:rsidRPr="00F51981">
        <w:rPr>
          <w:i/>
        </w:rPr>
        <w:t>одушевлённых и неодушевлённых</w:t>
      </w:r>
      <w:r w:rsidRPr="00F51981">
        <w:t xml:space="preserve"> по вопросам кто?</w:t>
      </w:r>
      <w:r w:rsidRPr="00F51981">
        <w:rPr>
          <w:i/>
        </w:rPr>
        <w:t xml:space="preserve"> </w:t>
      </w:r>
      <w:r w:rsidRPr="00F51981">
        <w:t xml:space="preserve">и что? </w:t>
      </w:r>
      <w:r w:rsidRPr="00F51981">
        <w:rPr>
          <w:i/>
        </w:rPr>
        <w:t>Выделение имён существительных собственных и нарицательных.</w:t>
      </w:r>
      <w:r w:rsidRPr="00F51981">
        <w:t xml:space="preserve"> </w:t>
      </w:r>
    </w:p>
    <w:p w14:paraId="1E115615" w14:textId="77777777" w:rsidR="004F751E" w:rsidRPr="00F51981" w:rsidRDefault="004F751E" w:rsidP="00F51981">
      <w:pPr>
        <w:pStyle w:val="u-2-msonormal"/>
        <w:spacing w:before="0" w:beforeAutospacing="0" w:after="0" w:afterAutospacing="0"/>
        <w:ind w:firstLine="540"/>
        <w:jc w:val="both"/>
        <w:textAlignment w:val="center"/>
        <w:rPr>
          <w:i/>
        </w:rPr>
      </w:pPr>
      <w:r w:rsidRPr="00F51981">
        <w:t xml:space="preserve">Различение имён существительных мужского, женского и среднего рода. Изменение существительных по числам. </w:t>
      </w:r>
      <w:r w:rsidRPr="00F51981">
        <w:rPr>
          <w:i/>
        </w:rPr>
        <w:t>Начальная форма имени существительного.</w:t>
      </w:r>
      <w:r w:rsidRPr="00F51981">
        <w:t xml:space="preserve"> Изменение существительных по падежам. Определение падежа, в котором употреблено имя существительное. </w:t>
      </w:r>
      <w:r w:rsidRPr="00F51981">
        <w:rPr>
          <w:i/>
        </w:rPr>
        <w:t xml:space="preserve">Различение падежных и смысловых (синтаксических) вопросов. </w:t>
      </w:r>
      <w:r w:rsidRPr="00F51981">
        <w:t xml:space="preserve">Определение принадлежности имён существительных к 1, 2, 3-му склонению. </w:t>
      </w:r>
      <w:r w:rsidRPr="00F51981">
        <w:rPr>
          <w:i/>
        </w:rPr>
        <w:t>Словообразование имён существительных.</w:t>
      </w:r>
      <w:r w:rsidRPr="00F51981">
        <w:t xml:space="preserve"> </w:t>
      </w:r>
      <w:r w:rsidRPr="00F51981">
        <w:rPr>
          <w:i/>
        </w:rPr>
        <w:t>Морфологический разбор имён существительных.</w:t>
      </w:r>
    </w:p>
    <w:p w14:paraId="1A202019" w14:textId="77777777" w:rsidR="004F751E" w:rsidRPr="00F51981" w:rsidRDefault="004F751E" w:rsidP="00F51981">
      <w:pPr>
        <w:pStyle w:val="u-2-msonormal"/>
        <w:spacing w:before="0" w:beforeAutospacing="0" w:after="0" w:afterAutospacing="0"/>
        <w:ind w:firstLine="540"/>
        <w:jc w:val="both"/>
        <w:textAlignment w:val="center"/>
        <w:rPr>
          <w:b/>
        </w:rPr>
      </w:pPr>
      <w:r w:rsidRPr="00F51981">
        <w:rPr>
          <w:b/>
        </w:rPr>
        <w:t>Имя прилагательное</w:t>
      </w:r>
      <w:r w:rsidRPr="00F51981">
        <w:t>. Значение и употребление в речи. Изменение прилагательных по родам, числам и падежам, кроме прилагательных на -</w:t>
      </w:r>
      <w:proofErr w:type="spellStart"/>
      <w:r w:rsidRPr="00F51981">
        <w:rPr>
          <w:b/>
        </w:rPr>
        <w:t>ий</w:t>
      </w:r>
      <w:proofErr w:type="spellEnd"/>
      <w:r w:rsidRPr="00F51981">
        <w:rPr>
          <w:b/>
        </w:rPr>
        <w:t>, -</w:t>
      </w:r>
      <w:proofErr w:type="spellStart"/>
      <w:r w:rsidRPr="00F51981">
        <w:rPr>
          <w:b/>
        </w:rPr>
        <w:t>ья</w:t>
      </w:r>
      <w:proofErr w:type="spellEnd"/>
      <w:r w:rsidRPr="00F51981">
        <w:rPr>
          <w:b/>
        </w:rPr>
        <w:t>, -</w:t>
      </w:r>
      <w:proofErr w:type="spellStart"/>
      <w:r w:rsidRPr="00F51981">
        <w:rPr>
          <w:b/>
        </w:rPr>
        <w:t>ов</w:t>
      </w:r>
      <w:proofErr w:type="spellEnd"/>
      <w:r w:rsidRPr="00F51981">
        <w:rPr>
          <w:b/>
        </w:rPr>
        <w:t>, -ин</w:t>
      </w:r>
      <w:r w:rsidRPr="00F51981">
        <w:t xml:space="preserve">. Зависимость формы имени прилагательного от формы имени существительного. </w:t>
      </w:r>
      <w:r w:rsidRPr="00F51981">
        <w:rPr>
          <w:i/>
        </w:rPr>
        <w:t>Начальная форма имени прилагательного. Словообразование имён прилагательных.</w:t>
      </w:r>
      <w:r w:rsidRPr="00F51981">
        <w:t xml:space="preserve"> </w:t>
      </w:r>
      <w:r w:rsidRPr="00F51981">
        <w:rPr>
          <w:i/>
        </w:rPr>
        <w:t>Морфологический разбор имён прилагательных.</w:t>
      </w:r>
    </w:p>
    <w:p w14:paraId="5D7C28F6" w14:textId="77777777" w:rsidR="004F751E" w:rsidRPr="00F51981" w:rsidRDefault="004F751E" w:rsidP="00F51981">
      <w:pPr>
        <w:pStyle w:val="u-2-msonormal"/>
        <w:spacing w:before="0" w:beforeAutospacing="0" w:after="0" w:afterAutospacing="0"/>
        <w:ind w:firstLine="540"/>
        <w:jc w:val="both"/>
        <w:textAlignment w:val="center"/>
      </w:pPr>
      <w:r w:rsidRPr="00F51981">
        <w:rPr>
          <w:b/>
        </w:rPr>
        <w:t>Местоимение</w:t>
      </w:r>
      <w:r w:rsidRPr="00F51981">
        <w:t xml:space="preserve">. Общее представление о местоимении. </w:t>
      </w:r>
      <w:r w:rsidRPr="00F51981">
        <w:rPr>
          <w:i/>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rsidRPr="00F51981">
        <w:t>.</w:t>
      </w:r>
    </w:p>
    <w:p w14:paraId="7F3C42F3" w14:textId="77777777" w:rsidR="004F751E" w:rsidRPr="00F51981" w:rsidRDefault="004F751E" w:rsidP="00F51981">
      <w:pPr>
        <w:pStyle w:val="u-2-msonormal"/>
        <w:spacing w:before="0" w:beforeAutospacing="0" w:after="0" w:afterAutospacing="0"/>
        <w:ind w:firstLine="540"/>
        <w:jc w:val="both"/>
        <w:textAlignment w:val="center"/>
        <w:rPr>
          <w:i/>
        </w:rPr>
      </w:pPr>
      <w:r w:rsidRPr="00F51981">
        <w:rPr>
          <w:b/>
          <w:i/>
        </w:rPr>
        <w:t>Числительное.</w:t>
      </w:r>
      <w:r w:rsidRPr="00F51981">
        <w:rPr>
          <w:i/>
        </w:rPr>
        <w:t xml:space="preserve"> Общее представление о числительных. Значение и употребление в речи количественных и порядковых числительных.</w:t>
      </w:r>
    </w:p>
    <w:p w14:paraId="45E15F76" w14:textId="77777777" w:rsidR="004F751E" w:rsidRPr="00F51981" w:rsidRDefault="004F751E" w:rsidP="00F51981">
      <w:pPr>
        <w:pStyle w:val="u-2-msonormal"/>
        <w:spacing w:before="0" w:beforeAutospacing="0" w:after="0" w:afterAutospacing="0"/>
        <w:ind w:firstLine="540"/>
        <w:jc w:val="both"/>
        <w:textAlignment w:val="center"/>
      </w:pPr>
      <w:r w:rsidRPr="00F51981">
        <w:rPr>
          <w:b/>
        </w:rPr>
        <w:t>Глагол.</w:t>
      </w:r>
      <w:r w:rsidRPr="00F51981">
        <w:t xml:space="preserve">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 Изменение глаголов прошедшего времени по родам и числам. </w:t>
      </w:r>
      <w:r w:rsidRPr="00F51981">
        <w:rPr>
          <w:i/>
        </w:rPr>
        <w:t>Возвратные глаголы. Словообразование глаголов от других частей речи</w:t>
      </w:r>
      <w:r w:rsidRPr="00F51981">
        <w:t xml:space="preserve">. </w:t>
      </w:r>
      <w:r w:rsidRPr="00F51981">
        <w:rPr>
          <w:i/>
        </w:rPr>
        <w:t>Морфологический разбор глаголов</w:t>
      </w:r>
      <w:r w:rsidRPr="00F51981">
        <w:rPr>
          <w:b/>
          <w:i/>
        </w:rPr>
        <w:t>.</w:t>
      </w:r>
    </w:p>
    <w:p w14:paraId="7217FD04" w14:textId="77777777" w:rsidR="004F751E" w:rsidRPr="00F51981" w:rsidRDefault="004F751E" w:rsidP="00F51981">
      <w:pPr>
        <w:pStyle w:val="u-2-msonormal"/>
        <w:spacing w:before="0" w:beforeAutospacing="0" w:after="0" w:afterAutospacing="0"/>
        <w:ind w:firstLine="540"/>
        <w:jc w:val="both"/>
        <w:textAlignment w:val="center"/>
        <w:rPr>
          <w:i/>
        </w:rPr>
      </w:pPr>
      <w:r w:rsidRPr="00F51981">
        <w:rPr>
          <w:b/>
        </w:rPr>
        <w:t>Наречие</w:t>
      </w:r>
      <w:r w:rsidRPr="00F51981">
        <w:t>.</w:t>
      </w:r>
      <w:r w:rsidRPr="00F51981">
        <w:rPr>
          <w:i/>
        </w:rPr>
        <w:t xml:space="preserve"> Значение и употребление в речи.</w:t>
      </w:r>
    </w:p>
    <w:p w14:paraId="1D5289C7" w14:textId="77777777" w:rsidR="004F751E" w:rsidRPr="00F51981" w:rsidRDefault="004F751E" w:rsidP="00F51981">
      <w:pPr>
        <w:pStyle w:val="u-2-msonormal"/>
        <w:spacing w:before="0" w:beforeAutospacing="0" w:after="0" w:afterAutospacing="0"/>
        <w:ind w:firstLine="540"/>
        <w:jc w:val="both"/>
        <w:textAlignment w:val="center"/>
      </w:pPr>
      <w:r w:rsidRPr="00F51981">
        <w:rPr>
          <w:b/>
        </w:rPr>
        <w:t>Предлог.</w:t>
      </w:r>
      <w:r w:rsidRPr="00F51981">
        <w:t xml:space="preserve"> </w:t>
      </w:r>
      <w:r w:rsidRPr="00F51981">
        <w:rPr>
          <w:i/>
        </w:rPr>
        <w:t>Знакомство с наиболее употребительными предлогами.</w:t>
      </w:r>
      <w:r w:rsidRPr="00F51981">
        <w:t xml:space="preserve"> </w:t>
      </w:r>
      <w:r w:rsidRPr="00F51981">
        <w:rPr>
          <w:i/>
        </w:rPr>
        <w:t xml:space="preserve">Функция предлогов: образование падежных форм имён существительных и местоимений. </w:t>
      </w:r>
      <w:r w:rsidRPr="00F51981">
        <w:t>Отличие предлогов от приставок.</w:t>
      </w:r>
    </w:p>
    <w:p w14:paraId="027C4C92" w14:textId="77777777" w:rsidR="004F751E" w:rsidRPr="00F51981" w:rsidRDefault="004F751E" w:rsidP="00F51981">
      <w:pPr>
        <w:pStyle w:val="u-2-msonormal"/>
        <w:spacing w:before="0" w:beforeAutospacing="0" w:after="0" w:afterAutospacing="0"/>
        <w:ind w:firstLine="540"/>
        <w:jc w:val="both"/>
        <w:textAlignment w:val="center"/>
      </w:pPr>
      <w:r w:rsidRPr="00F51981">
        <w:rPr>
          <w:b/>
        </w:rPr>
        <w:t xml:space="preserve">Союз. </w:t>
      </w:r>
      <w:r w:rsidRPr="00F51981">
        <w:t xml:space="preserve">Союзы </w:t>
      </w:r>
      <w:r w:rsidRPr="00F51981">
        <w:rPr>
          <w:b/>
        </w:rPr>
        <w:t>и, а, но,</w:t>
      </w:r>
      <w:r w:rsidRPr="00F51981">
        <w:t xml:space="preserve"> их роль в речи. </w:t>
      </w:r>
    </w:p>
    <w:p w14:paraId="75923622" w14:textId="77777777" w:rsidR="004F751E" w:rsidRPr="00F51981" w:rsidRDefault="004F751E" w:rsidP="00F51981">
      <w:pPr>
        <w:pStyle w:val="u-2-msonormal"/>
        <w:spacing w:before="0" w:beforeAutospacing="0" w:after="0" w:afterAutospacing="0"/>
        <w:ind w:firstLine="540"/>
        <w:jc w:val="both"/>
        <w:textAlignment w:val="center"/>
      </w:pPr>
      <w:r w:rsidRPr="00F51981">
        <w:rPr>
          <w:b/>
        </w:rPr>
        <w:t>Частица.</w:t>
      </w:r>
      <w:r w:rsidRPr="00F51981">
        <w:t xml:space="preserve"> Частица </w:t>
      </w:r>
      <w:r w:rsidRPr="00F51981">
        <w:rPr>
          <w:b/>
        </w:rPr>
        <w:t>не</w:t>
      </w:r>
      <w:r w:rsidRPr="00F51981">
        <w:t>, её значение.</w:t>
      </w:r>
    </w:p>
    <w:p w14:paraId="05339FEF" w14:textId="77777777" w:rsidR="004F751E" w:rsidRPr="00F51981" w:rsidRDefault="004F751E" w:rsidP="00F51981">
      <w:pPr>
        <w:pStyle w:val="u-2-msonormal"/>
        <w:spacing w:before="0" w:beforeAutospacing="0" w:after="0" w:afterAutospacing="0"/>
        <w:ind w:firstLine="540"/>
        <w:jc w:val="both"/>
        <w:textAlignment w:val="center"/>
      </w:pPr>
      <w:r w:rsidRPr="00F51981">
        <w:rPr>
          <w:b/>
        </w:rPr>
        <w:t>Синтаксис.</w:t>
      </w:r>
      <w:r w:rsidRPr="00F51981">
        <w:t xml:space="preserve"> Различение предложения, словосочетания, слова (осознание их сходства и различия</w:t>
      </w:r>
      <w:r w:rsidRPr="00F51981">
        <w:rPr>
          <w:i/>
        </w:rPr>
        <w:t>). Определение в словосочетании главного и зависимого слов при помощи вопроса.</w:t>
      </w:r>
      <w:r w:rsidRPr="00F51981">
        <w:rPr>
          <w:b/>
          <w:i/>
        </w:rPr>
        <w:t xml:space="preserve"> </w:t>
      </w:r>
      <w:r w:rsidRPr="00F51981">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14:paraId="288B3552" w14:textId="77777777" w:rsidR="004F751E" w:rsidRPr="00F51981" w:rsidRDefault="004F751E" w:rsidP="00F51981">
      <w:pPr>
        <w:pStyle w:val="u-2-msonormal"/>
        <w:spacing w:before="0" w:beforeAutospacing="0" w:after="0" w:afterAutospacing="0"/>
        <w:ind w:firstLine="540"/>
        <w:jc w:val="both"/>
        <w:textAlignment w:val="center"/>
        <w:rPr>
          <w:i/>
        </w:rPr>
      </w:pPr>
      <w:r w:rsidRPr="00F51981">
        <w:rPr>
          <w:b/>
        </w:rPr>
        <w:t>Простое предложение.</w:t>
      </w:r>
      <w:r w:rsidRPr="00F51981">
        <w:t xml:space="preserve">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r w:rsidRPr="00F51981">
        <w:rPr>
          <w:i/>
        </w:rPr>
        <w:t>Предложения распространённые и нераспространённые. Синтаксический анализ простого предложения с двумя главными членами.</w:t>
      </w:r>
    </w:p>
    <w:p w14:paraId="7F8945AE" w14:textId="77777777" w:rsidR="004F751E" w:rsidRPr="00F51981" w:rsidRDefault="004F751E" w:rsidP="00F51981">
      <w:pPr>
        <w:pStyle w:val="u-2-msonormal"/>
        <w:spacing w:before="0" w:beforeAutospacing="0" w:after="0" w:afterAutospacing="0"/>
        <w:ind w:firstLine="540"/>
        <w:jc w:val="both"/>
        <w:textAlignment w:val="center"/>
      </w:pPr>
      <w:r w:rsidRPr="00F51981">
        <w:t xml:space="preserve">Нахождение однородных членов и самостоятельное составление предложений с ними без союзов и с союзами </w:t>
      </w:r>
      <w:r w:rsidRPr="00F51981">
        <w:rPr>
          <w:b/>
        </w:rPr>
        <w:t>и, а, но</w:t>
      </w:r>
      <w:r w:rsidRPr="00F51981">
        <w:t xml:space="preserve">. Использование интонации перечисления в предложениях с однородными членами. </w:t>
      </w:r>
    </w:p>
    <w:p w14:paraId="50431B92" w14:textId="77777777" w:rsidR="004F751E" w:rsidRPr="00F51981" w:rsidRDefault="004F751E" w:rsidP="00F51981">
      <w:pPr>
        <w:pStyle w:val="u-2-msonormal"/>
        <w:spacing w:before="0" w:beforeAutospacing="0" w:after="0" w:afterAutospacing="0"/>
        <w:ind w:firstLine="540"/>
        <w:jc w:val="both"/>
        <w:textAlignment w:val="center"/>
        <w:rPr>
          <w:i/>
        </w:rPr>
      </w:pPr>
      <w:r w:rsidRPr="00F51981">
        <w:rPr>
          <w:i/>
        </w:rPr>
        <w:lastRenderedPageBreak/>
        <w:t>Нахождение в предложении обращения (в начале, в середине или в конце предложения).</w:t>
      </w:r>
    </w:p>
    <w:p w14:paraId="39859784" w14:textId="77777777" w:rsidR="004F751E" w:rsidRPr="00F51981" w:rsidRDefault="004F751E" w:rsidP="00F51981">
      <w:pPr>
        <w:pStyle w:val="u-2-msonormal"/>
        <w:spacing w:before="0" w:beforeAutospacing="0" w:after="0" w:afterAutospacing="0"/>
        <w:ind w:firstLine="540"/>
        <w:jc w:val="both"/>
        <w:textAlignment w:val="center"/>
        <w:rPr>
          <w:i/>
        </w:rPr>
      </w:pPr>
      <w:r w:rsidRPr="00F51981">
        <w:rPr>
          <w:b/>
        </w:rPr>
        <w:t>Сложное предложение</w:t>
      </w:r>
      <w:r w:rsidRPr="00F51981">
        <w:rPr>
          <w:i/>
        </w:rPr>
        <w:t xml:space="preserve"> (общее представление). Различение простых и сложных предложений.</w:t>
      </w:r>
    </w:p>
    <w:p w14:paraId="551276DF" w14:textId="77777777" w:rsidR="004F751E" w:rsidRPr="00F51981" w:rsidRDefault="004F751E" w:rsidP="00F51981">
      <w:pPr>
        <w:pStyle w:val="u-2-msonormal"/>
        <w:spacing w:before="0" w:beforeAutospacing="0" w:after="0" w:afterAutospacing="0"/>
        <w:ind w:firstLine="540"/>
        <w:jc w:val="both"/>
        <w:textAlignment w:val="center"/>
      </w:pPr>
      <w:r w:rsidRPr="00F51981">
        <w:rPr>
          <w:b/>
        </w:rPr>
        <w:t>Орфография и пунктуация</w:t>
      </w:r>
      <w:r w:rsidRPr="00F51981">
        <w:t>.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14:paraId="406733A3" w14:textId="77777777" w:rsidR="004F751E" w:rsidRPr="00F51981" w:rsidRDefault="004F751E" w:rsidP="00F51981">
      <w:pPr>
        <w:pStyle w:val="u-2-msonormal"/>
        <w:spacing w:before="0" w:beforeAutospacing="0" w:after="0" w:afterAutospacing="0"/>
        <w:ind w:firstLine="540"/>
        <w:jc w:val="both"/>
        <w:textAlignment w:val="center"/>
      </w:pPr>
      <w:r w:rsidRPr="00F51981">
        <w:t>Применение правил правописания и пунктуации:</w:t>
      </w:r>
    </w:p>
    <w:p w14:paraId="5234B9E6" w14:textId="77777777" w:rsidR="004F751E" w:rsidRPr="00F51981" w:rsidRDefault="004F751E" w:rsidP="00F51981">
      <w:pPr>
        <w:pStyle w:val="u-2-msonormal"/>
        <w:spacing w:before="0" w:beforeAutospacing="0" w:after="0" w:afterAutospacing="0"/>
        <w:ind w:left="540"/>
        <w:jc w:val="both"/>
        <w:textAlignment w:val="center"/>
      </w:pPr>
      <w:r w:rsidRPr="00F51981">
        <w:t xml:space="preserve">• сочетания </w:t>
      </w:r>
      <w:proofErr w:type="spellStart"/>
      <w:r w:rsidRPr="00F51981">
        <w:rPr>
          <w:b/>
        </w:rPr>
        <w:t>жи</w:t>
      </w:r>
      <w:proofErr w:type="spellEnd"/>
      <w:r w:rsidRPr="00F51981">
        <w:rPr>
          <w:b/>
        </w:rPr>
        <w:t xml:space="preserve">—ши, </w:t>
      </w:r>
      <w:proofErr w:type="spellStart"/>
      <w:r w:rsidRPr="00F51981">
        <w:rPr>
          <w:b/>
        </w:rPr>
        <w:t>ча</w:t>
      </w:r>
      <w:proofErr w:type="spellEnd"/>
      <w:r w:rsidRPr="00F51981">
        <w:rPr>
          <w:b/>
        </w:rPr>
        <w:t>—ща, чу—</w:t>
      </w:r>
      <w:proofErr w:type="spellStart"/>
      <w:r w:rsidRPr="00F51981">
        <w:rPr>
          <w:b/>
        </w:rPr>
        <w:t>щу</w:t>
      </w:r>
      <w:proofErr w:type="spellEnd"/>
      <w:r w:rsidRPr="00F51981">
        <w:t xml:space="preserve"> в положении под ударением;</w:t>
      </w:r>
    </w:p>
    <w:p w14:paraId="4BCC838C" w14:textId="77777777" w:rsidR="004F751E" w:rsidRPr="00F51981" w:rsidRDefault="004F751E" w:rsidP="00F51981">
      <w:pPr>
        <w:pStyle w:val="u-2-msonormal"/>
        <w:spacing w:before="0" w:beforeAutospacing="0" w:after="0" w:afterAutospacing="0"/>
        <w:ind w:left="540"/>
        <w:jc w:val="both"/>
        <w:textAlignment w:val="center"/>
      </w:pPr>
      <w:r w:rsidRPr="00F51981">
        <w:t xml:space="preserve">• сочетания </w:t>
      </w:r>
      <w:proofErr w:type="spellStart"/>
      <w:r w:rsidRPr="00F51981">
        <w:rPr>
          <w:b/>
        </w:rPr>
        <w:t>чк</w:t>
      </w:r>
      <w:proofErr w:type="spellEnd"/>
      <w:r w:rsidRPr="00F51981">
        <w:rPr>
          <w:b/>
        </w:rPr>
        <w:t>—</w:t>
      </w:r>
      <w:proofErr w:type="spellStart"/>
      <w:r w:rsidRPr="00F51981">
        <w:rPr>
          <w:b/>
        </w:rPr>
        <w:t>чн</w:t>
      </w:r>
      <w:proofErr w:type="spellEnd"/>
      <w:r w:rsidRPr="00F51981">
        <w:rPr>
          <w:b/>
        </w:rPr>
        <w:t xml:space="preserve">, </w:t>
      </w:r>
      <w:proofErr w:type="spellStart"/>
      <w:r w:rsidRPr="00F51981">
        <w:rPr>
          <w:b/>
        </w:rPr>
        <w:t>чт</w:t>
      </w:r>
      <w:proofErr w:type="spellEnd"/>
      <w:r w:rsidRPr="00F51981">
        <w:rPr>
          <w:b/>
        </w:rPr>
        <w:t xml:space="preserve">, </w:t>
      </w:r>
      <w:proofErr w:type="spellStart"/>
      <w:r w:rsidRPr="00F51981">
        <w:rPr>
          <w:b/>
        </w:rPr>
        <w:t>нч</w:t>
      </w:r>
      <w:proofErr w:type="spellEnd"/>
      <w:r w:rsidRPr="00F51981">
        <w:rPr>
          <w:b/>
        </w:rPr>
        <w:t xml:space="preserve">, </w:t>
      </w:r>
      <w:proofErr w:type="spellStart"/>
      <w:r w:rsidRPr="00F51981">
        <w:rPr>
          <w:b/>
        </w:rPr>
        <w:t>щн</w:t>
      </w:r>
      <w:proofErr w:type="spellEnd"/>
      <w:r w:rsidRPr="00F51981">
        <w:rPr>
          <w:b/>
        </w:rPr>
        <w:t xml:space="preserve"> </w:t>
      </w:r>
      <w:r w:rsidRPr="00F51981">
        <w:t xml:space="preserve">и др.; </w:t>
      </w:r>
    </w:p>
    <w:p w14:paraId="7FDF6746" w14:textId="77777777" w:rsidR="004F751E" w:rsidRPr="00F51981" w:rsidRDefault="004F751E" w:rsidP="00F51981">
      <w:pPr>
        <w:pStyle w:val="u-2-msonormal"/>
        <w:spacing w:before="0" w:beforeAutospacing="0" w:after="0" w:afterAutospacing="0"/>
        <w:ind w:left="540"/>
        <w:jc w:val="both"/>
        <w:textAlignment w:val="center"/>
      </w:pPr>
      <w:r w:rsidRPr="00F51981">
        <w:t>• перенос слов;</w:t>
      </w:r>
    </w:p>
    <w:p w14:paraId="3889EB55" w14:textId="77777777" w:rsidR="004F751E" w:rsidRPr="00F51981" w:rsidRDefault="004F751E" w:rsidP="00F51981">
      <w:pPr>
        <w:pStyle w:val="u-2-msonormal"/>
        <w:spacing w:before="0" w:beforeAutospacing="0" w:after="0" w:afterAutospacing="0"/>
        <w:ind w:left="540"/>
        <w:jc w:val="both"/>
        <w:textAlignment w:val="center"/>
      </w:pPr>
      <w:r w:rsidRPr="00F51981">
        <w:t>• прописная буква в начале предложения, в именах собственных;</w:t>
      </w:r>
    </w:p>
    <w:p w14:paraId="1E15DBF2" w14:textId="77777777" w:rsidR="004F751E" w:rsidRPr="00F51981" w:rsidRDefault="004F751E" w:rsidP="00F51981">
      <w:pPr>
        <w:pStyle w:val="u-2-msonormal"/>
        <w:spacing w:before="0" w:beforeAutospacing="0" w:after="0" w:afterAutospacing="0"/>
        <w:ind w:left="540"/>
        <w:jc w:val="both"/>
        <w:textAlignment w:val="center"/>
      </w:pPr>
      <w:r w:rsidRPr="00F51981">
        <w:t>• проверяемые безударные гласные в корне слова;</w:t>
      </w:r>
    </w:p>
    <w:p w14:paraId="47A39201" w14:textId="77777777" w:rsidR="004F751E" w:rsidRPr="00F51981" w:rsidRDefault="004F751E" w:rsidP="00F51981">
      <w:pPr>
        <w:pStyle w:val="u-2-msonormal"/>
        <w:spacing w:before="0" w:beforeAutospacing="0" w:after="0" w:afterAutospacing="0"/>
        <w:ind w:left="540"/>
        <w:jc w:val="both"/>
        <w:textAlignment w:val="center"/>
      </w:pPr>
      <w:r w:rsidRPr="00F51981">
        <w:t>• парные звонкие и глухие согласные в корне слова;</w:t>
      </w:r>
    </w:p>
    <w:p w14:paraId="692507F4" w14:textId="77777777" w:rsidR="004F751E" w:rsidRPr="00F51981" w:rsidRDefault="004F751E" w:rsidP="00F51981">
      <w:pPr>
        <w:pStyle w:val="u-2-msonormal"/>
        <w:spacing w:before="0" w:beforeAutospacing="0" w:after="0" w:afterAutospacing="0"/>
        <w:ind w:left="540"/>
        <w:jc w:val="both"/>
        <w:textAlignment w:val="center"/>
      </w:pPr>
      <w:r w:rsidRPr="00F51981">
        <w:t>• непроизносимые согласные;</w:t>
      </w:r>
    </w:p>
    <w:p w14:paraId="4CAF0271" w14:textId="77777777" w:rsidR="004F751E" w:rsidRPr="00F51981" w:rsidRDefault="004F751E" w:rsidP="00F51981">
      <w:pPr>
        <w:pStyle w:val="u-2-msonormal"/>
        <w:spacing w:before="0" w:beforeAutospacing="0" w:after="0" w:afterAutospacing="0"/>
        <w:ind w:left="540"/>
        <w:jc w:val="both"/>
        <w:textAlignment w:val="center"/>
      </w:pPr>
      <w:r w:rsidRPr="00F51981">
        <w:t>• 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
    <w:p w14:paraId="70FD8AFB" w14:textId="77777777" w:rsidR="004F751E" w:rsidRPr="00F51981" w:rsidRDefault="004F751E" w:rsidP="00F51981">
      <w:pPr>
        <w:pStyle w:val="u-2-msonormal"/>
        <w:spacing w:before="0" w:beforeAutospacing="0" w:after="0" w:afterAutospacing="0"/>
        <w:ind w:left="540"/>
        <w:jc w:val="both"/>
        <w:textAlignment w:val="center"/>
      </w:pPr>
      <w:r w:rsidRPr="00F51981">
        <w:t>• гласные и согласные в неизменяемых на письме приставках;</w:t>
      </w:r>
    </w:p>
    <w:p w14:paraId="49C9A888" w14:textId="77777777" w:rsidR="004F751E" w:rsidRPr="00F51981" w:rsidRDefault="004F751E" w:rsidP="00F51981">
      <w:pPr>
        <w:pStyle w:val="u-2-msonormal"/>
        <w:spacing w:before="0" w:beforeAutospacing="0" w:after="0" w:afterAutospacing="0"/>
        <w:ind w:left="540"/>
        <w:jc w:val="both"/>
        <w:textAlignment w:val="center"/>
      </w:pPr>
      <w:r w:rsidRPr="00F51981">
        <w:t xml:space="preserve">• разделительные </w:t>
      </w:r>
      <w:r w:rsidRPr="00F51981">
        <w:rPr>
          <w:b/>
        </w:rPr>
        <w:t>ъ</w:t>
      </w:r>
      <w:r w:rsidRPr="00F51981">
        <w:t xml:space="preserve"> и </w:t>
      </w:r>
      <w:r w:rsidRPr="00F51981">
        <w:rPr>
          <w:b/>
        </w:rPr>
        <w:t>ь</w:t>
      </w:r>
      <w:r w:rsidRPr="00F51981">
        <w:t>;</w:t>
      </w:r>
    </w:p>
    <w:p w14:paraId="5853523B" w14:textId="77777777" w:rsidR="004F751E" w:rsidRPr="00F51981" w:rsidRDefault="004F751E" w:rsidP="00F51981">
      <w:pPr>
        <w:pStyle w:val="u-2-msonormal"/>
        <w:spacing w:before="0" w:beforeAutospacing="0" w:after="0" w:afterAutospacing="0"/>
        <w:ind w:left="540"/>
        <w:jc w:val="both"/>
        <w:textAlignment w:val="center"/>
      </w:pPr>
      <w:r w:rsidRPr="00F51981">
        <w:t>• мягкий знак после шипящих на конце имён существительных (</w:t>
      </w:r>
      <w:r w:rsidRPr="00F51981">
        <w:rPr>
          <w:i/>
        </w:rPr>
        <w:t>речь, рожь, мышь</w:t>
      </w:r>
      <w:r w:rsidRPr="00F51981">
        <w:t>);</w:t>
      </w:r>
    </w:p>
    <w:p w14:paraId="0F867FB2" w14:textId="77777777" w:rsidR="004F751E" w:rsidRPr="00F51981" w:rsidRDefault="004F751E" w:rsidP="00F51981">
      <w:pPr>
        <w:pStyle w:val="u-2-msonormal"/>
        <w:spacing w:before="0" w:beforeAutospacing="0" w:after="0" w:afterAutospacing="0"/>
        <w:ind w:left="540"/>
        <w:jc w:val="both"/>
        <w:textAlignment w:val="center"/>
      </w:pPr>
      <w:r w:rsidRPr="00F51981">
        <w:rPr>
          <w:i/>
        </w:rPr>
        <w:t xml:space="preserve">• соединительные </w:t>
      </w:r>
      <w:r w:rsidRPr="00F51981">
        <w:rPr>
          <w:b/>
          <w:i/>
        </w:rPr>
        <w:t>о</w:t>
      </w:r>
      <w:r w:rsidRPr="00F51981">
        <w:rPr>
          <w:i/>
        </w:rPr>
        <w:t xml:space="preserve"> и </w:t>
      </w:r>
      <w:r w:rsidRPr="00F51981">
        <w:rPr>
          <w:b/>
          <w:i/>
        </w:rPr>
        <w:t>е</w:t>
      </w:r>
      <w:r w:rsidRPr="00F51981">
        <w:rPr>
          <w:i/>
        </w:rPr>
        <w:t>, в сложных словах (самолёт, вездеход)</w:t>
      </w:r>
    </w:p>
    <w:p w14:paraId="35DD9679" w14:textId="77777777" w:rsidR="004F751E" w:rsidRPr="00F51981" w:rsidRDefault="004F751E" w:rsidP="00F51981">
      <w:pPr>
        <w:pStyle w:val="u-2-msonormal"/>
        <w:spacing w:before="0" w:beforeAutospacing="0" w:after="0" w:afterAutospacing="0"/>
        <w:ind w:left="540"/>
        <w:jc w:val="both"/>
        <w:textAlignment w:val="center"/>
      </w:pPr>
      <w:r w:rsidRPr="00F51981">
        <w:rPr>
          <w:b/>
        </w:rPr>
        <w:t>• е</w:t>
      </w:r>
      <w:r w:rsidRPr="00F51981">
        <w:rPr>
          <w:i/>
        </w:rPr>
        <w:t xml:space="preserve"> и </w:t>
      </w:r>
      <w:proofErr w:type="spellStart"/>
      <w:r w:rsidRPr="00F51981">
        <w:rPr>
          <w:b/>
          <w:i/>
        </w:rPr>
        <w:t>и</w:t>
      </w:r>
      <w:proofErr w:type="spellEnd"/>
      <w:r w:rsidRPr="00F51981">
        <w:rPr>
          <w:i/>
        </w:rPr>
        <w:t xml:space="preserve"> в суффиксах имен существительных (ключик — ключика, замочек-замочка).</w:t>
      </w:r>
    </w:p>
    <w:p w14:paraId="10E26C63" w14:textId="77777777" w:rsidR="004F751E" w:rsidRPr="00F51981" w:rsidRDefault="004F751E" w:rsidP="00F51981">
      <w:pPr>
        <w:pStyle w:val="u-2-msonormal"/>
        <w:spacing w:before="0" w:beforeAutospacing="0" w:after="0" w:afterAutospacing="0"/>
        <w:ind w:left="540"/>
        <w:jc w:val="both"/>
        <w:textAlignment w:val="center"/>
      </w:pPr>
      <w:r w:rsidRPr="00F51981">
        <w:t>• безударные падежные окончания имён существительных (кроме существительных на -</w:t>
      </w:r>
      <w:proofErr w:type="spellStart"/>
      <w:r w:rsidRPr="00F51981">
        <w:rPr>
          <w:b/>
        </w:rPr>
        <w:t>мя</w:t>
      </w:r>
      <w:proofErr w:type="spellEnd"/>
      <w:r w:rsidRPr="00F51981">
        <w:rPr>
          <w:b/>
        </w:rPr>
        <w:t>, -</w:t>
      </w:r>
      <w:proofErr w:type="spellStart"/>
      <w:r w:rsidRPr="00F51981">
        <w:rPr>
          <w:b/>
        </w:rPr>
        <w:t>ий</w:t>
      </w:r>
      <w:proofErr w:type="spellEnd"/>
      <w:r w:rsidRPr="00F51981">
        <w:rPr>
          <w:b/>
        </w:rPr>
        <w:t>, -</w:t>
      </w:r>
      <w:proofErr w:type="spellStart"/>
      <w:r w:rsidRPr="00F51981">
        <w:rPr>
          <w:b/>
        </w:rPr>
        <w:t>ье</w:t>
      </w:r>
      <w:proofErr w:type="spellEnd"/>
      <w:r w:rsidRPr="00F51981">
        <w:rPr>
          <w:b/>
        </w:rPr>
        <w:t>, -</w:t>
      </w:r>
      <w:proofErr w:type="spellStart"/>
      <w:r w:rsidRPr="00F51981">
        <w:rPr>
          <w:b/>
        </w:rPr>
        <w:t>ия</w:t>
      </w:r>
      <w:proofErr w:type="spellEnd"/>
      <w:r w:rsidRPr="00F51981">
        <w:rPr>
          <w:b/>
        </w:rPr>
        <w:t>, -</w:t>
      </w:r>
      <w:proofErr w:type="spellStart"/>
      <w:r w:rsidRPr="00F51981">
        <w:rPr>
          <w:b/>
        </w:rPr>
        <w:t>ов</w:t>
      </w:r>
      <w:proofErr w:type="spellEnd"/>
      <w:r w:rsidRPr="00F51981">
        <w:rPr>
          <w:b/>
        </w:rPr>
        <w:t>, -ин</w:t>
      </w:r>
      <w:r w:rsidRPr="00F51981">
        <w:t>);</w:t>
      </w:r>
    </w:p>
    <w:p w14:paraId="5964CFEE" w14:textId="77777777" w:rsidR="004F751E" w:rsidRPr="00F51981" w:rsidRDefault="004F751E" w:rsidP="00F51981">
      <w:pPr>
        <w:pStyle w:val="u-2-msonormal"/>
        <w:spacing w:before="0" w:beforeAutospacing="0" w:after="0" w:afterAutospacing="0"/>
        <w:ind w:left="540"/>
        <w:jc w:val="both"/>
        <w:textAlignment w:val="center"/>
      </w:pPr>
      <w:r w:rsidRPr="00F51981">
        <w:t xml:space="preserve">• безударные падежные окончания имён прилагательных; </w:t>
      </w:r>
    </w:p>
    <w:p w14:paraId="0B89BF9F" w14:textId="77777777" w:rsidR="004F751E" w:rsidRPr="00F51981" w:rsidRDefault="004F751E" w:rsidP="00F51981">
      <w:pPr>
        <w:pStyle w:val="u-2-msonormal"/>
        <w:spacing w:before="0" w:beforeAutospacing="0" w:after="0" w:afterAutospacing="0"/>
        <w:ind w:left="540"/>
        <w:jc w:val="both"/>
        <w:textAlignment w:val="center"/>
      </w:pPr>
      <w:r w:rsidRPr="00F51981">
        <w:t>• раздельное написание предлогов с именами существительными;</w:t>
      </w:r>
    </w:p>
    <w:p w14:paraId="3E88E84A" w14:textId="77777777" w:rsidR="004F751E" w:rsidRPr="00F51981" w:rsidRDefault="004F751E" w:rsidP="00F51981">
      <w:pPr>
        <w:pStyle w:val="u-2-msonormal"/>
        <w:spacing w:before="0" w:beforeAutospacing="0" w:after="0" w:afterAutospacing="0"/>
        <w:ind w:left="540"/>
        <w:jc w:val="both"/>
        <w:textAlignment w:val="center"/>
      </w:pPr>
      <w:r w:rsidRPr="00F51981">
        <w:t>• раздельное написание предлогов с личными местоимениями;</w:t>
      </w:r>
    </w:p>
    <w:p w14:paraId="25443B32" w14:textId="77777777" w:rsidR="004F751E" w:rsidRPr="00F51981" w:rsidRDefault="004F751E" w:rsidP="00F51981">
      <w:pPr>
        <w:pStyle w:val="u-2-msonormal"/>
        <w:spacing w:before="0" w:beforeAutospacing="0" w:after="0" w:afterAutospacing="0"/>
        <w:ind w:left="540"/>
        <w:jc w:val="both"/>
        <w:textAlignment w:val="center"/>
      </w:pPr>
      <w:r w:rsidRPr="00F51981">
        <w:t xml:space="preserve">• раздельное написание частицы </w:t>
      </w:r>
      <w:r w:rsidRPr="00F51981">
        <w:rPr>
          <w:b/>
        </w:rPr>
        <w:t>не</w:t>
      </w:r>
      <w:r w:rsidRPr="00F51981">
        <w:t xml:space="preserve"> с глаголами;</w:t>
      </w:r>
    </w:p>
    <w:p w14:paraId="459FBE9C" w14:textId="77777777" w:rsidR="004F751E" w:rsidRPr="00F51981" w:rsidRDefault="004F751E" w:rsidP="00F51981">
      <w:pPr>
        <w:pStyle w:val="u-2-msonormal"/>
        <w:spacing w:before="0" w:beforeAutospacing="0" w:after="0" w:afterAutospacing="0"/>
        <w:ind w:left="540"/>
        <w:jc w:val="both"/>
        <w:textAlignment w:val="center"/>
      </w:pPr>
      <w:r w:rsidRPr="00F51981">
        <w:t>• мягкий знак после шипящих на конце глаголов во 2-м лице единственного числа (</w:t>
      </w:r>
      <w:r w:rsidRPr="00F51981">
        <w:rPr>
          <w:i/>
        </w:rPr>
        <w:t>читаешь, учишь</w:t>
      </w:r>
      <w:r w:rsidRPr="00F51981">
        <w:t>);</w:t>
      </w:r>
    </w:p>
    <w:p w14:paraId="1C605186" w14:textId="77777777" w:rsidR="004F751E" w:rsidRPr="00F51981" w:rsidRDefault="004F751E" w:rsidP="00F51981">
      <w:pPr>
        <w:pStyle w:val="u-2-msonormal"/>
        <w:spacing w:before="0" w:beforeAutospacing="0" w:after="0" w:afterAutospacing="0"/>
        <w:ind w:left="540"/>
        <w:jc w:val="both"/>
        <w:textAlignment w:val="center"/>
      </w:pPr>
      <w:r w:rsidRPr="00F51981">
        <w:t xml:space="preserve">• мягкий знак в глаголах в сочетании </w:t>
      </w:r>
      <w:r w:rsidRPr="00F51981">
        <w:rPr>
          <w:b/>
        </w:rPr>
        <w:t>-</w:t>
      </w:r>
      <w:proofErr w:type="spellStart"/>
      <w:r w:rsidRPr="00F51981">
        <w:rPr>
          <w:b/>
        </w:rPr>
        <w:t>ться</w:t>
      </w:r>
      <w:proofErr w:type="spellEnd"/>
      <w:r w:rsidRPr="00F51981">
        <w:t>;</w:t>
      </w:r>
    </w:p>
    <w:p w14:paraId="362435E8" w14:textId="77777777" w:rsidR="004F751E" w:rsidRPr="00F51981" w:rsidRDefault="004F751E" w:rsidP="00F51981">
      <w:pPr>
        <w:pStyle w:val="u-2-msonormal"/>
        <w:spacing w:before="0" w:beforeAutospacing="0" w:after="0" w:afterAutospacing="0"/>
        <w:ind w:left="540"/>
        <w:jc w:val="both"/>
        <w:textAlignment w:val="center"/>
        <w:rPr>
          <w:i/>
        </w:rPr>
      </w:pPr>
      <w:r w:rsidRPr="00F51981">
        <w:rPr>
          <w:i/>
        </w:rPr>
        <w:t>• безударные личные окончания глаголов;</w:t>
      </w:r>
    </w:p>
    <w:p w14:paraId="2634CFE9" w14:textId="77777777" w:rsidR="004F751E" w:rsidRPr="00F51981" w:rsidRDefault="004F751E" w:rsidP="00F51981">
      <w:pPr>
        <w:pStyle w:val="u-2-msonormal"/>
        <w:spacing w:before="0" w:beforeAutospacing="0" w:after="0" w:afterAutospacing="0"/>
        <w:ind w:left="540"/>
        <w:jc w:val="both"/>
        <w:textAlignment w:val="center"/>
      </w:pPr>
      <w:r w:rsidRPr="00F51981">
        <w:t>• раздельное написание предлогов с другими словами;</w:t>
      </w:r>
    </w:p>
    <w:p w14:paraId="5318F430" w14:textId="77777777" w:rsidR="004F751E" w:rsidRPr="00F51981" w:rsidRDefault="004F751E" w:rsidP="00F51981">
      <w:pPr>
        <w:pStyle w:val="u-2-msonormal"/>
        <w:spacing w:before="0" w:beforeAutospacing="0" w:after="0" w:afterAutospacing="0"/>
        <w:ind w:left="540"/>
        <w:jc w:val="both"/>
        <w:textAlignment w:val="center"/>
      </w:pPr>
      <w:r w:rsidRPr="00F51981">
        <w:t>• знаки препинания в конце предложения: точка, вопросительный и восклицательные знаки;</w:t>
      </w:r>
    </w:p>
    <w:p w14:paraId="7F5CA768" w14:textId="77777777" w:rsidR="004F751E" w:rsidRPr="00F51981" w:rsidRDefault="004F751E" w:rsidP="00F51981">
      <w:pPr>
        <w:pStyle w:val="u-2-msonormal"/>
        <w:spacing w:before="0" w:beforeAutospacing="0" w:after="0" w:afterAutospacing="0"/>
        <w:ind w:left="540"/>
        <w:jc w:val="both"/>
        <w:textAlignment w:val="center"/>
      </w:pPr>
      <w:r w:rsidRPr="00F51981">
        <w:t>• знаки препинания (запятая) в предложениях с однородными членами;</w:t>
      </w:r>
    </w:p>
    <w:p w14:paraId="208F360C" w14:textId="77777777" w:rsidR="004F751E" w:rsidRPr="00F51981" w:rsidRDefault="004F751E" w:rsidP="00F51981">
      <w:pPr>
        <w:pStyle w:val="u-2-msonormal"/>
        <w:spacing w:before="0" w:beforeAutospacing="0" w:after="0" w:afterAutospacing="0"/>
        <w:ind w:left="540"/>
        <w:jc w:val="both"/>
        <w:textAlignment w:val="center"/>
      </w:pPr>
      <w:r w:rsidRPr="00F51981">
        <w:rPr>
          <w:i/>
        </w:rPr>
        <w:t>• запятая при обращении в предложениях;</w:t>
      </w:r>
    </w:p>
    <w:p w14:paraId="3119282D" w14:textId="77777777" w:rsidR="004F751E" w:rsidRPr="00F51981" w:rsidRDefault="004F751E" w:rsidP="00F51981">
      <w:pPr>
        <w:pStyle w:val="u-2-msonormal"/>
        <w:spacing w:before="0" w:beforeAutospacing="0" w:after="0" w:afterAutospacing="0"/>
        <w:ind w:left="540"/>
        <w:jc w:val="both"/>
        <w:textAlignment w:val="center"/>
      </w:pPr>
      <w:r w:rsidRPr="00F51981">
        <w:rPr>
          <w:i/>
        </w:rPr>
        <w:t>• запятая между частями в сложном предложении.</w:t>
      </w:r>
    </w:p>
    <w:p w14:paraId="2D271A92" w14:textId="77777777" w:rsidR="004F751E" w:rsidRPr="00F51981" w:rsidRDefault="004F751E" w:rsidP="00F51981">
      <w:pPr>
        <w:pStyle w:val="u-2-msonormal"/>
        <w:spacing w:before="0" w:beforeAutospacing="0" w:after="0" w:afterAutospacing="0"/>
        <w:ind w:firstLine="540"/>
        <w:jc w:val="both"/>
        <w:textAlignment w:val="center"/>
      </w:pPr>
      <w:r w:rsidRPr="00F51981">
        <w:rPr>
          <w:b/>
        </w:rPr>
        <w:t>Развитие речи</w:t>
      </w:r>
      <w:r w:rsidRPr="00F51981">
        <w:t>. Осознание ситуации общения: с какой целью, с кем и где происходит общение?</w:t>
      </w:r>
    </w:p>
    <w:p w14:paraId="50330CCF" w14:textId="77777777" w:rsidR="004F751E" w:rsidRPr="00F51981" w:rsidRDefault="004F751E" w:rsidP="00F51981">
      <w:pPr>
        <w:pStyle w:val="u-2-msonormal"/>
        <w:spacing w:before="0" w:beforeAutospacing="0" w:after="0" w:afterAutospacing="0"/>
        <w:ind w:firstLine="540"/>
        <w:jc w:val="both"/>
        <w:textAlignment w:val="center"/>
      </w:pPr>
      <w:r w:rsidRPr="00F51981">
        <w:t xml:space="preserve">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w:t>
      </w:r>
      <w:r w:rsidRPr="00F51981">
        <w:lastRenderedPageBreak/>
        <w:t>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14:paraId="517F3CC3" w14:textId="77777777" w:rsidR="004F751E" w:rsidRPr="00F51981" w:rsidRDefault="004F751E" w:rsidP="00F51981">
      <w:pPr>
        <w:pStyle w:val="u-2-msonormal"/>
        <w:spacing w:before="0" w:beforeAutospacing="0" w:after="0" w:afterAutospacing="0"/>
        <w:ind w:firstLine="540"/>
        <w:jc w:val="both"/>
        <w:textAlignment w:val="center"/>
      </w:pPr>
      <w:r w:rsidRPr="00F51981">
        <w:t xml:space="preserve">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w:t>
      </w:r>
    </w:p>
    <w:p w14:paraId="194ADD55" w14:textId="77777777" w:rsidR="004F751E" w:rsidRPr="00F51981" w:rsidRDefault="004F751E" w:rsidP="00F51981">
      <w:pPr>
        <w:pStyle w:val="u-2-msonormal"/>
        <w:spacing w:before="0" w:beforeAutospacing="0" w:after="0" w:afterAutospacing="0"/>
        <w:ind w:firstLine="540"/>
        <w:jc w:val="both"/>
        <w:textAlignment w:val="center"/>
      </w:pPr>
      <w:r w:rsidRPr="00F51981">
        <w:t>Текст. Признаки текста. Смысловое единство предложений в тексте. Заглавие текста.</w:t>
      </w:r>
    </w:p>
    <w:p w14:paraId="6819CD35" w14:textId="77777777" w:rsidR="004F751E" w:rsidRPr="00F51981" w:rsidRDefault="004F751E" w:rsidP="00F51981">
      <w:pPr>
        <w:pStyle w:val="u-2-msonormal"/>
        <w:spacing w:before="0" w:beforeAutospacing="0" w:after="0" w:afterAutospacing="0"/>
        <w:ind w:firstLine="540"/>
        <w:jc w:val="both"/>
        <w:textAlignment w:val="center"/>
      </w:pPr>
      <w:r w:rsidRPr="00F51981">
        <w:t>Последовательность предложений в тексте.</w:t>
      </w:r>
    </w:p>
    <w:p w14:paraId="40E26776" w14:textId="77777777" w:rsidR="004F751E" w:rsidRPr="00F51981" w:rsidRDefault="004F751E" w:rsidP="00F51981">
      <w:pPr>
        <w:pStyle w:val="u-2-msonormal"/>
        <w:spacing w:before="0" w:beforeAutospacing="0" w:after="0" w:afterAutospacing="0"/>
        <w:ind w:firstLine="540"/>
        <w:jc w:val="both"/>
        <w:textAlignment w:val="center"/>
      </w:pPr>
      <w:r w:rsidRPr="00F51981">
        <w:t>Последовательность частей текста (абзацев).</w:t>
      </w:r>
    </w:p>
    <w:p w14:paraId="48A7E159" w14:textId="77777777" w:rsidR="004F751E" w:rsidRPr="00F51981" w:rsidRDefault="004F751E" w:rsidP="00F51981">
      <w:pPr>
        <w:pStyle w:val="u-2-msonormal"/>
        <w:spacing w:before="0" w:beforeAutospacing="0" w:after="0" w:afterAutospacing="0"/>
        <w:ind w:firstLine="540"/>
        <w:jc w:val="both"/>
        <w:textAlignment w:val="center"/>
      </w:pPr>
      <w:r w:rsidRPr="00F51981">
        <w:t xml:space="preserve">Комплексная работа над структурой текста: озаглавливание, корректирование порядка предложений и частей текста (абзацев). </w:t>
      </w:r>
    </w:p>
    <w:p w14:paraId="6B7CF81C" w14:textId="77777777" w:rsidR="004F751E" w:rsidRPr="00F51981" w:rsidRDefault="004F751E" w:rsidP="00F51981">
      <w:pPr>
        <w:pStyle w:val="u-2-msonormal"/>
        <w:spacing w:before="0" w:beforeAutospacing="0" w:after="0" w:afterAutospacing="0"/>
        <w:ind w:firstLine="540"/>
        <w:jc w:val="both"/>
        <w:textAlignment w:val="center"/>
        <w:rPr>
          <w:i/>
        </w:rPr>
      </w:pPr>
      <w:r w:rsidRPr="00F51981">
        <w:t xml:space="preserve">План текста. Составление планов к заданным текстам. </w:t>
      </w:r>
      <w:r w:rsidRPr="00F51981">
        <w:rPr>
          <w:i/>
        </w:rPr>
        <w:t>Создание собственных текстов по предложенным и самостоятельно составленным планам.</w:t>
      </w:r>
    </w:p>
    <w:p w14:paraId="34472FC7" w14:textId="77777777" w:rsidR="004F751E" w:rsidRPr="00F51981" w:rsidRDefault="004F751E" w:rsidP="00F51981">
      <w:pPr>
        <w:pStyle w:val="u-2-msonormal"/>
        <w:spacing w:before="0" w:beforeAutospacing="0" w:after="0" w:afterAutospacing="0"/>
        <w:ind w:firstLine="540"/>
        <w:jc w:val="both"/>
        <w:textAlignment w:val="center"/>
      </w:pPr>
      <w:r w:rsidRPr="00F51981">
        <w:t>Типы текстов: описание, повествование, рассуждение</w:t>
      </w:r>
      <w:r w:rsidRPr="00F51981">
        <w:rPr>
          <w:i/>
        </w:rPr>
        <w:t>,</w:t>
      </w:r>
      <w:r w:rsidRPr="00F51981">
        <w:t xml:space="preserve"> их особенности. </w:t>
      </w:r>
    </w:p>
    <w:p w14:paraId="2A00A476" w14:textId="77777777" w:rsidR="004F751E" w:rsidRPr="00F51981" w:rsidRDefault="004F751E" w:rsidP="00F51981">
      <w:pPr>
        <w:pStyle w:val="u-2-msonormal"/>
        <w:spacing w:before="0" w:beforeAutospacing="0" w:after="0" w:afterAutospacing="0"/>
        <w:ind w:firstLine="540"/>
        <w:jc w:val="both"/>
        <w:textAlignment w:val="center"/>
      </w:pPr>
      <w:r w:rsidRPr="00F51981">
        <w:t>Знакомство с жанрами письма и поздравления.</w:t>
      </w:r>
    </w:p>
    <w:p w14:paraId="75B1FB0F" w14:textId="77777777" w:rsidR="004F751E" w:rsidRPr="00F51981" w:rsidRDefault="004F751E" w:rsidP="00F51981">
      <w:pPr>
        <w:pStyle w:val="u-2-msonormal"/>
        <w:spacing w:before="0" w:beforeAutospacing="0" w:after="0" w:afterAutospacing="0"/>
        <w:ind w:firstLine="540"/>
        <w:jc w:val="both"/>
        <w:textAlignment w:val="center"/>
        <w:rPr>
          <w:i/>
        </w:rPr>
      </w:pPr>
      <w:r w:rsidRPr="00F51981">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F51981">
        <w:rPr>
          <w:i/>
        </w:rPr>
        <w:t>использование в текстах синонимов и антонимов.</w:t>
      </w:r>
    </w:p>
    <w:p w14:paraId="5EA70FBF" w14:textId="56F0BF37" w:rsidR="00750680" w:rsidRPr="00F51981" w:rsidRDefault="004F751E" w:rsidP="00F51981">
      <w:pPr>
        <w:pStyle w:val="u-2-msonormal"/>
        <w:spacing w:before="0" w:beforeAutospacing="0" w:after="0" w:afterAutospacing="0"/>
        <w:ind w:firstLine="540"/>
        <w:jc w:val="both"/>
        <w:textAlignment w:val="center"/>
        <w:rPr>
          <w:i/>
        </w:rPr>
      </w:pPr>
      <w:r w:rsidRPr="00F51981">
        <w:t xml:space="preserve">Знакомство с основными видами изложений и сочинений (без заучивания учащимися определений): </w:t>
      </w:r>
      <w:r w:rsidRPr="00F51981">
        <w:rPr>
          <w:i/>
        </w:rPr>
        <w:t>изложение подробное и выборочное, изложение с элементами сочинения; сочинение-повествование, сочинение-описание, сочинение-рассуждение.</w:t>
      </w:r>
    </w:p>
    <w:p w14:paraId="4A13F1C5" w14:textId="77777777" w:rsidR="00882C19" w:rsidRPr="00F51981" w:rsidRDefault="00882C19" w:rsidP="00F51981">
      <w:pPr>
        <w:jc w:val="center"/>
        <w:rPr>
          <w:b/>
        </w:rPr>
      </w:pPr>
      <w:r w:rsidRPr="00F51981">
        <w:rPr>
          <w:b/>
        </w:rPr>
        <w:t>Формы образовательных технологий:</w:t>
      </w:r>
    </w:p>
    <w:p w14:paraId="7A2EF52B" w14:textId="3D995813" w:rsidR="00882C19" w:rsidRPr="00F51981" w:rsidRDefault="00882C19" w:rsidP="00F51981">
      <w:pPr>
        <w:numPr>
          <w:ilvl w:val="0"/>
          <w:numId w:val="2"/>
        </w:numPr>
        <w:ind w:left="0" w:firstLine="0"/>
      </w:pPr>
      <w:r w:rsidRPr="00F51981">
        <w:t>Здоровьесберегающие образовательные технологии</w:t>
      </w:r>
    </w:p>
    <w:p w14:paraId="76807452" w14:textId="323F3321" w:rsidR="00882C19" w:rsidRPr="00F51981" w:rsidRDefault="00882C19" w:rsidP="00F51981">
      <w:pPr>
        <w:numPr>
          <w:ilvl w:val="0"/>
          <w:numId w:val="2"/>
        </w:numPr>
        <w:ind w:left="0" w:firstLine="0"/>
      </w:pPr>
      <w:r w:rsidRPr="00F51981">
        <w:t>Технологии организации проектной деятельности</w:t>
      </w:r>
    </w:p>
    <w:p w14:paraId="38FB57D0" w14:textId="77777777" w:rsidR="00882C19" w:rsidRPr="00F51981" w:rsidRDefault="00882C19" w:rsidP="00F51981">
      <w:pPr>
        <w:numPr>
          <w:ilvl w:val="0"/>
          <w:numId w:val="2"/>
        </w:numPr>
        <w:ind w:left="0" w:firstLine="0"/>
      </w:pPr>
      <w:r w:rsidRPr="00F51981">
        <w:t>Групповая работа</w:t>
      </w:r>
    </w:p>
    <w:p w14:paraId="1D64A14E" w14:textId="77777777" w:rsidR="00882C19" w:rsidRPr="00F51981" w:rsidRDefault="00882C19" w:rsidP="00F51981">
      <w:pPr>
        <w:numPr>
          <w:ilvl w:val="0"/>
          <w:numId w:val="2"/>
        </w:numPr>
        <w:ind w:left="0" w:firstLine="0"/>
      </w:pPr>
      <w:r w:rsidRPr="00F51981">
        <w:t>Современные информационные технологии</w:t>
      </w:r>
    </w:p>
    <w:p w14:paraId="08E32A31" w14:textId="062CB8CD" w:rsidR="00421EBD" w:rsidRPr="00F51981" w:rsidRDefault="00882C19" w:rsidP="00F51981">
      <w:pPr>
        <w:numPr>
          <w:ilvl w:val="0"/>
          <w:numId w:val="2"/>
        </w:numPr>
        <w:ind w:left="0" w:firstLine="0"/>
        <w:rPr>
          <w:bCs/>
        </w:rPr>
      </w:pPr>
      <w:r w:rsidRPr="00F51981">
        <w:t>Технологии проблемно-диалогового общени</w:t>
      </w:r>
      <w:r w:rsidR="00F9421C" w:rsidRPr="00F51981">
        <w:t>я</w:t>
      </w:r>
    </w:p>
    <w:p w14:paraId="36ED980C" w14:textId="12315053" w:rsidR="00882C19" w:rsidRPr="00F51981" w:rsidRDefault="00882C19" w:rsidP="00F51981">
      <w:pPr>
        <w:pStyle w:val="a4"/>
        <w:spacing w:before="0" w:after="0"/>
        <w:jc w:val="center"/>
        <w:rPr>
          <w:b/>
          <w:color w:val="auto"/>
        </w:rPr>
      </w:pPr>
      <w:r w:rsidRPr="00F51981">
        <w:rPr>
          <w:b/>
          <w:color w:val="auto"/>
        </w:rPr>
        <w:t>В</w:t>
      </w:r>
      <w:r w:rsidR="000E5638" w:rsidRPr="00F51981">
        <w:rPr>
          <w:b/>
          <w:color w:val="auto"/>
        </w:rPr>
        <w:t xml:space="preserve">иды учебной деятельности  </w:t>
      </w:r>
    </w:p>
    <w:p w14:paraId="53EECC37" w14:textId="77777777" w:rsidR="00882C19" w:rsidRPr="00F51981" w:rsidRDefault="00882C19" w:rsidP="00F51981">
      <w:pPr>
        <w:shd w:val="clear" w:color="auto" w:fill="FFFFFF"/>
        <w:contextualSpacing/>
        <w:jc w:val="both"/>
        <w:rPr>
          <w:color w:val="000000"/>
          <w:spacing w:val="-10"/>
          <w:u w:val="single"/>
        </w:rPr>
      </w:pPr>
      <w:r w:rsidRPr="00F51981">
        <w:rPr>
          <w:i/>
          <w:u w:val="single"/>
        </w:rPr>
        <w:t>Виды организации и осуществления учебно-познавательной деятельности:</w:t>
      </w:r>
    </w:p>
    <w:p w14:paraId="0B1D3B3E" w14:textId="77777777" w:rsidR="00882C19" w:rsidRPr="00F51981" w:rsidRDefault="00882C19" w:rsidP="00F51981">
      <w:pPr>
        <w:numPr>
          <w:ilvl w:val="0"/>
          <w:numId w:val="12"/>
        </w:numPr>
        <w:shd w:val="clear" w:color="auto" w:fill="FFFFFF"/>
        <w:contextualSpacing/>
        <w:jc w:val="both"/>
      </w:pPr>
      <w:r w:rsidRPr="00F51981">
        <w:rPr>
          <w:color w:val="000000"/>
          <w:spacing w:val="-10"/>
        </w:rPr>
        <w:t>Словесные, наглядные, практические.</w:t>
      </w:r>
    </w:p>
    <w:p w14:paraId="7B766428" w14:textId="77777777" w:rsidR="00882C19" w:rsidRPr="00F51981" w:rsidRDefault="00882C19" w:rsidP="00F51981">
      <w:pPr>
        <w:numPr>
          <w:ilvl w:val="0"/>
          <w:numId w:val="12"/>
        </w:numPr>
        <w:shd w:val="clear" w:color="auto" w:fill="FFFFFF"/>
        <w:contextualSpacing/>
        <w:jc w:val="both"/>
      </w:pPr>
      <w:r w:rsidRPr="00F51981">
        <w:rPr>
          <w:color w:val="000000"/>
          <w:spacing w:val="-10"/>
        </w:rPr>
        <w:t>Индуктивные, дедуктивные.</w:t>
      </w:r>
    </w:p>
    <w:p w14:paraId="07ED39F0" w14:textId="77777777" w:rsidR="00882C19" w:rsidRPr="00F51981" w:rsidRDefault="00882C19" w:rsidP="00F51981">
      <w:pPr>
        <w:numPr>
          <w:ilvl w:val="0"/>
          <w:numId w:val="12"/>
        </w:numPr>
        <w:shd w:val="clear" w:color="auto" w:fill="FFFFFF"/>
        <w:contextualSpacing/>
        <w:jc w:val="both"/>
      </w:pPr>
      <w:r w:rsidRPr="00F51981">
        <w:rPr>
          <w:color w:val="000000"/>
          <w:spacing w:val="-10"/>
        </w:rPr>
        <w:t>Репродуктивные, проблемно-поисковые.</w:t>
      </w:r>
    </w:p>
    <w:p w14:paraId="32D452C7" w14:textId="77777777" w:rsidR="00882C19" w:rsidRPr="00F51981" w:rsidRDefault="00882C19" w:rsidP="00F51981">
      <w:pPr>
        <w:numPr>
          <w:ilvl w:val="0"/>
          <w:numId w:val="12"/>
        </w:numPr>
        <w:shd w:val="clear" w:color="auto" w:fill="FFFFFF"/>
        <w:contextualSpacing/>
        <w:jc w:val="both"/>
      </w:pPr>
      <w:r w:rsidRPr="00F51981">
        <w:rPr>
          <w:color w:val="000000"/>
          <w:spacing w:val="-10"/>
        </w:rPr>
        <w:t>Самостоятельные, несамостоятельные.</w:t>
      </w:r>
    </w:p>
    <w:p w14:paraId="167864AD" w14:textId="77777777" w:rsidR="00882C19" w:rsidRPr="00F51981" w:rsidRDefault="00882C19" w:rsidP="00F51981">
      <w:pPr>
        <w:shd w:val="clear" w:color="auto" w:fill="FFFFFF"/>
        <w:contextualSpacing/>
        <w:jc w:val="both"/>
        <w:rPr>
          <w:i/>
          <w:color w:val="000000"/>
          <w:spacing w:val="-10"/>
          <w:u w:val="single"/>
        </w:rPr>
      </w:pPr>
      <w:r w:rsidRPr="00F51981">
        <w:rPr>
          <w:i/>
          <w:color w:val="000000"/>
          <w:spacing w:val="-10"/>
          <w:u w:val="single"/>
        </w:rPr>
        <w:t>Виды стимулирования и мотивации учебно-познавательной деятельности:</w:t>
      </w:r>
    </w:p>
    <w:p w14:paraId="23BB0629" w14:textId="77777777" w:rsidR="00882C19" w:rsidRPr="00F51981" w:rsidRDefault="00882C19" w:rsidP="00F51981">
      <w:pPr>
        <w:numPr>
          <w:ilvl w:val="0"/>
          <w:numId w:val="13"/>
        </w:numPr>
        <w:shd w:val="clear" w:color="auto" w:fill="FFFFFF"/>
        <w:contextualSpacing/>
        <w:jc w:val="both"/>
      </w:pPr>
      <w:r w:rsidRPr="00F51981">
        <w:rPr>
          <w:color w:val="000000"/>
          <w:spacing w:val="-10"/>
        </w:rPr>
        <w:t>Стимулирование и мотивация интереса к учению.</w:t>
      </w:r>
    </w:p>
    <w:p w14:paraId="58E8070B" w14:textId="77777777" w:rsidR="00D956EE" w:rsidRPr="00F51981" w:rsidRDefault="00882C19" w:rsidP="00F51981">
      <w:pPr>
        <w:numPr>
          <w:ilvl w:val="0"/>
          <w:numId w:val="13"/>
        </w:numPr>
        <w:shd w:val="clear" w:color="auto" w:fill="FFFFFF"/>
        <w:contextualSpacing/>
        <w:jc w:val="both"/>
      </w:pPr>
      <w:r w:rsidRPr="00F51981">
        <w:rPr>
          <w:color w:val="000000"/>
          <w:spacing w:val="-10"/>
        </w:rPr>
        <w:t>Стимулирование долга и ответственности в учении.</w:t>
      </w:r>
    </w:p>
    <w:p w14:paraId="29AB6548" w14:textId="77777777" w:rsidR="00750680" w:rsidRPr="00F51981" w:rsidRDefault="00750680" w:rsidP="00F51981">
      <w:pPr>
        <w:shd w:val="clear" w:color="auto" w:fill="FFFFFF"/>
        <w:contextualSpacing/>
        <w:jc w:val="both"/>
      </w:pPr>
    </w:p>
    <w:p w14:paraId="2F594DA7" w14:textId="77777777" w:rsidR="00882C19" w:rsidRPr="00F51981" w:rsidRDefault="00882C19" w:rsidP="00F51981">
      <w:pPr>
        <w:shd w:val="clear" w:color="auto" w:fill="FFFFFF"/>
        <w:contextualSpacing/>
        <w:jc w:val="center"/>
        <w:rPr>
          <w:b/>
          <w:color w:val="000000"/>
        </w:rPr>
      </w:pPr>
      <w:r w:rsidRPr="00F51981">
        <w:rPr>
          <w:b/>
          <w:color w:val="000000"/>
        </w:rPr>
        <w:t>Ф</w:t>
      </w:r>
      <w:r w:rsidR="00AE50B4" w:rsidRPr="00F51981">
        <w:rPr>
          <w:b/>
          <w:color w:val="000000"/>
        </w:rPr>
        <w:t xml:space="preserve">ормы контроля и оценки достижения планируемых результатов  </w:t>
      </w:r>
    </w:p>
    <w:p w14:paraId="1004D8FC" w14:textId="77777777" w:rsidR="00882C19" w:rsidRPr="00F51981" w:rsidRDefault="00882C19" w:rsidP="00F51981">
      <w:pPr>
        <w:numPr>
          <w:ilvl w:val="0"/>
          <w:numId w:val="14"/>
        </w:numPr>
        <w:shd w:val="clear" w:color="auto" w:fill="FFFFFF"/>
        <w:contextualSpacing/>
        <w:jc w:val="both"/>
      </w:pPr>
      <w:r w:rsidRPr="00F51981">
        <w:rPr>
          <w:color w:val="000000"/>
          <w:spacing w:val="-10"/>
        </w:rPr>
        <w:t>Устный контрольный самоконтроль.</w:t>
      </w:r>
    </w:p>
    <w:p w14:paraId="250502CE" w14:textId="77777777" w:rsidR="00882C19" w:rsidRPr="00F51981" w:rsidRDefault="00882C19" w:rsidP="00F51981">
      <w:pPr>
        <w:pStyle w:val="a5"/>
        <w:numPr>
          <w:ilvl w:val="0"/>
          <w:numId w:val="14"/>
        </w:numPr>
        <w:spacing w:after="0" w:line="240" w:lineRule="auto"/>
        <w:rPr>
          <w:rFonts w:ascii="Times New Roman" w:hAnsi="Times New Roman"/>
          <w:sz w:val="24"/>
          <w:szCs w:val="24"/>
          <w:lang w:val="ru-RU"/>
        </w:rPr>
      </w:pPr>
      <w:r w:rsidRPr="00F51981">
        <w:rPr>
          <w:rFonts w:ascii="Times New Roman" w:hAnsi="Times New Roman"/>
          <w:sz w:val="24"/>
          <w:szCs w:val="24"/>
          <w:lang w:val="ru-RU"/>
        </w:rPr>
        <w:t>Индивидуальный и фронтальный опрос</w:t>
      </w:r>
    </w:p>
    <w:p w14:paraId="4C4968B6" w14:textId="52305970" w:rsidR="00882C19" w:rsidRPr="00F51981" w:rsidRDefault="00882C19" w:rsidP="00F51981">
      <w:pPr>
        <w:pStyle w:val="a5"/>
        <w:numPr>
          <w:ilvl w:val="0"/>
          <w:numId w:val="14"/>
        </w:numPr>
        <w:spacing w:after="0" w:line="240" w:lineRule="auto"/>
        <w:rPr>
          <w:rFonts w:ascii="Times New Roman" w:hAnsi="Times New Roman"/>
          <w:sz w:val="24"/>
          <w:szCs w:val="24"/>
          <w:lang w:val="ru-RU"/>
        </w:rPr>
      </w:pPr>
      <w:r w:rsidRPr="00F51981">
        <w:rPr>
          <w:rFonts w:ascii="Times New Roman" w:hAnsi="Times New Roman"/>
          <w:sz w:val="24"/>
          <w:szCs w:val="24"/>
          <w:lang w:val="ru-RU"/>
        </w:rPr>
        <w:lastRenderedPageBreak/>
        <w:t>Индивидуальная работа по карточкам и перфокарт</w:t>
      </w:r>
      <w:r w:rsidR="007E0D8A" w:rsidRPr="00F51981">
        <w:rPr>
          <w:rFonts w:ascii="Times New Roman" w:hAnsi="Times New Roman"/>
          <w:sz w:val="24"/>
          <w:szCs w:val="24"/>
          <w:lang w:val="ru-RU"/>
        </w:rPr>
        <w:t>ам</w:t>
      </w:r>
    </w:p>
    <w:p w14:paraId="3742D9B8" w14:textId="77777777" w:rsidR="00882C19" w:rsidRPr="00F51981" w:rsidRDefault="00946D86" w:rsidP="00F51981">
      <w:pPr>
        <w:pStyle w:val="a5"/>
        <w:numPr>
          <w:ilvl w:val="0"/>
          <w:numId w:val="14"/>
        </w:numPr>
        <w:spacing w:after="0" w:line="240" w:lineRule="auto"/>
        <w:rPr>
          <w:rFonts w:ascii="Times New Roman" w:hAnsi="Times New Roman"/>
          <w:sz w:val="24"/>
          <w:szCs w:val="24"/>
          <w:lang w:val="ru-RU"/>
        </w:rPr>
      </w:pPr>
      <w:r w:rsidRPr="00F51981">
        <w:rPr>
          <w:rFonts w:ascii="Times New Roman" w:hAnsi="Times New Roman"/>
          <w:sz w:val="24"/>
          <w:szCs w:val="24"/>
          <w:lang w:val="ru-RU"/>
        </w:rPr>
        <w:t xml:space="preserve">Работа в паре, в группе </w:t>
      </w:r>
      <w:r w:rsidR="00882C19" w:rsidRPr="00F51981">
        <w:rPr>
          <w:rFonts w:ascii="Times New Roman" w:hAnsi="Times New Roman"/>
          <w:sz w:val="24"/>
          <w:szCs w:val="24"/>
          <w:lang w:val="ru-RU"/>
        </w:rPr>
        <w:t>(взаимо</w:t>
      </w:r>
      <w:r w:rsidR="00AE50B4" w:rsidRPr="00F51981">
        <w:rPr>
          <w:rFonts w:ascii="Times New Roman" w:hAnsi="Times New Roman"/>
          <w:sz w:val="24"/>
          <w:szCs w:val="24"/>
          <w:lang w:val="ru-RU"/>
        </w:rPr>
        <w:t>-</w:t>
      </w:r>
      <w:r w:rsidR="00882C19" w:rsidRPr="00F51981">
        <w:rPr>
          <w:rFonts w:ascii="Times New Roman" w:hAnsi="Times New Roman"/>
          <w:sz w:val="24"/>
          <w:szCs w:val="24"/>
          <w:lang w:val="ru-RU"/>
        </w:rPr>
        <w:t xml:space="preserve"> и самооценка)</w:t>
      </w:r>
    </w:p>
    <w:p w14:paraId="1AA74C40" w14:textId="77777777" w:rsidR="00882C19" w:rsidRPr="00F51981" w:rsidRDefault="00882C19" w:rsidP="00F51981">
      <w:pPr>
        <w:pStyle w:val="a5"/>
        <w:numPr>
          <w:ilvl w:val="0"/>
          <w:numId w:val="14"/>
        </w:numPr>
        <w:spacing w:after="0" w:line="240" w:lineRule="auto"/>
        <w:rPr>
          <w:rFonts w:ascii="Times New Roman" w:hAnsi="Times New Roman"/>
          <w:sz w:val="24"/>
          <w:szCs w:val="24"/>
          <w:lang w:val="ru-RU"/>
        </w:rPr>
      </w:pPr>
      <w:r w:rsidRPr="00F51981">
        <w:rPr>
          <w:rFonts w:ascii="Times New Roman" w:hAnsi="Times New Roman"/>
          <w:sz w:val="24"/>
          <w:szCs w:val="24"/>
          <w:lang w:val="ru-RU"/>
        </w:rPr>
        <w:t>Контрольное списывание</w:t>
      </w:r>
    </w:p>
    <w:p w14:paraId="1F24F603" w14:textId="77777777" w:rsidR="00882C19" w:rsidRPr="00F51981" w:rsidRDefault="00882C19" w:rsidP="00F51981">
      <w:pPr>
        <w:pStyle w:val="a5"/>
        <w:numPr>
          <w:ilvl w:val="0"/>
          <w:numId w:val="14"/>
        </w:numPr>
        <w:spacing w:after="0" w:line="240" w:lineRule="auto"/>
        <w:rPr>
          <w:rFonts w:ascii="Times New Roman" w:hAnsi="Times New Roman"/>
          <w:sz w:val="24"/>
          <w:szCs w:val="24"/>
          <w:lang w:val="ru-RU"/>
        </w:rPr>
      </w:pPr>
      <w:r w:rsidRPr="00F51981">
        <w:rPr>
          <w:rFonts w:ascii="Times New Roman" w:hAnsi="Times New Roman"/>
          <w:sz w:val="24"/>
          <w:szCs w:val="24"/>
          <w:lang w:val="ru-RU"/>
        </w:rPr>
        <w:t>Диктанты (контрольные, словарные, объяснительные, свободные)</w:t>
      </w:r>
    </w:p>
    <w:p w14:paraId="67FEA4DC" w14:textId="77777777" w:rsidR="00882C19" w:rsidRPr="00F51981" w:rsidRDefault="00AE50B4" w:rsidP="00F51981">
      <w:pPr>
        <w:pStyle w:val="a5"/>
        <w:numPr>
          <w:ilvl w:val="0"/>
          <w:numId w:val="14"/>
        </w:numPr>
        <w:spacing w:after="0" w:line="240" w:lineRule="auto"/>
        <w:rPr>
          <w:rFonts w:ascii="Times New Roman" w:hAnsi="Times New Roman"/>
          <w:sz w:val="24"/>
          <w:szCs w:val="24"/>
          <w:lang w:val="ru-RU"/>
        </w:rPr>
      </w:pPr>
      <w:r w:rsidRPr="00F51981">
        <w:rPr>
          <w:rFonts w:ascii="Times New Roman" w:hAnsi="Times New Roman"/>
          <w:sz w:val="24"/>
          <w:szCs w:val="24"/>
          <w:lang w:val="ru-RU"/>
        </w:rPr>
        <w:t>Тестовые работы</w:t>
      </w:r>
    </w:p>
    <w:p w14:paraId="2F07689C" w14:textId="77777777" w:rsidR="00882C19" w:rsidRPr="00F51981" w:rsidRDefault="00882C19" w:rsidP="00F51981">
      <w:pPr>
        <w:pStyle w:val="a5"/>
        <w:numPr>
          <w:ilvl w:val="0"/>
          <w:numId w:val="14"/>
        </w:numPr>
        <w:spacing w:after="0" w:line="240" w:lineRule="auto"/>
        <w:rPr>
          <w:rFonts w:ascii="Times New Roman" w:hAnsi="Times New Roman"/>
          <w:sz w:val="24"/>
          <w:szCs w:val="24"/>
          <w:lang w:val="ru-RU"/>
        </w:rPr>
      </w:pPr>
      <w:r w:rsidRPr="00F51981">
        <w:rPr>
          <w:rFonts w:ascii="Times New Roman" w:hAnsi="Times New Roman"/>
          <w:sz w:val="24"/>
          <w:szCs w:val="24"/>
          <w:lang w:val="ru-RU"/>
        </w:rPr>
        <w:t>Творческие работы (сочинения, изложения)</w:t>
      </w:r>
    </w:p>
    <w:p w14:paraId="33D0607E" w14:textId="77777777" w:rsidR="004127EE" w:rsidRPr="00F51981" w:rsidRDefault="004127EE" w:rsidP="00F51981">
      <w:pPr>
        <w:rPr>
          <w:b/>
        </w:rPr>
      </w:pPr>
    </w:p>
    <w:p w14:paraId="1E69F054" w14:textId="1C52E964" w:rsidR="00712DA6" w:rsidRPr="00F51981" w:rsidRDefault="00712DA6" w:rsidP="00F51981">
      <w:pPr>
        <w:jc w:val="center"/>
        <w:rPr>
          <w:b/>
        </w:rPr>
      </w:pPr>
      <w:r w:rsidRPr="00F51981">
        <w:rPr>
          <w:b/>
        </w:rPr>
        <w:t>Объём контрольного списывания</w:t>
      </w:r>
    </w:p>
    <w:tbl>
      <w:tblPr>
        <w:tblStyle w:val="a7"/>
        <w:tblW w:w="15371" w:type="dxa"/>
        <w:tblInd w:w="-5" w:type="dxa"/>
        <w:tblLook w:val="04A0" w:firstRow="1" w:lastRow="0" w:firstColumn="1" w:lastColumn="0" w:noHBand="0" w:noVBand="1"/>
      </w:tblPr>
      <w:tblGrid>
        <w:gridCol w:w="3098"/>
        <w:gridCol w:w="3068"/>
        <w:gridCol w:w="3068"/>
        <w:gridCol w:w="3068"/>
        <w:gridCol w:w="3069"/>
      </w:tblGrid>
      <w:tr w:rsidR="00712DA6" w:rsidRPr="00F51981" w14:paraId="7E53B534" w14:textId="77777777" w:rsidTr="0039284B">
        <w:trPr>
          <w:trHeight w:val="323"/>
        </w:trPr>
        <w:tc>
          <w:tcPr>
            <w:tcW w:w="3098" w:type="dxa"/>
          </w:tcPr>
          <w:p w14:paraId="6135914B" w14:textId="77777777" w:rsidR="00712DA6" w:rsidRPr="00F51981" w:rsidRDefault="00712DA6" w:rsidP="00F51981">
            <w:pPr>
              <w:jc w:val="center"/>
              <w:rPr>
                <w:b/>
              </w:rPr>
            </w:pPr>
            <w:r w:rsidRPr="00F51981">
              <w:rPr>
                <w:b/>
              </w:rPr>
              <w:t>Классы / четверти</w:t>
            </w:r>
          </w:p>
        </w:tc>
        <w:tc>
          <w:tcPr>
            <w:tcW w:w="3068" w:type="dxa"/>
          </w:tcPr>
          <w:p w14:paraId="5F13CEB9" w14:textId="77777777" w:rsidR="00712DA6" w:rsidRPr="00F51981" w:rsidRDefault="00712DA6" w:rsidP="00F51981">
            <w:pPr>
              <w:jc w:val="center"/>
              <w:rPr>
                <w:b/>
              </w:rPr>
            </w:pPr>
            <w:r w:rsidRPr="00F51981">
              <w:rPr>
                <w:b/>
              </w:rPr>
              <w:t>1 четверть</w:t>
            </w:r>
          </w:p>
        </w:tc>
        <w:tc>
          <w:tcPr>
            <w:tcW w:w="3068" w:type="dxa"/>
          </w:tcPr>
          <w:p w14:paraId="15EE7F4D" w14:textId="77777777" w:rsidR="00712DA6" w:rsidRPr="00F51981" w:rsidRDefault="00712DA6" w:rsidP="00F51981">
            <w:pPr>
              <w:jc w:val="center"/>
              <w:rPr>
                <w:b/>
              </w:rPr>
            </w:pPr>
            <w:r w:rsidRPr="00F51981">
              <w:rPr>
                <w:b/>
              </w:rPr>
              <w:t>2 четверть</w:t>
            </w:r>
          </w:p>
        </w:tc>
        <w:tc>
          <w:tcPr>
            <w:tcW w:w="3068" w:type="dxa"/>
          </w:tcPr>
          <w:p w14:paraId="79967C9E" w14:textId="77777777" w:rsidR="00712DA6" w:rsidRPr="00F51981" w:rsidRDefault="00712DA6" w:rsidP="00F51981">
            <w:pPr>
              <w:jc w:val="center"/>
              <w:rPr>
                <w:b/>
              </w:rPr>
            </w:pPr>
            <w:r w:rsidRPr="00F51981">
              <w:rPr>
                <w:b/>
              </w:rPr>
              <w:t>3 четверть</w:t>
            </w:r>
          </w:p>
        </w:tc>
        <w:tc>
          <w:tcPr>
            <w:tcW w:w="3069" w:type="dxa"/>
          </w:tcPr>
          <w:p w14:paraId="1D37BCD3" w14:textId="77777777" w:rsidR="00712DA6" w:rsidRPr="00F51981" w:rsidRDefault="00712DA6" w:rsidP="00F51981">
            <w:pPr>
              <w:jc w:val="center"/>
              <w:rPr>
                <w:b/>
              </w:rPr>
            </w:pPr>
            <w:r w:rsidRPr="00F51981">
              <w:rPr>
                <w:b/>
              </w:rPr>
              <w:t>4 четверть</w:t>
            </w:r>
          </w:p>
        </w:tc>
      </w:tr>
      <w:tr w:rsidR="00712DA6" w:rsidRPr="00F51981" w14:paraId="0B2837BA" w14:textId="77777777" w:rsidTr="0039284B">
        <w:trPr>
          <w:trHeight w:val="323"/>
        </w:trPr>
        <w:tc>
          <w:tcPr>
            <w:tcW w:w="3098" w:type="dxa"/>
          </w:tcPr>
          <w:p w14:paraId="6C5B81D3" w14:textId="77777777" w:rsidR="00712DA6" w:rsidRPr="00F51981" w:rsidRDefault="00712DA6" w:rsidP="00F51981">
            <w:pPr>
              <w:jc w:val="center"/>
              <w:rPr>
                <w:b/>
              </w:rPr>
            </w:pPr>
            <w:r w:rsidRPr="00F51981">
              <w:rPr>
                <w:b/>
              </w:rPr>
              <w:t>1 класс</w:t>
            </w:r>
          </w:p>
        </w:tc>
        <w:tc>
          <w:tcPr>
            <w:tcW w:w="3068" w:type="dxa"/>
          </w:tcPr>
          <w:p w14:paraId="0D907843" w14:textId="77777777" w:rsidR="00712DA6" w:rsidRPr="00F51981" w:rsidRDefault="00712DA6" w:rsidP="00F51981">
            <w:pPr>
              <w:jc w:val="center"/>
              <w:rPr>
                <w:bCs/>
              </w:rPr>
            </w:pPr>
            <w:r w:rsidRPr="00F51981">
              <w:rPr>
                <w:bCs/>
              </w:rPr>
              <w:t>-</w:t>
            </w:r>
          </w:p>
        </w:tc>
        <w:tc>
          <w:tcPr>
            <w:tcW w:w="3068" w:type="dxa"/>
          </w:tcPr>
          <w:p w14:paraId="7A625882" w14:textId="77777777" w:rsidR="00712DA6" w:rsidRPr="00F51981" w:rsidRDefault="00712DA6" w:rsidP="00F51981">
            <w:pPr>
              <w:jc w:val="center"/>
              <w:rPr>
                <w:bCs/>
              </w:rPr>
            </w:pPr>
            <w:r w:rsidRPr="00F51981">
              <w:rPr>
                <w:bCs/>
              </w:rPr>
              <w:t>-</w:t>
            </w:r>
          </w:p>
        </w:tc>
        <w:tc>
          <w:tcPr>
            <w:tcW w:w="3068" w:type="dxa"/>
          </w:tcPr>
          <w:p w14:paraId="29EA7FF2" w14:textId="77777777" w:rsidR="00712DA6" w:rsidRPr="00F51981" w:rsidRDefault="00712DA6" w:rsidP="00F51981">
            <w:pPr>
              <w:jc w:val="center"/>
              <w:rPr>
                <w:bCs/>
              </w:rPr>
            </w:pPr>
            <w:r w:rsidRPr="00F51981">
              <w:rPr>
                <w:bCs/>
              </w:rPr>
              <w:t>-</w:t>
            </w:r>
          </w:p>
        </w:tc>
        <w:tc>
          <w:tcPr>
            <w:tcW w:w="3069" w:type="dxa"/>
          </w:tcPr>
          <w:p w14:paraId="243B1F30" w14:textId="77777777" w:rsidR="00712DA6" w:rsidRPr="00F51981" w:rsidRDefault="00712DA6" w:rsidP="00F51981">
            <w:pPr>
              <w:jc w:val="center"/>
              <w:rPr>
                <w:bCs/>
              </w:rPr>
            </w:pPr>
            <w:r w:rsidRPr="00F51981">
              <w:rPr>
                <w:bCs/>
              </w:rPr>
              <w:t>15-17 сл.</w:t>
            </w:r>
          </w:p>
        </w:tc>
      </w:tr>
      <w:tr w:rsidR="00712DA6" w:rsidRPr="00F51981" w14:paraId="781FEF94" w14:textId="77777777" w:rsidTr="0039284B">
        <w:trPr>
          <w:trHeight w:val="323"/>
        </w:trPr>
        <w:tc>
          <w:tcPr>
            <w:tcW w:w="3098" w:type="dxa"/>
          </w:tcPr>
          <w:p w14:paraId="20EE9265" w14:textId="77777777" w:rsidR="00712DA6" w:rsidRPr="00F51981" w:rsidRDefault="00712DA6" w:rsidP="00F51981">
            <w:pPr>
              <w:jc w:val="center"/>
              <w:rPr>
                <w:b/>
              </w:rPr>
            </w:pPr>
            <w:r w:rsidRPr="00F51981">
              <w:rPr>
                <w:b/>
              </w:rPr>
              <w:t>2 класс</w:t>
            </w:r>
          </w:p>
        </w:tc>
        <w:tc>
          <w:tcPr>
            <w:tcW w:w="3068" w:type="dxa"/>
          </w:tcPr>
          <w:p w14:paraId="7B72EC87" w14:textId="77777777" w:rsidR="00712DA6" w:rsidRPr="00F51981" w:rsidRDefault="00712DA6" w:rsidP="00F51981">
            <w:pPr>
              <w:jc w:val="center"/>
              <w:rPr>
                <w:bCs/>
              </w:rPr>
            </w:pPr>
            <w:r w:rsidRPr="00F51981">
              <w:rPr>
                <w:bCs/>
              </w:rPr>
              <w:t>25-30 сл.</w:t>
            </w:r>
          </w:p>
        </w:tc>
        <w:tc>
          <w:tcPr>
            <w:tcW w:w="3068" w:type="dxa"/>
          </w:tcPr>
          <w:p w14:paraId="02E8EDF5" w14:textId="77777777" w:rsidR="00712DA6" w:rsidRPr="00F51981" w:rsidRDefault="00712DA6" w:rsidP="00F51981">
            <w:pPr>
              <w:jc w:val="center"/>
              <w:rPr>
                <w:bCs/>
              </w:rPr>
            </w:pPr>
            <w:r w:rsidRPr="00F51981">
              <w:rPr>
                <w:bCs/>
              </w:rPr>
              <w:t>30-35 сл.</w:t>
            </w:r>
          </w:p>
        </w:tc>
        <w:tc>
          <w:tcPr>
            <w:tcW w:w="3068" w:type="dxa"/>
          </w:tcPr>
          <w:p w14:paraId="3CFD8DAC" w14:textId="77777777" w:rsidR="00712DA6" w:rsidRPr="00F51981" w:rsidRDefault="00712DA6" w:rsidP="00F51981">
            <w:pPr>
              <w:jc w:val="center"/>
              <w:rPr>
                <w:bCs/>
              </w:rPr>
            </w:pPr>
            <w:r w:rsidRPr="00F51981">
              <w:rPr>
                <w:bCs/>
              </w:rPr>
              <w:t>35-40 сл.</w:t>
            </w:r>
          </w:p>
        </w:tc>
        <w:tc>
          <w:tcPr>
            <w:tcW w:w="3069" w:type="dxa"/>
          </w:tcPr>
          <w:p w14:paraId="6630C5C4" w14:textId="77777777" w:rsidR="00712DA6" w:rsidRPr="00F51981" w:rsidRDefault="00712DA6" w:rsidP="00F51981">
            <w:pPr>
              <w:jc w:val="center"/>
              <w:rPr>
                <w:bCs/>
              </w:rPr>
            </w:pPr>
            <w:r w:rsidRPr="00F51981">
              <w:rPr>
                <w:bCs/>
              </w:rPr>
              <w:t>40-45 сл.</w:t>
            </w:r>
          </w:p>
        </w:tc>
      </w:tr>
      <w:tr w:rsidR="00712DA6" w:rsidRPr="00F51981" w14:paraId="6056E846" w14:textId="77777777" w:rsidTr="0039284B">
        <w:trPr>
          <w:trHeight w:val="323"/>
        </w:trPr>
        <w:tc>
          <w:tcPr>
            <w:tcW w:w="3098" w:type="dxa"/>
          </w:tcPr>
          <w:p w14:paraId="7C36F8DF" w14:textId="77777777" w:rsidR="00712DA6" w:rsidRPr="00F51981" w:rsidRDefault="00712DA6" w:rsidP="00F51981">
            <w:pPr>
              <w:jc w:val="center"/>
              <w:rPr>
                <w:b/>
              </w:rPr>
            </w:pPr>
            <w:r w:rsidRPr="00F51981">
              <w:rPr>
                <w:b/>
              </w:rPr>
              <w:t>3 класс</w:t>
            </w:r>
          </w:p>
        </w:tc>
        <w:tc>
          <w:tcPr>
            <w:tcW w:w="3068" w:type="dxa"/>
          </w:tcPr>
          <w:p w14:paraId="63F689CE" w14:textId="77777777" w:rsidR="00712DA6" w:rsidRPr="00F51981" w:rsidRDefault="00712DA6" w:rsidP="00F51981">
            <w:pPr>
              <w:jc w:val="center"/>
              <w:rPr>
                <w:bCs/>
              </w:rPr>
            </w:pPr>
            <w:r w:rsidRPr="00F51981">
              <w:rPr>
                <w:bCs/>
              </w:rPr>
              <w:t>45 – 50сл.</w:t>
            </w:r>
          </w:p>
        </w:tc>
        <w:tc>
          <w:tcPr>
            <w:tcW w:w="3068" w:type="dxa"/>
          </w:tcPr>
          <w:p w14:paraId="04119B5A" w14:textId="77777777" w:rsidR="00712DA6" w:rsidRPr="00F51981" w:rsidRDefault="00712DA6" w:rsidP="00F51981">
            <w:pPr>
              <w:jc w:val="center"/>
              <w:rPr>
                <w:bCs/>
              </w:rPr>
            </w:pPr>
            <w:r w:rsidRPr="00F51981">
              <w:rPr>
                <w:bCs/>
              </w:rPr>
              <w:t>50-55 сл.</w:t>
            </w:r>
          </w:p>
        </w:tc>
        <w:tc>
          <w:tcPr>
            <w:tcW w:w="3068" w:type="dxa"/>
          </w:tcPr>
          <w:p w14:paraId="3281744F" w14:textId="77777777" w:rsidR="00712DA6" w:rsidRPr="00F51981" w:rsidRDefault="00712DA6" w:rsidP="00F51981">
            <w:pPr>
              <w:jc w:val="center"/>
              <w:rPr>
                <w:bCs/>
              </w:rPr>
            </w:pPr>
            <w:r w:rsidRPr="00F51981">
              <w:rPr>
                <w:bCs/>
              </w:rPr>
              <w:t>50-55 сл.</w:t>
            </w:r>
          </w:p>
        </w:tc>
        <w:tc>
          <w:tcPr>
            <w:tcW w:w="3069" w:type="dxa"/>
          </w:tcPr>
          <w:p w14:paraId="2B57BF69" w14:textId="77777777" w:rsidR="00712DA6" w:rsidRPr="00F51981" w:rsidRDefault="00712DA6" w:rsidP="00F51981">
            <w:pPr>
              <w:jc w:val="center"/>
              <w:rPr>
                <w:bCs/>
              </w:rPr>
            </w:pPr>
            <w:r w:rsidRPr="00F51981">
              <w:rPr>
                <w:bCs/>
              </w:rPr>
              <w:t>55-60 сл.</w:t>
            </w:r>
          </w:p>
        </w:tc>
      </w:tr>
      <w:tr w:rsidR="00712DA6" w:rsidRPr="00F51981" w14:paraId="1A8BFFAF" w14:textId="77777777" w:rsidTr="0039284B">
        <w:trPr>
          <w:trHeight w:val="323"/>
        </w:trPr>
        <w:tc>
          <w:tcPr>
            <w:tcW w:w="3098" w:type="dxa"/>
          </w:tcPr>
          <w:p w14:paraId="0119AA10" w14:textId="77777777" w:rsidR="00712DA6" w:rsidRPr="00F51981" w:rsidRDefault="00712DA6" w:rsidP="00F51981">
            <w:pPr>
              <w:jc w:val="center"/>
              <w:rPr>
                <w:b/>
              </w:rPr>
            </w:pPr>
            <w:r w:rsidRPr="00F51981">
              <w:rPr>
                <w:b/>
              </w:rPr>
              <w:t>4 класс</w:t>
            </w:r>
          </w:p>
        </w:tc>
        <w:tc>
          <w:tcPr>
            <w:tcW w:w="3068" w:type="dxa"/>
          </w:tcPr>
          <w:p w14:paraId="509DD91D" w14:textId="77777777" w:rsidR="00712DA6" w:rsidRPr="00F51981" w:rsidRDefault="00712DA6" w:rsidP="00F51981">
            <w:pPr>
              <w:jc w:val="center"/>
              <w:rPr>
                <w:bCs/>
              </w:rPr>
            </w:pPr>
            <w:r w:rsidRPr="00F51981">
              <w:rPr>
                <w:bCs/>
              </w:rPr>
              <w:t>60 – 65 сл.</w:t>
            </w:r>
          </w:p>
        </w:tc>
        <w:tc>
          <w:tcPr>
            <w:tcW w:w="3068" w:type="dxa"/>
          </w:tcPr>
          <w:p w14:paraId="529F1B4E" w14:textId="77777777" w:rsidR="00712DA6" w:rsidRPr="00F51981" w:rsidRDefault="00712DA6" w:rsidP="00F51981">
            <w:pPr>
              <w:jc w:val="center"/>
              <w:rPr>
                <w:bCs/>
              </w:rPr>
            </w:pPr>
            <w:r w:rsidRPr="00F51981">
              <w:rPr>
                <w:bCs/>
              </w:rPr>
              <w:t>65 – 70 сл.</w:t>
            </w:r>
          </w:p>
        </w:tc>
        <w:tc>
          <w:tcPr>
            <w:tcW w:w="3068" w:type="dxa"/>
          </w:tcPr>
          <w:p w14:paraId="3CE7689C" w14:textId="77777777" w:rsidR="00712DA6" w:rsidRPr="00F51981" w:rsidRDefault="00712DA6" w:rsidP="00F51981">
            <w:pPr>
              <w:jc w:val="center"/>
              <w:rPr>
                <w:bCs/>
              </w:rPr>
            </w:pPr>
            <w:r w:rsidRPr="00F51981">
              <w:rPr>
                <w:bCs/>
              </w:rPr>
              <w:t>70-75 сл.</w:t>
            </w:r>
          </w:p>
        </w:tc>
        <w:tc>
          <w:tcPr>
            <w:tcW w:w="3069" w:type="dxa"/>
          </w:tcPr>
          <w:p w14:paraId="14A50A62" w14:textId="77777777" w:rsidR="00712DA6" w:rsidRPr="00F51981" w:rsidRDefault="00712DA6" w:rsidP="00F51981">
            <w:pPr>
              <w:jc w:val="center"/>
              <w:rPr>
                <w:bCs/>
              </w:rPr>
            </w:pPr>
            <w:r w:rsidRPr="00F51981">
              <w:rPr>
                <w:bCs/>
              </w:rPr>
              <w:t>75-85 сл.</w:t>
            </w:r>
          </w:p>
        </w:tc>
      </w:tr>
    </w:tbl>
    <w:p w14:paraId="02E09FCF" w14:textId="2BCAB342" w:rsidR="00D67DCF" w:rsidRPr="00F51981" w:rsidRDefault="00D67DCF" w:rsidP="007F37B4">
      <w:pPr>
        <w:jc w:val="center"/>
        <w:rPr>
          <w:b/>
        </w:rPr>
      </w:pPr>
      <w:r w:rsidRPr="00F51981">
        <w:rPr>
          <w:b/>
        </w:rPr>
        <w:t>Критерии оценок за контрольное списывание</w:t>
      </w:r>
    </w:p>
    <w:p w14:paraId="70E66664" w14:textId="7E5F7467" w:rsidR="00712DA6" w:rsidRPr="00F51981" w:rsidRDefault="00712DA6" w:rsidP="00F51981">
      <w:pPr>
        <w:jc w:val="both"/>
        <w:rPr>
          <w:bCs/>
        </w:rPr>
      </w:pPr>
      <w:r w:rsidRPr="00F51981">
        <w:rPr>
          <w:bCs/>
        </w:rPr>
        <w:t>К оценке работ за контрольное списывание следует подходить с более строгими критериями, чем при оценке диктантов, так как при данном виде работы требуется внимание при списывании, аккуратность, умение сверять списанное с образцом.</w:t>
      </w:r>
    </w:p>
    <w:p w14:paraId="51F2ED75" w14:textId="77777777" w:rsidR="00712DA6" w:rsidRPr="00F51981" w:rsidRDefault="00712DA6" w:rsidP="00F51981">
      <w:pPr>
        <w:jc w:val="both"/>
        <w:rPr>
          <w:b/>
        </w:rPr>
      </w:pPr>
    </w:p>
    <w:tbl>
      <w:tblPr>
        <w:tblStyle w:val="a7"/>
        <w:tblW w:w="0" w:type="auto"/>
        <w:tblLook w:val="04A0" w:firstRow="1" w:lastRow="0" w:firstColumn="1" w:lastColumn="0" w:noHBand="0" w:noVBand="1"/>
      </w:tblPr>
      <w:tblGrid>
        <w:gridCol w:w="1422"/>
        <w:gridCol w:w="4757"/>
        <w:gridCol w:w="4758"/>
        <w:gridCol w:w="4387"/>
      </w:tblGrid>
      <w:tr w:rsidR="00712DA6" w:rsidRPr="00F51981" w14:paraId="0FBBB83C" w14:textId="77777777" w:rsidTr="003A6EED">
        <w:trPr>
          <w:trHeight w:val="551"/>
        </w:trPr>
        <w:tc>
          <w:tcPr>
            <w:tcW w:w="1441" w:type="dxa"/>
          </w:tcPr>
          <w:p w14:paraId="6F8C8754" w14:textId="77777777" w:rsidR="00712DA6" w:rsidRPr="00F51981" w:rsidRDefault="00712DA6" w:rsidP="00F51981">
            <w:pPr>
              <w:jc w:val="center"/>
              <w:rPr>
                <w:b/>
              </w:rPr>
            </w:pPr>
          </w:p>
        </w:tc>
        <w:tc>
          <w:tcPr>
            <w:tcW w:w="4823" w:type="dxa"/>
          </w:tcPr>
          <w:p w14:paraId="7D309BF2" w14:textId="77777777" w:rsidR="00712DA6" w:rsidRPr="00F51981" w:rsidRDefault="00712DA6" w:rsidP="00F51981">
            <w:pPr>
              <w:jc w:val="center"/>
              <w:rPr>
                <w:b/>
              </w:rPr>
            </w:pPr>
            <w:r w:rsidRPr="00F51981">
              <w:rPr>
                <w:b/>
              </w:rPr>
              <w:t>1 класс</w:t>
            </w:r>
          </w:p>
        </w:tc>
        <w:tc>
          <w:tcPr>
            <w:tcW w:w="4823" w:type="dxa"/>
          </w:tcPr>
          <w:p w14:paraId="4CDB8BA0" w14:textId="77777777" w:rsidR="00712DA6" w:rsidRPr="00F51981" w:rsidRDefault="00712DA6" w:rsidP="00F51981">
            <w:pPr>
              <w:jc w:val="center"/>
              <w:rPr>
                <w:b/>
              </w:rPr>
            </w:pPr>
            <w:r w:rsidRPr="00F51981">
              <w:rPr>
                <w:b/>
              </w:rPr>
              <w:t>2-4 классы</w:t>
            </w:r>
          </w:p>
        </w:tc>
        <w:tc>
          <w:tcPr>
            <w:tcW w:w="4434" w:type="dxa"/>
          </w:tcPr>
          <w:p w14:paraId="1D884495" w14:textId="77777777" w:rsidR="00712DA6" w:rsidRPr="00F51981" w:rsidRDefault="00712DA6" w:rsidP="00F51981">
            <w:pPr>
              <w:jc w:val="center"/>
              <w:rPr>
                <w:b/>
              </w:rPr>
            </w:pPr>
            <w:r w:rsidRPr="00F51981">
              <w:rPr>
                <w:b/>
              </w:rPr>
              <w:t>каллиграфия</w:t>
            </w:r>
          </w:p>
        </w:tc>
      </w:tr>
      <w:tr w:rsidR="00712DA6" w:rsidRPr="00F51981" w14:paraId="1FADF9A3" w14:textId="77777777" w:rsidTr="004127EE">
        <w:trPr>
          <w:trHeight w:val="563"/>
        </w:trPr>
        <w:tc>
          <w:tcPr>
            <w:tcW w:w="1441" w:type="dxa"/>
          </w:tcPr>
          <w:p w14:paraId="2F97A0CD" w14:textId="77777777" w:rsidR="00712DA6" w:rsidRPr="00F51981" w:rsidRDefault="00712DA6" w:rsidP="00F51981">
            <w:pPr>
              <w:jc w:val="center"/>
              <w:rPr>
                <w:b/>
              </w:rPr>
            </w:pPr>
            <w:r w:rsidRPr="00F51981">
              <w:rPr>
                <w:b/>
              </w:rPr>
              <w:t>«5»</w:t>
            </w:r>
          </w:p>
        </w:tc>
        <w:tc>
          <w:tcPr>
            <w:tcW w:w="9647" w:type="dxa"/>
            <w:gridSpan w:val="2"/>
          </w:tcPr>
          <w:p w14:paraId="6700AB7E" w14:textId="77777777" w:rsidR="00712DA6" w:rsidRPr="00F51981" w:rsidRDefault="00712DA6" w:rsidP="00F51981">
            <w:pPr>
              <w:rPr>
                <w:bCs/>
              </w:rPr>
            </w:pPr>
            <w:r w:rsidRPr="00F51981">
              <w:rPr>
                <w:bCs/>
              </w:rPr>
              <w:t>В работе нет ошибок; безукоризненно выполненная работа (без исправлений).</w:t>
            </w:r>
          </w:p>
        </w:tc>
        <w:tc>
          <w:tcPr>
            <w:tcW w:w="4434" w:type="dxa"/>
          </w:tcPr>
          <w:p w14:paraId="1FBFE481" w14:textId="77777777" w:rsidR="00712DA6" w:rsidRPr="00F51981" w:rsidRDefault="00712DA6" w:rsidP="00F51981">
            <w:pPr>
              <w:rPr>
                <w:bCs/>
              </w:rPr>
            </w:pPr>
            <w:r w:rsidRPr="00F51981">
              <w:rPr>
                <w:bCs/>
              </w:rPr>
              <w:t>Работа написана аккуратно, в соответствии с требованиями письма.</w:t>
            </w:r>
          </w:p>
        </w:tc>
      </w:tr>
      <w:tr w:rsidR="00712DA6" w:rsidRPr="00F51981" w14:paraId="320D0F4B" w14:textId="77777777" w:rsidTr="003A6EED">
        <w:trPr>
          <w:trHeight w:val="698"/>
        </w:trPr>
        <w:tc>
          <w:tcPr>
            <w:tcW w:w="1441" w:type="dxa"/>
          </w:tcPr>
          <w:p w14:paraId="704EB4B5" w14:textId="77777777" w:rsidR="00712DA6" w:rsidRPr="00F51981" w:rsidRDefault="00712DA6" w:rsidP="00F51981">
            <w:pPr>
              <w:jc w:val="center"/>
              <w:rPr>
                <w:b/>
              </w:rPr>
            </w:pPr>
            <w:r w:rsidRPr="00F51981">
              <w:rPr>
                <w:b/>
              </w:rPr>
              <w:t>«4»</w:t>
            </w:r>
          </w:p>
        </w:tc>
        <w:tc>
          <w:tcPr>
            <w:tcW w:w="4823" w:type="dxa"/>
          </w:tcPr>
          <w:p w14:paraId="1677836F" w14:textId="77777777" w:rsidR="00712DA6" w:rsidRPr="00F51981" w:rsidRDefault="00712DA6" w:rsidP="00F51981">
            <w:pPr>
              <w:jc w:val="center"/>
              <w:rPr>
                <w:bCs/>
              </w:rPr>
            </w:pPr>
            <w:r w:rsidRPr="00F51981">
              <w:rPr>
                <w:bCs/>
              </w:rPr>
              <w:t>В работе допущено:</w:t>
            </w:r>
          </w:p>
          <w:p w14:paraId="01FA0096" w14:textId="77777777" w:rsidR="00712DA6" w:rsidRPr="00F51981" w:rsidRDefault="00712DA6" w:rsidP="00F51981">
            <w:pPr>
              <w:jc w:val="center"/>
              <w:rPr>
                <w:bCs/>
              </w:rPr>
            </w:pPr>
            <w:r w:rsidRPr="00F51981">
              <w:rPr>
                <w:bCs/>
              </w:rPr>
              <w:t>-2ошибки</w:t>
            </w:r>
          </w:p>
          <w:p w14:paraId="6EF52400" w14:textId="77777777" w:rsidR="00712DA6" w:rsidRPr="00F51981" w:rsidRDefault="00712DA6" w:rsidP="00F51981">
            <w:pPr>
              <w:jc w:val="center"/>
              <w:rPr>
                <w:bCs/>
              </w:rPr>
            </w:pPr>
            <w:r w:rsidRPr="00F51981">
              <w:rPr>
                <w:bCs/>
              </w:rPr>
              <w:t>-1 исправление.</w:t>
            </w:r>
          </w:p>
        </w:tc>
        <w:tc>
          <w:tcPr>
            <w:tcW w:w="4823" w:type="dxa"/>
          </w:tcPr>
          <w:p w14:paraId="4D7305F8" w14:textId="77777777" w:rsidR="00712DA6" w:rsidRPr="00F51981" w:rsidRDefault="00712DA6" w:rsidP="00F51981">
            <w:pPr>
              <w:jc w:val="center"/>
              <w:rPr>
                <w:bCs/>
              </w:rPr>
            </w:pPr>
            <w:r w:rsidRPr="00F51981">
              <w:rPr>
                <w:bCs/>
              </w:rPr>
              <w:t>В работе допущено:</w:t>
            </w:r>
          </w:p>
          <w:p w14:paraId="50B8D023" w14:textId="77777777" w:rsidR="00712DA6" w:rsidRPr="00F51981" w:rsidRDefault="00712DA6" w:rsidP="00F51981">
            <w:pPr>
              <w:jc w:val="center"/>
              <w:rPr>
                <w:bCs/>
              </w:rPr>
            </w:pPr>
            <w:r w:rsidRPr="00F51981">
              <w:rPr>
                <w:bCs/>
              </w:rPr>
              <w:t>-1ошибка</w:t>
            </w:r>
          </w:p>
          <w:p w14:paraId="5D15AEC5" w14:textId="77777777" w:rsidR="00712DA6" w:rsidRPr="00F51981" w:rsidRDefault="00712DA6" w:rsidP="00F51981">
            <w:pPr>
              <w:jc w:val="center"/>
              <w:rPr>
                <w:bCs/>
              </w:rPr>
            </w:pPr>
            <w:r w:rsidRPr="00F51981">
              <w:rPr>
                <w:bCs/>
              </w:rPr>
              <w:t>-1 исправление</w:t>
            </w:r>
          </w:p>
        </w:tc>
        <w:tc>
          <w:tcPr>
            <w:tcW w:w="4434" w:type="dxa"/>
          </w:tcPr>
          <w:p w14:paraId="23DEB687" w14:textId="77777777" w:rsidR="00712DA6" w:rsidRPr="00F51981" w:rsidRDefault="00712DA6" w:rsidP="00F51981">
            <w:pPr>
              <w:rPr>
                <w:bCs/>
              </w:rPr>
            </w:pPr>
            <w:r w:rsidRPr="00F51981">
              <w:rPr>
                <w:bCs/>
              </w:rPr>
              <w:t>Работа выполнена чисто, но допущены небольшие отклонения от каллиграфических норм.</w:t>
            </w:r>
          </w:p>
        </w:tc>
      </w:tr>
      <w:tr w:rsidR="00712DA6" w:rsidRPr="00F51981" w14:paraId="1A7A0727" w14:textId="77777777" w:rsidTr="004127EE">
        <w:trPr>
          <w:trHeight w:val="993"/>
        </w:trPr>
        <w:tc>
          <w:tcPr>
            <w:tcW w:w="1441" w:type="dxa"/>
          </w:tcPr>
          <w:p w14:paraId="3A107734" w14:textId="77777777" w:rsidR="00712DA6" w:rsidRPr="00F51981" w:rsidRDefault="00712DA6" w:rsidP="00F51981">
            <w:pPr>
              <w:jc w:val="center"/>
              <w:rPr>
                <w:b/>
              </w:rPr>
            </w:pPr>
            <w:r w:rsidRPr="00F51981">
              <w:rPr>
                <w:b/>
              </w:rPr>
              <w:t>«3»</w:t>
            </w:r>
          </w:p>
        </w:tc>
        <w:tc>
          <w:tcPr>
            <w:tcW w:w="4823" w:type="dxa"/>
          </w:tcPr>
          <w:p w14:paraId="24B9E042" w14:textId="77777777" w:rsidR="00712DA6" w:rsidRPr="00F51981" w:rsidRDefault="00712DA6" w:rsidP="00F51981">
            <w:pPr>
              <w:jc w:val="center"/>
              <w:rPr>
                <w:bCs/>
              </w:rPr>
            </w:pPr>
            <w:r w:rsidRPr="00F51981">
              <w:rPr>
                <w:bCs/>
              </w:rPr>
              <w:t>В работе допущено:</w:t>
            </w:r>
          </w:p>
          <w:p w14:paraId="09DCF9B4" w14:textId="77777777" w:rsidR="00712DA6" w:rsidRPr="00F51981" w:rsidRDefault="00712DA6" w:rsidP="00F51981">
            <w:pPr>
              <w:jc w:val="center"/>
              <w:rPr>
                <w:bCs/>
              </w:rPr>
            </w:pPr>
            <w:r w:rsidRPr="00F51981">
              <w:rPr>
                <w:bCs/>
              </w:rPr>
              <w:t>-3 ошибки</w:t>
            </w:r>
          </w:p>
          <w:p w14:paraId="7D642AEE" w14:textId="77777777" w:rsidR="00712DA6" w:rsidRPr="00F51981" w:rsidRDefault="00712DA6" w:rsidP="00F51981">
            <w:pPr>
              <w:jc w:val="center"/>
              <w:rPr>
                <w:bCs/>
              </w:rPr>
            </w:pPr>
            <w:r w:rsidRPr="00F51981">
              <w:rPr>
                <w:bCs/>
              </w:rPr>
              <w:t>-1 исправление.</w:t>
            </w:r>
          </w:p>
        </w:tc>
        <w:tc>
          <w:tcPr>
            <w:tcW w:w="4823" w:type="dxa"/>
          </w:tcPr>
          <w:p w14:paraId="06CFE3AD" w14:textId="77777777" w:rsidR="00712DA6" w:rsidRPr="00F51981" w:rsidRDefault="00712DA6" w:rsidP="00F51981">
            <w:pPr>
              <w:jc w:val="center"/>
              <w:rPr>
                <w:bCs/>
              </w:rPr>
            </w:pPr>
            <w:r w:rsidRPr="00F51981">
              <w:rPr>
                <w:bCs/>
              </w:rPr>
              <w:t>В работе допущено:</w:t>
            </w:r>
          </w:p>
          <w:p w14:paraId="705E1705" w14:textId="77777777" w:rsidR="00712DA6" w:rsidRPr="00F51981" w:rsidRDefault="00712DA6" w:rsidP="00F51981">
            <w:pPr>
              <w:jc w:val="center"/>
              <w:rPr>
                <w:bCs/>
              </w:rPr>
            </w:pPr>
            <w:r w:rsidRPr="00F51981">
              <w:rPr>
                <w:bCs/>
              </w:rPr>
              <w:t>-2ошибки</w:t>
            </w:r>
          </w:p>
          <w:p w14:paraId="64A61D57" w14:textId="77777777" w:rsidR="00712DA6" w:rsidRPr="00F51981" w:rsidRDefault="00712DA6" w:rsidP="00F51981">
            <w:pPr>
              <w:jc w:val="center"/>
              <w:rPr>
                <w:bCs/>
              </w:rPr>
            </w:pPr>
            <w:r w:rsidRPr="00F51981">
              <w:rPr>
                <w:bCs/>
              </w:rPr>
              <w:t>-1 исправление.</w:t>
            </w:r>
          </w:p>
        </w:tc>
        <w:tc>
          <w:tcPr>
            <w:tcW w:w="4434" w:type="dxa"/>
          </w:tcPr>
          <w:p w14:paraId="53C07CA1" w14:textId="77777777" w:rsidR="00712DA6" w:rsidRPr="00F51981" w:rsidRDefault="00712DA6" w:rsidP="00F51981">
            <w:pPr>
              <w:rPr>
                <w:bCs/>
              </w:rPr>
            </w:pPr>
            <w:r w:rsidRPr="00F51981">
              <w:rPr>
                <w:bCs/>
              </w:rPr>
              <w:t>Работа написана небрежно.</w:t>
            </w:r>
          </w:p>
        </w:tc>
      </w:tr>
      <w:tr w:rsidR="00712DA6" w:rsidRPr="00F51981" w14:paraId="6222C01A" w14:textId="77777777" w:rsidTr="00712DA6">
        <w:trPr>
          <w:trHeight w:val="779"/>
        </w:trPr>
        <w:tc>
          <w:tcPr>
            <w:tcW w:w="1441" w:type="dxa"/>
          </w:tcPr>
          <w:p w14:paraId="567134C4" w14:textId="77777777" w:rsidR="00712DA6" w:rsidRPr="00F51981" w:rsidRDefault="00712DA6" w:rsidP="00F51981">
            <w:pPr>
              <w:jc w:val="center"/>
              <w:rPr>
                <w:b/>
              </w:rPr>
            </w:pPr>
            <w:r w:rsidRPr="00F51981">
              <w:rPr>
                <w:b/>
              </w:rPr>
              <w:t>«2»</w:t>
            </w:r>
          </w:p>
        </w:tc>
        <w:tc>
          <w:tcPr>
            <w:tcW w:w="4823" w:type="dxa"/>
          </w:tcPr>
          <w:p w14:paraId="500215A0" w14:textId="77777777" w:rsidR="00712DA6" w:rsidRPr="00F51981" w:rsidRDefault="00712DA6" w:rsidP="00F51981">
            <w:pPr>
              <w:jc w:val="center"/>
              <w:rPr>
                <w:bCs/>
              </w:rPr>
            </w:pPr>
            <w:r w:rsidRPr="00F51981">
              <w:rPr>
                <w:bCs/>
              </w:rPr>
              <w:t>В работе допущено:</w:t>
            </w:r>
          </w:p>
          <w:p w14:paraId="7B046D78" w14:textId="77777777" w:rsidR="00712DA6" w:rsidRPr="00F51981" w:rsidRDefault="00712DA6" w:rsidP="00F51981">
            <w:pPr>
              <w:jc w:val="center"/>
              <w:rPr>
                <w:bCs/>
              </w:rPr>
            </w:pPr>
            <w:r w:rsidRPr="00F51981">
              <w:rPr>
                <w:bCs/>
              </w:rPr>
              <w:t>-4 ошибки.</w:t>
            </w:r>
          </w:p>
        </w:tc>
        <w:tc>
          <w:tcPr>
            <w:tcW w:w="4823" w:type="dxa"/>
          </w:tcPr>
          <w:p w14:paraId="73E88655" w14:textId="77777777" w:rsidR="00712DA6" w:rsidRPr="00F51981" w:rsidRDefault="00712DA6" w:rsidP="00F51981">
            <w:pPr>
              <w:jc w:val="center"/>
              <w:rPr>
                <w:bCs/>
              </w:rPr>
            </w:pPr>
            <w:r w:rsidRPr="00F51981">
              <w:rPr>
                <w:bCs/>
              </w:rPr>
              <w:t>В работе допущено:</w:t>
            </w:r>
          </w:p>
          <w:p w14:paraId="3A7660E4" w14:textId="77777777" w:rsidR="00712DA6" w:rsidRPr="00F51981" w:rsidRDefault="00712DA6" w:rsidP="00F51981">
            <w:pPr>
              <w:jc w:val="center"/>
              <w:rPr>
                <w:bCs/>
              </w:rPr>
            </w:pPr>
            <w:r w:rsidRPr="00F51981">
              <w:rPr>
                <w:bCs/>
              </w:rPr>
              <w:t>-3 ошибки и более.</w:t>
            </w:r>
          </w:p>
        </w:tc>
        <w:tc>
          <w:tcPr>
            <w:tcW w:w="4434" w:type="dxa"/>
          </w:tcPr>
          <w:p w14:paraId="6A6FE7F6" w14:textId="77777777" w:rsidR="00712DA6" w:rsidRPr="00F51981" w:rsidRDefault="00712DA6" w:rsidP="00F51981">
            <w:pPr>
              <w:rPr>
                <w:bCs/>
              </w:rPr>
            </w:pPr>
            <w:r w:rsidRPr="00F51981">
              <w:rPr>
                <w:bCs/>
              </w:rPr>
              <w:t>Работа написана неряшливо.</w:t>
            </w:r>
          </w:p>
        </w:tc>
      </w:tr>
    </w:tbl>
    <w:p w14:paraId="051629F0" w14:textId="77777777" w:rsidR="007F37B4" w:rsidRDefault="007F37B4" w:rsidP="00F51981">
      <w:pPr>
        <w:jc w:val="center"/>
        <w:rPr>
          <w:b/>
        </w:rPr>
      </w:pPr>
    </w:p>
    <w:p w14:paraId="29420155" w14:textId="77777777" w:rsidR="007F37B4" w:rsidRDefault="007F37B4" w:rsidP="00F51981">
      <w:pPr>
        <w:jc w:val="center"/>
        <w:rPr>
          <w:b/>
        </w:rPr>
      </w:pPr>
    </w:p>
    <w:p w14:paraId="1D3C578C" w14:textId="77777777" w:rsidR="007F37B4" w:rsidRDefault="007F37B4" w:rsidP="00F51981">
      <w:pPr>
        <w:jc w:val="center"/>
        <w:rPr>
          <w:b/>
        </w:rPr>
      </w:pPr>
    </w:p>
    <w:p w14:paraId="631113DC" w14:textId="6439ECBF" w:rsidR="00712DA6" w:rsidRPr="00F51981" w:rsidRDefault="00712DA6" w:rsidP="00F51981">
      <w:pPr>
        <w:jc w:val="center"/>
        <w:rPr>
          <w:b/>
        </w:rPr>
      </w:pPr>
      <w:r w:rsidRPr="00F51981">
        <w:rPr>
          <w:b/>
        </w:rPr>
        <w:lastRenderedPageBreak/>
        <w:t>Объём контрольного диктанта</w:t>
      </w:r>
    </w:p>
    <w:tbl>
      <w:tblPr>
        <w:tblStyle w:val="a7"/>
        <w:tblW w:w="15310" w:type="dxa"/>
        <w:tblInd w:w="-5" w:type="dxa"/>
        <w:tblLook w:val="04A0" w:firstRow="1" w:lastRow="0" w:firstColumn="1" w:lastColumn="0" w:noHBand="0" w:noVBand="1"/>
      </w:tblPr>
      <w:tblGrid>
        <w:gridCol w:w="3085"/>
        <w:gridCol w:w="3056"/>
        <w:gridCol w:w="3056"/>
        <w:gridCol w:w="3056"/>
        <w:gridCol w:w="3057"/>
      </w:tblGrid>
      <w:tr w:rsidR="00712DA6" w:rsidRPr="00F51981" w14:paraId="26E6A918" w14:textId="77777777" w:rsidTr="0039284B">
        <w:trPr>
          <w:trHeight w:val="283"/>
        </w:trPr>
        <w:tc>
          <w:tcPr>
            <w:tcW w:w="3085" w:type="dxa"/>
          </w:tcPr>
          <w:p w14:paraId="2133CF8B" w14:textId="77777777" w:rsidR="00712DA6" w:rsidRPr="00F51981" w:rsidRDefault="00712DA6" w:rsidP="00F51981">
            <w:pPr>
              <w:jc w:val="both"/>
              <w:rPr>
                <w:b/>
              </w:rPr>
            </w:pPr>
            <w:r w:rsidRPr="00F51981">
              <w:rPr>
                <w:b/>
              </w:rPr>
              <w:t>Классы / четверти</w:t>
            </w:r>
          </w:p>
        </w:tc>
        <w:tc>
          <w:tcPr>
            <w:tcW w:w="3056" w:type="dxa"/>
          </w:tcPr>
          <w:p w14:paraId="5BADBB32" w14:textId="77777777" w:rsidR="00712DA6" w:rsidRPr="00F51981" w:rsidRDefault="00712DA6" w:rsidP="00F51981">
            <w:pPr>
              <w:jc w:val="both"/>
              <w:rPr>
                <w:b/>
              </w:rPr>
            </w:pPr>
            <w:r w:rsidRPr="00F51981">
              <w:rPr>
                <w:b/>
              </w:rPr>
              <w:t>1 четверть</w:t>
            </w:r>
          </w:p>
        </w:tc>
        <w:tc>
          <w:tcPr>
            <w:tcW w:w="3056" w:type="dxa"/>
          </w:tcPr>
          <w:p w14:paraId="32F353BE" w14:textId="77777777" w:rsidR="00712DA6" w:rsidRPr="00F51981" w:rsidRDefault="00712DA6" w:rsidP="00F51981">
            <w:pPr>
              <w:jc w:val="both"/>
              <w:rPr>
                <w:b/>
              </w:rPr>
            </w:pPr>
            <w:r w:rsidRPr="00F51981">
              <w:rPr>
                <w:b/>
              </w:rPr>
              <w:t>2 четверть</w:t>
            </w:r>
          </w:p>
        </w:tc>
        <w:tc>
          <w:tcPr>
            <w:tcW w:w="3056" w:type="dxa"/>
          </w:tcPr>
          <w:p w14:paraId="3BE06D0D" w14:textId="77777777" w:rsidR="00712DA6" w:rsidRPr="00F51981" w:rsidRDefault="00712DA6" w:rsidP="00F51981">
            <w:pPr>
              <w:jc w:val="both"/>
              <w:rPr>
                <w:b/>
              </w:rPr>
            </w:pPr>
            <w:r w:rsidRPr="00F51981">
              <w:rPr>
                <w:b/>
              </w:rPr>
              <w:t>3 четверть</w:t>
            </w:r>
          </w:p>
        </w:tc>
        <w:tc>
          <w:tcPr>
            <w:tcW w:w="3057" w:type="dxa"/>
          </w:tcPr>
          <w:p w14:paraId="2BC45B13" w14:textId="77777777" w:rsidR="00712DA6" w:rsidRPr="00F51981" w:rsidRDefault="00712DA6" w:rsidP="00F51981">
            <w:pPr>
              <w:jc w:val="both"/>
              <w:rPr>
                <w:b/>
              </w:rPr>
            </w:pPr>
            <w:r w:rsidRPr="00F51981">
              <w:rPr>
                <w:b/>
              </w:rPr>
              <w:t>4 четверть</w:t>
            </w:r>
          </w:p>
        </w:tc>
      </w:tr>
      <w:tr w:rsidR="00712DA6" w:rsidRPr="00F51981" w14:paraId="57D160FC" w14:textId="77777777" w:rsidTr="0039284B">
        <w:trPr>
          <w:trHeight w:val="329"/>
        </w:trPr>
        <w:tc>
          <w:tcPr>
            <w:tcW w:w="3085" w:type="dxa"/>
          </w:tcPr>
          <w:p w14:paraId="79F1B23E" w14:textId="77777777" w:rsidR="00712DA6" w:rsidRPr="00F51981" w:rsidRDefault="00712DA6" w:rsidP="00F51981">
            <w:pPr>
              <w:jc w:val="both"/>
              <w:rPr>
                <w:b/>
              </w:rPr>
            </w:pPr>
            <w:r w:rsidRPr="00F51981">
              <w:rPr>
                <w:b/>
              </w:rPr>
              <w:t>1 класс</w:t>
            </w:r>
          </w:p>
        </w:tc>
        <w:tc>
          <w:tcPr>
            <w:tcW w:w="3056" w:type="dxa"/>
          </w:tcPr>
          <w:p w14:paraId="484FDB06" w14:textId="77777777" w:rsidR="00712DA6" w:rsidRPr="00F51981" w:rsidRDefault="00712DA6" w:rsidP="00F51981">
            <w:pPr>
              <w:jc w:val="both"/>
              <w:rPr>
                <w:bCs/>
              </w:rPr>
            </w:pPr>
            <w:r w:rsidRPr="00F51981">
              <w:rPr>
                <w:bCs/>
              </w:rPr>
              <w:t>-</w:t>
            </w:r>
          </w:p>
        </w:tc>
        <w:tc>
          <w:tcPr>
            <w:tcW w:w="3056" w:type="dxa"/>
          </w:tcPr>
          <w:p w14:paraId="3A92619A" w14:textId="77777777" w:rsidR="00712DA6" w:rsidRPr="00F51981" w:rsidRDefault="00712DA6" w:rsidP="00F51981">
            <w:pPr>
              <w:jc w:val="both"/>
              <w:rPr>
                <w:bCs/>
              </w:rPr>
            </w:pPr>
            <w:r w:rsidRPr="00F51981">
              <w:rPr>
                <w:bCs/>
              </w:rPr>
              <w:t>-</w:t>
            </w:r>
          </w:p>
        </w:tc>
        <w:tc>
          <w:tcPr>
            <w:tcW w:w="3056" w:type="dxa"/>
          </w:tcPr>
          <w:p w14:paraId="1CB7246B" w14:textId="77777777" w:rsidR="00712DA6" w:rsidRPr="00F51981" w:rsidRDefault="00712DA6" w:rsidP="00F51981">
            <w:pPr>
              <w:jc w:val="both"/>
              <w:rPr>
                <w:bCs/>
              </w:rPr>
            </w:pPr>
            <w:r w:rsidRPr="00F51981">
              <w:rPr>
                <w:bCs/>
              </w:rPr>
              <w:t>-</w:t>
            </w:r>
          </w:p>
        </w:tc>
        <w:tc>
          <w:tcPr>
            <w:tcW w:w="3057" w:type="dxa"/>
          </w:tcPr>
          <w:p w14:paraId="38FCDDAF" w14:textId="77777777" w:rsidR="00712DA6" w:rsidRPr="00F51981" w:rsidRDefault="00712DA6" w:rsidP="00F51981">
            <w:pPr>
              <w:jc w:val="both"/>
              <w:rPr>
                <w:bCs/>
              </w:rPr>
            </w:pPr>
            <w:r w:rsidRPr="00F51981">
              <w:rPr>
                <w:bCs/>
              </w:rPr>
              <w:t>15 – 17 сл.</w:t>
            </w:r>
          </w:p>
        </w:tc>
      </w:tr>
      <w:tr w:rsidR="00712DA6" w:rsidRPr="00F51981" w14:paraId="295EF805" w14:textId="77777777" w:rsidTr="0039284B">
        <w:trPr>
          <w:trHeight w:val="365"/>
        </w:trPr>
        <w:tc>
          <w:tcPr>
            <w:tcW w:w="3085" w:type="dxa"/>
          </w:tcPr>
          <w:p w14:paraId="1682784B" w14:textId="77777777" w:rsidR="00712DA6" w:rsidRPr="00F51981" w:rsidRDefault="00712DA6" w:rsidP="00F51981">
            <w:pPr>
              <w:jc w:val="both"/>
              <w:rPr>
                <w:b/>
              </w:rPr>
            </w:pPr>
            <w:r w:rsidRPr="00F51981">
              <w:rPr>
                <w:b/>
              </w:rPr>
              <w:t>2 класс</w:t>
            </w:r>
          </w:p>
        </w:tc>
        <w:tc>
          <w:tcPr>
            <w:tcW w:w="3056" w:type="dxa"/>
          </w:tcPr>
          <w:p w14:paraId="264D996F" w14:textId="77777777" w:rsidR="00712DA6" w:rsidRPr="00F51981" w:rsidRDefault="00712DA6" w:rsidP="00F51981">
            <w:pPr>
              <w:jc w:val="both"/>
              <w:rPr>
                <w:bCs/>
              </w:rPr>
            </w:pPr>
            <w:r w:rsidRPr="00F51981">
              <w:rPr>
                <w:bCs/>
              </w:rPr>
              <w:t>25 – 30 сл.</w:t>
            </w:r>
          </w:p>
        </w:tc>
        <w:tc>
          <w:tcPr>
            <w:tcW w:w="3056" w:type="dxa"/>
          </w:tcPr>
          <w:p w14:paraId="0A03F60B" w14:textId="77777777" w:rsidR="00712DA6" w:rsidRPr="00F51981" w:rsidRDefault="00712DA6" w:rsidP="00F51981">
            <w:pPr>
              <w:jc w:val="both"/>
              <w:rPr>
                <w:bCs/>
              </w:rPr>
            </w:pPr>
            <w:r w:rsidRPr="00F51981">
              <w:rPr>
                <w:bCs/>
              </w:rPr>
              <w:t>30 – 35 сл.</w:t>
            </w:r>
          </w:p>
        </w:tc>
        <w:tc>
          <w:tcPr>
            <w:tcW w:w="3056" w:type="dxa"/>
          </w:tcPr>
          <w:p w14:paraId="5502B8BF" w14:textId="77777777" w:rsidR="00712DA6" w:rsidRPr="00F51981" w:rsidRDefault="00712DA6" w:rsidP="00F51981">
            <w:pPr>
              <w:jc w:val="both"/>
              <w:rPr>
                <w:bCs/>
              </w:rPr>
            </w:pPr>
            <w:r w:rsidRPr="00F51981">
              <w:rPr>
                <w:bCs/>
              </w:rPr>
              <w:t>35 – 40 сл.</w:t>
            </w:r>
          </w:p>
        </w:tc>
        <w:tc>
          <w:tcPr>
            <w:tcW w:w="3057" w:type="dxa"/>
          </w:tcPr>
          <w:p w14:paraId="64764C6E" w14:textId="77777777" w:rsidR="00712DA6" w:rsidRPr="00F51981" w:rsidRDefault="00712DA6" w:rsidP="00F51981">
            <w:pPr>
              <w:jc w:val="both"/>
              <w:rPr>
                <w:bCs/>
              </w:rPr>
            </w:pPr>
            <w:r w:rsidRPr="00F51981">
              <w:rPr>
                <w:bCs/>
              </w:rPr>
              <w:t>40 – 45 сл.</w:t>
            </w:r>
          </w:p>
        </w:tc>
      </w:tr>
      <w:tr w:rsidR="00712DA6" w:rsidRPr="00F51981" w14:paraId="3DCA8216" w14:textId="77777777" w:rsidTr="0039284B">
        <w:trPr>
          <w:trHeight w:val="283"/>
        </w:trPr>
        <w:tc>
          <w:tcPr>
            <w:tcW w:w="3085" w:type="dxa"/>
          </w:tcPr>
          <w:p w14:paraId="3B5DAC69" w14:textId="77777777" w:rsidR="00712DA6" w:rsidRPr="00F51981" w:rsidRDefault="00712DA6" w:rsidP="00F51981">
            <w:pPr>
              <w:jc w:val="both"/>
              <w:rPr>
                <w:b/>
              </w:rPr>
            </w:pPr>
            <w:r w:rsidRPr="00F51981">
              <w:rPr>
                <w:b/>
              </w:rPr>
              <w:t>3 класс</w:t>
            </w:r>
          </w:p>
        </w:tc>
        <w:tc>
          <w:tcPr>
            <w:tcW w:w="3056" w:type="dxa"/>
          </w:tcPr>
          <w:p w14:paraId="13AC14C2" w14:textId="77777777" w:rsidR="00712DA6" w:rsidRPr="00F51981" w:rsidRDefault="00712DA6" w:rsidP="00F51981">
            <w:pPr>
              <w:jc w:val="both"/>
              <w:rPr>
                <w:bCs/>
              </w:rPr>
            </w:pPr>
            <w:r w:rsidRPr="00F51981">
              <w:rPr>
                <w:bCs/>
              </w:rPr>
              <w:t>45 – 50сл.</w:t>
            </w:r>
          </w:p>
        </w:tc>
        <w:tc>
          <w:tcPr>
            <w:tcW w:w="3056" w:type="dxa"/>
          </w:tcPr>
          <w:p w14:paraId="4BA51D6F" w14:textId="77777777" w:rsidR="00712DA6" w:rsidRPr="00F51981" w:rsidRDefault="00712DA6" w:rsidP="00F51981">
            <w:pPr>
              <w:jc w:val="both"/>
              <w:rPr>
                <w:bCs/>
              </w:rPr>
            </w:pPr>
            <w:r w:rsidRPr="00F51981">
              <w:rPr>
                <w:bCs/>
              </w:rPr>
              <w:t>50 – 55 сл.</w:t>
            </w:r>
          </w:p>
        </w:tc>
        <w:tc>
          <w:tcPr>
            <w:tcW w:w="3056" w:type="dxa"/>
          </w:tcPr>
          <w:p w14:paraId="186705B1" w14:textId="77777777" w:rsidR="00712DA6" w:rsidRPr="00F51981" w:rsidRDefault="00712DA6" w:rsidP="00F51981">
            <w:pPr>
              <w:jc w:val="both"/>
              <w:rPr>
                <w:bCs/>
              </w:rPr>
            </w:pPr>
            <w:r w:rsidRPr="00F51981">
              <w:rPr>
                <w:bCs/>
              </w:rPr>
              <w:t>50 – 55 сл.</w:t>
            </w:r>
          </w:p>
        </w:tc>
        <w:tc>
          <w:tcPr>
            <w:tcW w:w="3057" w:type="dxa"/>
          </w:tcPr>
          <w:p w14:paraId="43520D06" w14:textId="77777777" w:rsidR="00712DA6" w:rsidRPr="00F51981" w:rsidRDefault="00712DA6" w:rsidP="00F51981">
            <w:pPr>
              <w:jc w:val="both"/>
              <w:rPr>
                <w:bCs/>
              </w:rPr>
            </w:pPr>
            <w:r w:rsidRPr="00F51981">
              <w:rPr>
                <w:bCs/>
              </w:rPr>
              <w:t>55 – 60 сл.</w:t>
            </w:r>
          </w:p>
        </w:tc>
      </w:tr>
      <w:tr w:rsidR="00712DA6" w:rsidRPr="00F51981" w14:paraId="3F54BC6C" w14:textId="77777777" w:rsidTr="0039284B">
        <w:trPr>
          <w:trHeight w:val="283"/>
        </w:trPr>
        <w:tc>
          <w:tcPr>
            <w:tcW w:w="3085" w:type="dxa"/>
          </w:tcPr>
          <w:p w14:paraId="1CED56D8" w14:textId="77777777" w:rsidR="00712DA6" w:rsidRPr="00F51981" w:rsidRDefault="00712DA6" w:rsidP="00F51981">
            <w:pPr>
              <w:jc w:val="both"/>
              <w:rPr>
                <w:b/>
              </w:rPr>
            </w:pPr>
            <w:r w:rsidRPr="00F51981">
              <w:rPr>
                <w:b/>
              </w:rPr>
              <w:t>4 класс</w:t>
            </w:r>
          </w:p>
        </w:tc>
        <w:tc>
          <w:tcPr>
            <w:tcW w:w="3056" w:type="dxa"/>
          </w:tcPr>
          <w:p w14:paraId="58294F92" w14:textId="77777777" w:rsidR="00712DA6" w:rsidRPr="00F51981" w:rsidRDefault="00712DA6" w:rsidP="00F51981">
            <w:pPr>
              <w:jc w:val="both"/>
              <w:rPr>
                <w:bCs/>
              </w:rPr>
            </w:pPr>
            <w:r w:rsidRPr="00F51981">
              <w:rPr>
                <w:bCs/>
              </w:rPr>
              <w:t>60 – 65 сл.</w:t>
            </w:r>
          </w:p>
        </w:tc>
        <w:tc>
          <w:tcPr>
            <w:tcW w:w="3056" w:type="dxa"/>
          </w:tcPr>
          <w:p w14:paraId="43DE693C" w14:textId="77777777" w:rsidR="00712DA6" w:rsidRPr="00F51981" w:rsidRDefault="00712DA6" w:rsidP="00F51981">
            <w:pPr>
              <w:jc w:val="both"/>
              <w:rPr>
                <w:bCs/>
              </w:rPr>
            </w:pPr>
            <w:r w:rsidRPr="00F51981">
              <w:rPr>
                <w:bCs/>
              </w:rPr>
              <w:t>65 – 70 сл.</w:t>
            </w:r>
          </w:p>
        </w:tc>
        <w:tc>
          <w:tcPr>
            <w:tcW w:w="3056" w:type="dxa"/>
          </w:tcPr>
          <w:p w14:paraId="4677EA6E" w14:textId="77777777" w:rsidR="00712DA6" w:rsidRPr="00F51981" w:rsidRDefault="00712DA6" w:rsidP="00F51981">
            <w:pPr>
              <w:jc w:val="both"/>
              <w:rPr>
                <w:bCs/>
              </w:rPr>
            </w:pPr>
            <w:r w:rsidRPr="00F51981">
              <w:rPr>
                <w:bCs/>
              </w:rPr>
              <w:t>70 – 75 сл.</w:t>
            </w:r>
          </w:p>
        </w:tc>
        <w:tc>
          <w:tcPr>
            <w:tcW w:w="3057" w:type="dxa"/>
          </w:tcPr>
          <w:p w14:paraId="01694A51" w14:textId="77777777" w:rsidR="00712DA6" w:rsidRPr="00F51981" w:rsidRDefault="00712DA6" w:rsidP="00F51981">
            <w:pPr>
              <w:jc w:val="both"/>
              <w:rPr>
                <w:bCs/>
              </w:rPr>
            </w:pPr>
            <w:r w:rsidRPr="00F51981">
              <w:rPr>
                <w:bCs/>
              </w:rPr>
              <w:t>75 – 85 сл.</w:t>
            </w:r>
          </w:p>
        </w:tc>
      </w:tr>
    </w:tbl>
    <w:p w14:paraId="5222C192" w14:textId="63D6851E" w:rsidR="00712DA6" w:rsidRPr="00F51981" w:rsidRDefault="00712DA6" w:rsidP="00F51981">
      <w:pPr>
        <w:jc w:val="center"/>
        <w:rPr>
          <w:b/>
        </w:rPr>
      </w:pPr>
      <w:r w:rsidRPr="00F51981">
        <w:rPr>
          <w:b/>
        </w:rPr>
        <w:t>Критерии оценок за контрольный диктант</w:t>
      </w:r>
    </w:p>
    <w:tbl>
      <w:tblPr>
        <w:tblStyle w:val="a7"/>
        <w:tblW w:w="0" w:type="auto"/>
        <w:tblInd w:w="-5" w:type="dxa"/>
        <w:tblLook w:val="04A0" w:firstRow="1" w:lastRow="0" w:firstColumn="1" w:lastColumn="0" w:noHBand="0" w:noVBand="1"/>
      </w:tblPr>
      <w:tblGrid>
        <w:gridCol w:w="1425"/>
        <w:gridCol w:w="4755"/>
        <w:gridCol w:w="4756"/>
        <w:gridCol w:w="4393"/>
      </w:tblGrid>
      <w:tr w:rsidR="00712DA6" w:rsidRPr="00F51981" w14:paraId="30715D6D" w14:textId="77777777" w:rsidTr="003A6EED">
        <w:trPr>
          <w:trHeight w:val="504"/>
        </w:trPr>
        <w:tc>
          <w:tcPr>
            <w:tcW w:w="1450" w:type="dxa"/>
          </w:tcPr>
          <w:p w14:paraId="1A68D5DC" w14:textId="77777777" w:rsidR="00712DA6" w:rsidRPr="00F51981" w:rsidRDefault="00712DA6" w:rsidP="00F51981">
            <w:pPr>
              <w:contextualSpacing/>
              <w:jc w:val="both"/>
              <w:rPr>
                <w:b/>
              </w:rPr>
            </w:pPr>
          </w:p>
        </w:tc>
        <w:tc>
          <w:tcPr>
            <w:tcW w:w="4852" w:type="dxa"/>
          </w:tcPr>
          <w:p w14:paraId="42E107E7" w14:textId="77777777" w:rsidR="00712DA6" w:rsidRPr="00F51981" w:rsidRDefault="00712DA6" w:rsidP="00F51981">
            <w:pPr>
              <w:contextualSpacing/>
              <w:jc w:val="both"/>
              <w:rPr>
                <w:b/>
              </w:rPr>
            </w:pPr>
            <w:r w:rsidRPr="00F51981">
              <w:rPr>
                <w:b/>
              </w:rPr>
              <w:t>1 класс</w:t>
            </w:r>
          </w:p>
        </w:tc>
        <w:tc>
          <w:tcPr>
            <w:tcW w:w="4852" w:type="dxa"/>
          </w:tcPr>
          <w:p w14:paraId="4DF8FE7C" w14:textId="77777777" w:rsidR="00712DA6" w:rsidRPr="00F51981" w:rsidRDefault="00712DA6" w:rsidP="00F51981">
            <w:pPr>
              <w:contextualSpacing/>
              <w:jc w:val="both"/>
              <w:rPr>
                <w:b/>
              </w:rPr>
            </w:pPr>
            <w:r w:rsidRPr="00F51981">
              <w:rPr>
                <w:b/>
              </w:rPr>
              <w:t>2-4 классы</w:t>
            </w:r>
          </w:p>
        </w:tc>
        <w:tc>
          <w:tcPr>
            <w:tcW w:w="4461" w:type="dxa"/>
          </w:tcPr>
          <w:p w14:paraId="6447C585" w14:textId="77777777" w:rsidR="00712DA6" w:rsidRPr="00F51981" w:rsidRDefault="00712DA6" w:rsidP="00F51981">
            <w:pPr>
              <w:contextualSpacing/>
              <w:jc w:val="both"/>
              <w:rPr>
                <w:b/>
              </w:rPr>
            </w:pPr>
            <w:r w:rsidRPr="00F51981">
              <w:rPr>
                <w:b/>
              </w:rPr>
              <w:t>каллиграфия</w:t>
            </w:r>
          </w:p>
        </w:tc>
      </w:tr>
      <w:tr w:rsidR="00712DA6" w:rsidRPr="00F51981" w14:paraId="3A8D2463" w14:textId="77777777" w:rsidTr="004127EE">
        <w:trPr>
          <w:trHeight w:val="640"/>
        </w:trPr>
        <w:tc>
          <w:tcPr>
            <w:tcW w:w="1450" w:type="dxa"/>
          </w:tcPr>
          <w:p w14:paraId="0819FDD6" w14:textId="77777777" w:rsidR="00712DA6" w:rsidRPr="00F51981" w:rsidRDefault="00712DA6" w:rsidP="00F51981">
            <w:pPr>
              <w:contextualSpacing/>
              <w:jc w:val="both"/>
              <w:rPr>
                <w:b/>
              </w:rPr>
            </w:pPr>
            <w:r w:rsidRPr="00F51981">
              <w:rPr>
                <w:b/>
              </w:rPr>
              <w:t>«5»</w:t>
            </w:r>
          </w:p>
        </w:tc>
        <w:tc>
          <w:tcPr>
            <w:tcW w:w="9705" w:type="dxa"/>
            <w:gridSpan w:val="2"/>
          </w:tcPr>
          <w:p w14:paraId="682BA90C" w14:textId="77777777" w:rsidR="00712DA6" w:rsidRPr="00F51981" w:rsidRDefault="00712DA6" w:rsidP="00F51981">
            <w:pPr>
              <w:contextualSpacing/>
              <w:jc w:val="center"/>
              <w:rPr>
                <w:bCs/>
              </w:rPr>
            </w:pPr>
            <w:r w:rsidRPr="00F51981">
              <w:rPr>
                <w:bCs/>
              </w:rPr>
              <w:t>В работе нет ошибок; безукоризненно выполненная работа (без исправлений).</w:t>
            </w:r>
          </w:p>
        </w:tc>
        <w:tc>
          <w:tcPr>
            <w:tcW w:w="4461" w:type="dxa"/>
          </w:tcPr>
          <w:p w14:paraId="6E0114F0" w14:textId="77777777" w:rsidR="00712DA6" w:rsidRPr="00F51981" w:rsidRDefault="00712DA6" w:rsidP="00F51981">
            <w:pPr>
              <w:contextualSpacing/>
              <w:rPr>
                <w:bCs/>
              </w:rPr>
            </w:pPr>
            <w:r w:rsidRPr="00F51981">
              <w:rPr>
                <w:bCs/>
              </w:rPr>
              <w:t>Работа написана аккуратно, в соответствии с требованиями письма.</w:t>
            </w:r>
          </w:p>
        </w:tc>
      </w:tr>
      <w:tr w:rsidR="00712DA6" w:rsidRPr="00F51981" w14:paraId="7549A57B" w14:textId="77777777" w:rsidTr="004127EE">
        <w:trPr>
          <w:trHeight w:val="981"/>
        </w:trPr>
        <w:tc>
          <w:tcPr>
            <w:tcW w:w="1450" w:type="dxa"/>
          </w:tcPr>
          <w:p w14:paraId="53B9C4B4" w14:textId="77777777" w:rsidR="00712DA6" w:rsidRPr="00F51981" w:rsidRDefault="00712DA6" w:rsidP="00F51981">
            <w:pPr>
              <w:contextualSpacing/>
              <w:jc w:val="both"/>
              <w:rPr>
                <w:b/>
              </w:rPr>
            </w:pPr>
            <w:r w:rsidRPr="00F51981">
              <w:rPr>
                <w:b/>
              </w:rPr>
              <w:t>«4»</w:t>
            </w:r>
          </w:p>
        </w:tc>
        <w:tc>
          <w:tcPr>
            <w:tcW w:w="4852" w:type="dxa"/>
          </w:tcPr>
          <w:p w14:paraId="18BC05F5" w14:textId="77777777" w:rsidR="00712DA6" w:rsidRPr="00F51981" w:rsidRDefault="00712DA6" w:rsidP="00F51981">
            <w:pPr>
              <w:contextualSpacing/>
              <w:jc w:val="center"/>
              <w:rPr>
                <w:bCs/>
              </w:rPr>
            </w:pPr>
            <w:r w:rsidRPr="00F51981">
              <w:rPr>
                <w:bCs/>
              </w:rPr>
              <w:t>В работе допущено:</w:t>
            </w:r>
          </w:p>
          <w:p w14:paraId="003D564F" w14:textId="77777777" w:rsidR="00712DA6" w:rsidRPr="00F51981" w:rsidRDefault="00712DA6" w:rsidP="00F51981">
            <w:pPr>
              <w:contextualSpacing/>
              <w:jc w:val="center"/>
              <w:rPr>
                <w:bCs/>
              </w:rPr>
            </w:pPr>
            <w:r w:rsidRPr="00F51981">
              <w:rPr>
                <w:bCs/>
              </w:rPr>
              <w:t>-2ошибки</w:t>
            </w:r>
          </w:p>
          <w:p w14:paraId="4C24C10E" w14:textId="77777777" w:rsidR="00712DA6" w:rsidRPr="00F51981" w:rsidRDefault="00712DA6" w:rsidP="00F51981">
            <w:pPr>
              <w:contextualSpacing/>
              <w:jc w:val="center"/>
              <w:rPr>
                <w:bCs/>
              </w:rPr>
            </w:pPr>
            <w:r w:rsidRPr="00F51981">
              <w:rPr>
                <w:bCs/>
              </w:rPr>
              <w:t>-1 исправление</w:t>
            </w:r>
          </w:p>
        </w:tc>
        <w:tc>
          <w:tcPr>
            <w:tcW w:w="4852" w:type="dxa"/>
          </w:tcPr>
          <w:p w14:paraId="390F244F" w14:textId="77777777" w:rsidR="00712DA6" w:rsidRPr="00F51981" w:rsidRDefault="00712DA6" w:rsidP="00F51981">
            <w:pPr>
              <w:contextualSpacing/>
              <w:jc w:val="center"/>
              <w:rPr>
                <w:bCs/>
              </w:rPr>
            </w:pPr>
            <w:r w:rsidRPr="00F51981">
              <w:rPr>
                <w:bCs/>
              </w:rPr>
              <w:t>В работе допущено:</w:t>
            </w:r>
          </w:p>
          <w:p w14:paraId="14F0B3FB" w14:textId="77777777" w:rsidR="00712DA6" w:rsidRPr="00F51981" w:rsidRDefault="00712DA6" w:rsidP="00F51981">
            <w:pPr>
              <w:contextualSpacing/>
              <w:jc w:val="center"/>
              <w:rPr>
                <w:bCs/>
              </w:rPr>
            </w:pPr>
            <w:r w:rsidRPr="00F51981">
              <w:rPr>
                <w:bCs/>
              </w:rPr>
              <w:t>-2 ошибка</w:t>
            </w:r>
          </w:p>
          <w:p w14:paraId="71357062" w14:textId="77777777" w:rsidR="00712DA6" w:rsidRPr="00F51981" w:rsidRDefault="00712DA6" w:rsidP="00F51981">
            <w:pPr>
              <w:contextualSpacing/>
              <w:jc w:val="center"/>
              <w:rPr>
                <w:bCs/>
              </w:rPr>
            </w:pPr>
            <w:r w:rsidRPr="00F51981">
              <w:rPr>
                <w:bCs/>
              </w:rPr>
              <w:t>-1 исправление</w:t>
            </w:r>
          </w:p>
        </w:tc>
        <w:tc>
          <w:tcPr>
            <w:tcW w:w="4461" w:type="dxa"/>
          </w:tcPr>
          <w:p w14:paraId="2A255564" w14:textId="77777777" w:rsidR="00712DA6" w:rsidRPr="00F51981" w:rsidRDefault="00712DA6" w:rsidP="00F51981">
            <w:pPr>
              <w:contextualSpacing/>
              <w:rPr>
                <w:bCs/>
              </w:rPr>
            </w:pPr>
            <w:r w:rsidRPr="00F51981">
              <w:rPr>
                <w:bCs/>
              </w:rPr>
              <w:t>Работа выполнена чисто, но допущены небольшие отклонения от каллиграфических норм.</w:t>
            </w:r>
          </w:p>
        </w:tc>
      </w:tr>
      <w:tr w:rsidR="00712DA6" w:rsidRPr="00F51981" w14:paraId="11762653" w14:textId="77777777" w:rsidTr="004127EE">
        <w:trPr>
          <w:trHeight w:val="980"/>
        </w:trPr>
        <w:tc>
          <w:tcPr>
            <w:tcW w:w="1450" w:type="dxa"/>
          </w:tcPr>
          <w:p w14:paraId="255E5CD1" w14:textId="77777777" w:rsidR="00712DA6" w:rsidRPr="00F51981" w:rsidRDefault="00712DA6" w:rsidP="00F51981">
            <w:pPr>
              <w:contextualSpacing/>
              <w:jc w:val="both"/>
              <w:rPr>
                <w:b/>
              </w:rPr>
            </w:pPr>
            <w:r w:rsidRPr="00F51981">
              <w:rPr>
                <w:b/>
              </w:rPr>
              <w:t>«3»</w:t>
            </w:r>
          </w:p>
        </w:tc>
        <w:tc>
          <w:tcPr>
            <w:tcW w:w="4852" w:type="dxa"/>
          </w:tcPr>
          <w:p w14:paraId="301B7E97" w14:textId="77777777" w:rsidR="00712DA6" w:rsidRPr="00F51981" w:rsidRDefault="00712DA6" w:rsidP="00F51981">
            <w:pPr>
              <w:contextualSpacing/>
              <w:jc w:val="center"/>
              <w:rPr>
                <w:bCs/>
              </w:rPr>
            </w:pPr>
            <w:r w:rsidRPr="00F51981">
              <w:rPr>
                <w:bCs/>
              </w:rPr>
              <w:t>В работе допущено:</w:t>
            </w:r>
          </w:p>
          <w:p w14:paraId="29D43755" w14:textId="77777777" w:rsidR="00712DA6" w:rsidRPr="00F51981" w:rsidRDefault="00712DA6" w:rsidP="00F51981">
            <w:pPr>
              <w:contextualSpacing/>
              <w:jc w:val="center"/>
              <w:rPr>
                <w:bCs/>
              </w:rPr>
            </w:pPr>
            <w:r w:rsidRPr="00F51981">
              <w:rPr>
                <w:bCs/>
              </w:rPr>
              <w:t>-3 -5ошибки</w:t>
            </w:r>
          </w:p>
          <w:p w14:paraId="4D5B6E80" w14:textId="77777777" w:rsidR="00712DA6" w:rsidRPr="00F51981" w:rsidRDefault="00712DA6" w:rsidP="00F51981">
            <w:pPr>
              <w:contextualSpacing/>
              <w:jc w:val="center"/>
              <w:rPr>
                <w:bCs/>
              </w:rPr>
            </w:pPr>
            <w:r w:rsidRPr="00F51981">
              <w:rPr>
                <w:bCs/>
              </w:rPr>
              <w:t>-1-2 исправления</w:t>
            </w:r>
          </w:p>
        </w:tc>
        <w:tc>
          <w:tcPr>
            <w:tcW w:w="4852" w:type="dxa"/>
          </w:tcPr>
          <w:p w14:paraId="47AB0E4C" w14:textId="77777777" w:rsidR="00712DA6" w:rsidRPr="00F51981" w:rsidRDefault="00712DA6" w:rsidP="00F51981">
            <w:pPr>
              <w:contextualSpacing/>
              <w:jc w:val="center"/>
              <w:rPr>
                <w:bCs/>
              </w:rPr>
            </w:pPr>
            <w:r w:rsidRPr="00F51981">
              <w:rPr>
                <w:bCs/>
              </w:rPr>
              <w:t>В работе допущено:</w:t>
            </w:r>
          </w:p>
          <w:p w14:paraId="085065BC" w14:textId="77777777" w:rsidR="00712DA6" w:rsidRPr="00F51981" w:rsidRDefault="00712DA6" w:rsidP="00F51981">
            <w:pPr>
              <w:contextualSpacing/>
              <w:jc w:val="center"/>
              <w:rPr>
                <w:bCs/>
              </w:rPr>
            </w:pPr>
            <w:r w:rsidRPr="00F51981">
              <w:rPr>
                <w:bCs/>
              </w:rPr>
              <w:t>-3-5 ошибки</w:t>
            </w:r>
          </w:p>
          <w:p w14:paraId="0F5B94E6" w14:textId="77777777" w:rsidR="00712DA6" w:rsidRPr="00F51981" w:rsidRDefault="00712DA6" w:rsidP="00F51981">
            <w:pPr>
              <w:contextualSpacing/>
              <w:jc w:val="center"/>
              <w:rPr>
                <w:bCs/>
              </w:rPr>
            </w:pPr>
            <w:r w:rsidRPr="00F51981">
              <w:rPr>
                <w:bCs/>
              </w:rPr>
              <w:t>-1-2 исправления</w:t>
            </w:r>
          </w:p>
        </w:tc>
        <w:tc>
          <w:tcPr>
            <w:tcW w:w="4461" w:type="dxa"/>
          </w:tcPr>
          <w:p w14:paraId="476BE67D" w14:textId="77777777" w:rsidR="00712DA6" w:rsidRPr="00F51981" w:rsidRDefault="00712DA6" w:rsidP="00F51981">
            <w:pPr>
              <w:contextualSpacing/>
              <w:rPr>
                <w:bCs/>
              </w:rPr>
            </w:pPr>
            <w:r w:rsidRPr="00F51981">
              <w:rPr>
                <w:bCs/>
              </w:rPr>
              <w:t>Работа написана небрежно.</w:t>
            </w:r>
          </w:p>
        </w:tc>
      </w:tr>
      <w:tr w:rsidR="00712DA6" w:rsidRPr="00F51981" w14:paraId="33929973" w14:textId="77777777" w:rsidTr="004127EE">
        <w:trPr>
          <w:trHeight w:val="696"/>
        </w:trPr>
        <w:tc>
          <w:tcPr>
            <w:tcW w:w="1450" w:type="dxa"/>
          </w:tcPr>
          <w:p w14:paraId="7CA8FA9E" w14:textId="77777777" w:rsidR="00712DA6" w:rsidRPr="00F51981" w:rsidRDefault="00712DA6" w:rsidP="00F51981">
            <w:pPr>
              <w:contextualSpacing/>
              <w:jc w:val="both"/>
              <w:rPr>
                <w:b/>
              </w:rPr>
            </w:pPr>
            <w:r w:rsidRPr="00F51981">
              <w:rPr>
                <w:b/>
              </w:rPr>
              <w:t>«2»</w:t>
            </w:r>
          </w:p>
        </w:tc>
        <w:tc>
          <w:tcPr>
            <w:tcW w:w="4852" w:type="dxa"/>
          </w:tcPr>
          <w:p w14:paraId="79A36FA3" w14:textId="77777777" w:rsidR="00712DA6" w:rsidRPr="00F51981" w:rsidRDefault="00712DA6" w:rsidP="00F51981">
            <w:pPr>
              <w:contextualSpacing/>
              <w:jc w:val="center"/>
              <w:rPr>
                <w:bCs/>
              </w:rPr>
            </w:pPr>
            <w:r w:rsidRPr="00F51981">
              <w:rPr>
                <w:bCs/>
              </w:rPr>
              <w:t>В работе допущено:</w:t>
            </w:r>
          </w:p>
          <w:p w14:paraId="0DFEC451" w14:textId="77777777" w:rsidR="00712DA6" w:rsidRPr="00F51981" w:rsidRDefault="00712DA6" w:rsidP="00F51981">
            <w:pPr>
              <w:contextualSpacing/>
              <w:jc w:val="center"/>
              <w:rPr>
                <w:bCs/>
              </w:rPr>
            </w:pPr>
            <w:r w:rsidRPr="00F51981">
              <w:rPr>
                <w:bCs/>
              </w:rPr>
              <w:t>-5 и более ошибок</w:t>
            </w:r>
          </w:p>
        </w:tc>
        <w:tc>
          <w:tcPr>
            <w:tcW w:w="4852" w:type="dxa"/>
          </w:tcPr>
          <w:p w14:paraId="01BE13E6" w14:textId="77777777" w:rsidR="00712DA6" w:rsidRPr="00F51981" w:rsidRDefault="00712DA6" w:rsidP="00F51981">
            <w:pPr>
              <w:contextualSpacing/>
              <w:jc w:val="center"/>
              <w:rPr>
                <w:bCs/>
              </w:rPr>
            </w:pPr>
            <w:r w:rsidRPr="00F51981">
              <w:rPr>
                <w:bCs/>
              </w:rPr>
              <w:t>В работе допущено:</w:t>
            </w:r>
          </w:p>
          <w:p w14:paraId="740E0211" w14:textId="77777777" w:rsidR="00712DA6" w:rsidRPr="00F51981" w:rsidRDefault="00712DA6" w:rsidP="00F51981">
            <w:pPr>
              <w:contextualSpacing/>
              <w:jc w:val="center"/>
              <w:rPr>
                <w:bCs/>
              </w:rPr>
            </w:pPr>
            <w:r w:rsidRPr="00F51981">
              <w:rPr>
                <w:bCs/>
              </w:rPr>
              <w:t>-5 и более ошибок</w:t>
            </w:r>
          </w:p>
        </w:tc>
        <w:tc>
          <w:tcPr>
            <w:tcW w:w="4461" w:type="dxa"/>
          </w:tcPr>
          <w:p w14:paraId="58724A20" w14:textId="77777777" w:rsidR="00712DA6" w:rsidRPr="00F51981" w:rsidRDefault="00712DA6" w:rsidP="00F51981">
            <w:pPr>
              <w:contextualSpacing/>
              <w:rPr>
                <w:bCs/>
              </w:rPr>
            </w:pPr>
            <w:r w:rsidRPr="00F51981">
              <w:rPr>
                <w:bCs/>
              </w:rPr>
              <w:t>Работа написана неряшливо.</w:t>
            </w:r>
          </w:p>
        </w:tc>
      </w:tr>
    </w:tbl>
    <w:p w14:paraId="48B00A11" w14:textId="35C8E29C" w:rsidR="00712DA6" w:rsidRPr="00F51981" w:rsidRDefault="00712DA6" w:rsidP="00F51981">
      <w:pPr>
        <w:jc w:val="center"/>
        <w:rPr>
          <w:b/>
        </w:rPr>
      </w:pPr>
      <w:r w:rsidRPr="00F51981">
        <w:rPr>
          <w:b/>
        </w:rPr>
        <w:t>Грамматическое задание:</w:t>
      </w:r>
    </w:p>
    <w:p w14:paraId="247F0997" w14:textId="77777777" w:rsidR="00712DA6" w:rsidRPr="00F51981" w:rsidRDefault="00712DA6" w:rsidP="00F51981">
      <w:pPr>
        <w:contextualSpacing/>
        <w:jc w:val="both"/>
      </w:pPr>
      <w:r w:rsidRPr="00F51981">
        <w:t>- "</w:t>
      </w:r>
      <w:r w:rsidRPr="00F51981">
        <w:rPr>
          <w:b/>
          <w:bCs/>
        </w:rPr>
        <w:t>5</w:t>
      </w:r>
      <w:r w:rsidRPr="00F51981">
        <w:t xml:space="preserve">" – нет ошибок; </w:t>
      </w:r>
    </w:p>
    <w:p w14:paraId="389FB069" w14:textId="77777777" w:rsidR="00712DA6" w:rsidRPr="00F51981" w:rsidRDefault="00712DA6" w:rsidP="00F51981">
      <w:pPr>
        <w:contextualSpacing/>
        <w:jc w:val="both"/>
      </w:pPr>
      <w:r w:rsidRPr="00F51981">
        <w:t>- "</w:t>
      </w:r>
      <w:r w:rsidRPr="00F51981">
        <w:rPr>
          <w:b/>
          <w:bCs/>
        </w:rPr>
        <w:t>4</w:t>
      </w:r>
      <w:r w:rsidRPr="00F51981">
        <w:t xml:space="preserve">" – правильно выполнено не менее 3/4 заданий; </w:t>
      </w:r>
    </w:p>
    <w:p w14:paraId="613F7BB7" w14:textId="77777777" w:rsidR="00712DA6" w:rsidRPr="00F51981" w:rsidRDefault="00712DA6" w:rsidP="00F51981">
      <w:pPr>
        <w:contextualSpacing/>
        <w:jc w:val="both"/>
      </w:pPr>
      <w:r w:rsidRPr="00F51981">
        <w:t>- "</w:t>
      </w:r>
      <w:r w:rsidRPr="00F51981">
        <w:rPr>
          <w:b/>
          <w:bCs/>
        </w:rPr>
        <w:t>3</w:t>
      </w:r>
      <w:r w:rsidRPr="00F51981">
        <w:t xml:space="preserve">" – правильно выполнено не менее 1/2 заданий; </w:t>
      </w:r>
    </w:p>
    <w:p w14:paraId="6115F75E" w14:textId="1375C180" w:rsidR="00D67DCF" w:rsidRPr="00F51981" w:rsidRDefault="00712DA6" w:rsidP="00F51981">
      <w:pPr>
        <w:contextualSpacing/>
        <w:jc w:val="both"/>
      </w:pPr>
      <w:r w:rsidRPr="00F51981">
        <w:t>- "</w:t>
      </w:r>
      <w:r w:rsidRPr="00F51981">
        <w:rPr>
          <w:b/>
          <w:bCs/>
        </w:rPr>
        <w:t>2</w:t>
      </w:r>
      <w:r w:rsidRPr="00F51981">
        <w:t xml:space="preserve">" – правильно выполнено менее 1/2 заданий. </w:t>
      </w:r>
    </w:p>
    <w:p w14:paraId="11D7F272" w14:textId="77777777" w:rsidR="004127EE" w:rsidRPr="00F51981" w:rsidRDefault="004127EE" w:rsidP="00F51981">
      <w:pPr>
        <w:jc w:val="center"/>
        <w:rPr>
          <w:b/>
        </w:rPr>
      </w:pPr>
    </w:p>
    <w:p w14:paraId="75F520B6" w14:textId="06C01450" w:rsidR="00712DA6" w:rsidRPr="00F51981" w:rsidRDefault="00712DA6" w:rsidP="00F51981">
      <w:pPr>
        <w:jc w:val="center"/>
        <w:rPr>
          <w:b/>
        </w:rPr>
      </w:pPr>
      <w:r w:rsidRPr="00F51981">
        <w:rPr>
          <w:b/>
        </w:rPr>
        <w:t>Тест:</w:t>
      </w:r>
    </w:p>
    <w:p w14:paraId="57F4CDBE" w14:textId="77777777" w:rsidR="00712DA6" w:rsidRPr="00F51981" w:rsidRDefault="00712DA6" w:rsidP="00F51981">
      <w:pPr>
        <w:contextualSpacing/>
        <w:jc w:val="both"/>
      </w:pPr>
      <w:r w:rsidRPr="00F51981">
        <w:t>- "</w:t>
      </w:r>
      <w:r w:rsidRPr="00F51981">
        <w:rPr>
          <w:b/>
          <w:bCs/>
        </w:rPr>
        <w:t>5</w:t>
      </w:r>
      <w:r w:rsidRPr="00F51981">
        <w:t xml:space="preserve">" – верно выполнено более 3/4 заданий; </w:t>
      </w:r>
    </w:p>
    <w:p w14:paraId="6585D3F4" w14:textId="77777777" w:rsidR="00712DA6" w:rsidRPr="00F51981" w:rsidRDefault="00712DA6" w:rsidP="00F51981">
      <w:pPr>
        <w:contextualSpacing/>
        <w:jc w:val="both"/>
      </w:pPr>
      <w:r w:rsidRPr="00F51981">
        <w:t>- "</w:t>
      </w:r>
      <w:r w:rsidRPr="00F51981">
        <w:rPr>
          <w:b/>
          <w:bCs/>
        </w:rPr>
        <w:t>4</w:t>
      </w:r>
      <w:r w:rsidRPr="00F51981">
        <w:t xml:space="preserve">" – верно выполнено 3/4 заданий; </w:t>
      </w:r>
    </w:p>
    <w:p w14:paraId="5A2120FD" w14:textId="77777777" w:rsidR="00712DA6" w:rsidRPr="00F51981" w:rsidRDefault="00712DA6" w:rsidP="00F51981">
      <w:pPr>
        <w:contextualSpacing/>
        <w:jc w:val="both"/>
      </w:pPr>
      <w:r w:rsidRPr="00F51981">
        <w:t>- "</w:t>
      </w:r>
      <w:r w:rsidRPr="00F51981">
        <w:rPr>
          <w:b/>
          <w:bCs/>
        </w:rPr>
        <w:t>3</w:t>
      </w:r>
      <w:r w:rsidRPr="00F51981">
        <w:t xml:space="preserve">" – верно выполнена 1/2 заданий; </w:t>
      </w:r>
    </w:p>
    <w:p w14:paraId="43FB7296" w14:textId="77777777" w:rsidR="00712DA6" w:rsidRPr="00F51981" w:rsidRDefault="00712DA6" w:rsidP="00F51981">
      <w:pPr>
        <w:contextualSpacing/>
        <w:jc w:val="both"/>
      </w:pPr>
      <w:r w:rsidRPr="00F51981">
        <w:t>- "</w:t>
      </w:r>
      <w:r w:rsidRPr="00F51981">
        <w:rPr>
          <w:b/>
          <w:bCs/>
        </w:rPr>
        <w:t>2</w:t>
      </w:r>
      <w:r w:rsidRPr="00F51981">
        <w:t xml:space="preserve">" – верно выполнено менее 1/2 заданий. </w:t>
      </w:r>
    </w:p>
    <w:p w14:paraId="2067B4D1" w14:textId="77777777" w:rsidR="00712DA6" w:rsidRPr="00F51981" w:rsidRDefault="00712DA6" w:rsidP="00F51981">
      <w:pPr>
        <w:jc w:val="center"/>
        <w:rPr>
          <w:b/>
        </w:rPr>
      </w:pPr>
      <w:r w:rsidRPr="00F51981">
        <w:rPr>
          <w:b/>
        </w:rPr>
        <w:t>Критерии оценок за изложение</w:t>
      </w:r>
    </w:p>
    <w:p w14:paraId="459084FA" w14:textId="77777777" w:rsidR="00712DA6" w:rsidRPr="00F51981" w:rsidRDefault="00712DA6" w:rsidP="00F51981">
      <w:pPr>
        <w:jc w:val="both"/>
      </w:pPr>
      <w:r w:rsidRPr="00F51981">
        <w:t>- "</w:t>
      </w:r>
      <w:r w:rsidRPr="00F51981">
        <w:rPr>
          <w:b/>
          <w:bCs/>
        </w:rPr>
        <w:t>5</w:t>
      </w:r>
      <w:r w:rsidRPr="00F51981">
        <w:t xml:space="preserve">" – правильно и последовательно воспроизведен авторский текст, нет речевых и орфографических ошибок, допущены 1–2 исправления; </w:t>
      </w:r>
    </w:p>
    <w:p w14:paraId="544A367F" w14:textId="77777777" w:rsidR="00712DA6" w:rsidRPr="00F51981" w:rsidRDefault="00712DA6" w:rsidP="00F51981">
      <w:pPr>
        <w:jc w:val="both"/>
      </w:pPr>
      <w:r w:rsidRPr="00F51981">
        <w:lastRenderedPageBreak/>
        <w:t>- "</w:t>
      </w:r>
      <w:r w:rsidRPr="00F51981">
        <w:rPr>
          <w:b/>
          <w:bCs/>
        </w:rPr>
        <w:t>4</w:t>
      </w:r>
      <w:r w:rsidRPr="00F51981">
        <w:t xml:space="preserve">" – незначительно нарушена последовательность изложения мыслей, имеются единичные (1–2) фактические и речевые неточности, 1–2 орфографические ошибки, 1–2 исправления; </w:t>
      </w:r>
    </w:p>
    <w:p w14:paraId="3E199182" w14:textId="77777777" w:rsidR="00712DA6" w:rsidRPr="00F51981" w:rsidRDefault="00712DA6" w:rsidP="00F51981">
      <w:pPr>
        <w:jc w:val="both"/>
      </w:pPr>
      <w:r w:rsidRPr="00F51981">
        <w:t>- "</w:t>
      </w:r>
      <w:r w:rsidRPr="00F51981">
        <w:rPr>
          <w:b/>
          <w:bCs/>
        </w:rPr>
        <w:t>3</w:t>
      </w:r>
      <w:r w:rsidRPr="00F51981">
        <w:t xml:space="preserve">" –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ошибок и 1–2 исправления; </w:t>
      </w:r>
    </w:p>
    <w:p w14:paraId="75F00D3A" w14:textId="77777777" w:rsidR="00712DA6" w:rsidRPr="00F51981" w:rsidRDefault="00712DA6" w:rsidP="00F51981">
      <w:pPr>
        <w:jc w:val="both"/>
      </w:pPr>
      <w:r w:rsidRPr="00F51981">
        <w:t>- "</w:t>
      </w:r>
      <w:r w:rsidRPr="00F51981">
        <w:rPr>
          <w:b/>
          <w:bCs/>
        </w:rPr>
        <w:t>2</w:t>
      </w:r>
      <w:r w:rsidRPr="00F51981">
        <w:t xml:space="preserve">" – имеются значительные отступления от авторского текста, пропуск важных эпизодов, главной части, основной мысли и прочее,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14:paraId="15386495" w14:textId="77777777" w:rsidR="00712DA6" w:rsidRPr="00F51981" w:rsidRDefault="00712DA6" w:rsidP="00F51981">
      <w:pPr>
        <w:jc w:val="center"/>
        <w:rPr>
          <w:b/>
        </w:rPr>
      </w:pPr>
      <w:r w:rsidRPr="00F51981">
        <w:rPr>
          <w:b/>
        </w:rPr>
        <w:t>Критерии оценок за сочинение</w:t>
      </w:r>
    </w:p>
    <w:p w14:paraId="2F775B02" w14:textId="77777777" w:rsidR="00712DA6" w:rsidRPr="00F51981" w:rsidRDefault="00712DA6" w:rsidP="00F51981">
      <w:pPr>
        <w:jc w:val="both"/>
      </w:pPr>
      <w:r w:rsidRPr="00F51981">
        <w:t>- "</w:t>
      </w:r>
      <w:r w:rsidRPr="00F51981">
        <w:rPr>
          <w:b/>
          <w:bCs/>
        </w:rPr>
        <w:t>5</w:t>
      </w:r>
      <w:r w:rsidRPr="00F51981">
        <w:t xml:space="preserve">" – логически последовательно раскрыта тема, нет речевых и орфографических ошибок, допущены 1–2 исправления; </w:t>
      </w:r>
    </w:p>
    <w:p w14:paraId="10EB1C05" w14:textId="77777777" w:rsidR="00712DA6" w:rsidRPr="00F51981" w:rsidRDefault="00712DA6" w:rsidP="00F51981">
      <w:pPr>
        <w:jc w:val="both"/>
      </w:pPr>
      <w:r w:rsidRPr="00F51981">
        <w:t>- "</w:t>
      </w:r>
      <w:r w:rsidRPr="00F51981">
        <w:rPr>
          <w:b/>
          <w:bCs/>
        </w:rPr>
        <w:t>4</w:t>
      </w:r>
      <w:r w:rsidRPr="00F51981">
        <w:t xml:space="preserve">" – незначительно нарушена последовательность изложения мыслей, имеются единичные (1–2) фактические и речевые неточности, 1–2 орфографические ошибки, 1–2 исправления; </w:t>
      </w:r>
    </w:p>
    <w:p w14:paraId="269E9973" w14:textId="77777777" w:rsidR="00712DA6" w:rsidRPr="00F51981" w:rsidRDefault="00712DA6" w:rsidP="00F51981">
      <w:pPr>
        <w:jc w:val="both"/>
      </w:pPr>
      <w:r w:rsidRPr="00F51981">
        <w:t>- "</w:t>
      </w:r>
      <w:r w:rsidRPr="00F51981">
        <w:rPr>
          <w:b/>
          <w:bCs/>
        </w:rPr>
        <w:t>3</w:t>
      </w:r>
      <w:r w:rsidRPr="00F51981">
        <w:t xml:space="preserve">" –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ошибок и 1–2 исправления; </w:t>
      </w:r>
    </w:p>
    <w:p w14:paraId="2D719C02" w14:textId="2F40B233" w:rsidR="00712DA6" w:rsidRPr="00F51981" w:rsidRDefault="00712DA6" w:rsidP="00F51981">
      <w:pPr>
        <w:jc w:val="both"/>
      </w:pPr>
      <w:r w:rsidRPr="00F51981">
        <w:t>-</w:t>
      </w:r>
      <w:r w:rsidR="00C4111B" w:rsidRPr="00F51981">
        <w:t xml:space="preserve"> </w:t>
      </w:r>
      <w:r w:rsidRPr="00F51981">
        <w:t>"</w:t>
      </w:r>
      <w:r w:rsidRPr="00F51981">
        <w:rPr>
          <w:b/>
          <w:bCs/>
        </w:rPr>
        <w:t>2</w:t>
      </w:r>
      <w:r w:rsidRPr="00F51981">
        <w:t xml:space="preserve">" – имеются значительные отступления от темы, пропуск важных эпизодов, главной части, основной мысли и прочее,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14:paraId="60F6BB46" w14:textId="481EF59C" w:rsidR="003804E3" w:rsidRPr="00F51981" w:rsidRDefault="00712DA6" w:rsidP="00F51981">
      <w:pPr>
        <w:ind w:firstLine="709"/>
        <w:jc w:val="both"/>
      </w:pPr>
      <w:r w:rsidRPr="00F51981">
        <w:rPr>
          <w:b/>
        </w:rPr>
        <w:t xml:space="preserve">Примечание. </w:t>
      </w:r>
      <w:r w:rsidRPr="00F51981">
        <w:t xml:space="preserve">Учитывая, что работа в начальной школе имеет обучающий характер, неудовлетворительные отметки выставляются только за контрольные изложения. За работы по развитию речи выставляются: во 2 - 4 классах - две отметки (первая - за содержание, вторая – за грамотность). </w:t>
      </w:r>
    </w:p>
    <w:p w14:paraId="66C1331E" w14:textId="77777777" w:rsidR="004127EE" w:rsidRPr="00F51981" w:rsidRDefault="004127EE" w:rsidP="00F51981">
      <w:pPr>
        <w:ind w:firstLine="709"/>
        <w:jc w:val="both"/>
      </w:pPr>
    </w:p>
    <w:p w14:paraId="42A84CFA" w14:textId="46DE808F" w:rsidR="00DE09C0" w:rsidRPr="00F51981" w:rsidRDefault="00DE09C0" w:rsidP="00F51981">
      <w:pPr>
        <w:pStyle w:val="a8"/>
        <w:jc w:val="center"/>
        <w:rPr>
          <w:rFonts w:ascii="Times New Roman" w:hAnsi="Times New Roman"/>
          <w:b/>
          <w:sz w:val="24"/>
          <w:szCs w:val="24"/>
        </w:rPr>
      </w:pPr>
      <w:bookmarkStart w:id="2" w:name="_Hlk80727236"/>
      <w:r w:rsidRPr="00F51981">
        <w:rPr>
          <w:rFonts w:ascii="Times New Roman" w:hAnsi="Times New Roman"/>
          <w:b/>
          <w:sz w:val="24"/>
          <w:szCs w:val="24"/>
        </w:rPr>
        <w:t>Учебно-тематический план по предмету «Русский язык»</w:t>
      </w:r>
    </w:p>
    <w:p w14:paraId="21E107BB" w14:textId="77777777" w:rsidR="0085352A" w:rsidRPr="00F51981" w:rsidRDefault="0085352A" w:rsidP="00F51981">
      <w:pPr>
        <w:pStyle w:val="a8"/>
        <w:jc w:val="center"/>
        <w:rPr>
          <w:rFonts w:ascii="Times New Roman" w:hAnsi="Times New Roman"/>
          <w:b/>
          <w:sz w:val="24"/>
          <w:szCs w:val="24"/>
        </w:rPr>
      </w:pPr>
    </w:p>
    <w:p w14:paraId="067B4D8F" w14:textId="717FFE28" w:rsidR="009A2865" w:rsidRPr="00F51981" w:rsidRDefault="009949CA" w:rsidP="00F51981">
      <w:pPr>
        <w:pStyle w:val="a8"/>
        <w:jc w:val="center"/>
        <w:rPr>
          <w:rFonts w:ascii="Times New Roman" w:hAnsi="Times New Roman"/>
          <w:b/>
          <w:sz w:val="24"/>
          <w:szCs w:val="24"/>
        </w:rPr>
      </w:pPr>
      <w:r w:rsidRPr="00F51981">
        <w:rPr>
          <w:rFonts w:ascii="Times New Roman" w:hAnsi="Times New Roman"/>
          <w:b/>
          <w:sz w:val="24"/>
          <w:szCs w:val="24"/>
        </w:rPr>
        <w:t>1 класс УМК «Школа России»</w:t>
      </w:r>
    </w:p>
    <w:tbl>
      <w:tblPr>
        <w:tblStyle w:val="a7"/>
        <w:tblW w:w="14034" w:type="dxa"/>
        <w:tblInd w:w="675" w:type="dxa"/>
        <w:tblLayout w:type="fixed"/>
        <w:tblLook w:val="01E0" w:firstRow="1" w:lastRow="1" w:firstColumn="1" w:lastColumn="1" w:noHBand="0" w:noVBand="0"/>
      </w:tblPr>
      <w:tblGrid>
        <w:gridCol w:w="993"/>
        <w:gridCol w:w="12048"/>
        <w:gridCol w:w="993"/>
      </w:tblGrid>
      <w:tr w:rsidR="00AF6E98" w:rsidRPr="00F51981" w14:paraId="0A8F4FF8" w14:textId="77777777" w:rsidTr="00D67DCF">
        <w:trPr>
          <w:trHeight w:val="70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bookmarkEnd w:id="2"/>
          <w:p w14:paraId="7036567C" w14:textId="37CEA056" w:rsidR="00AF6E98" w:rsidRPr="00F51981" w:rsidRDefault="00AF6E98" w:rsidP="00F51981">
            <w:pPr>
              <w:jc w:val="center"/>
              <w:rPr>
                <w:b/>
                <w:bCs/>
              </w:rPr>
            </w:pPr>
            <w:r w:rsidRPr="00F51981">
              <w:rPr>
                <w:b/>
                <w:bCs/>
              </w:rPr>
              <w:t>№ п/п</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A0BC05" w14:textId="79DBC7C5" w:rsidR="00AF6E98" w:rsidRPr="00F51981" w:rsidRDefault="00AF6E98" w:rsidP="00F51981">
            <w:pPr>
              <w:jc w:val="center"/>
              <w:rPr>
                <w:b/>
                <w:bCs/>
              </w:rPr>
            </w:pPr>
            <w:r w:rsidRPr="00F51981">
              <w:rPr>
                <w:b/>
                <w:bCs/>
              </w:rPr>
              <w:t>Название разделов, тем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9F817" w14:textId="2E6B0EA1" w:rsidR="00AF6E98" w:rsidRPr="00F51981" w:rsidRDefault="00AF6E98" w:rsidP="00F51981">
            <w:pPr>
              <w:jc w:val="center"/>
              <w:rPr>
                <w:b/>
                <w:bCs/>
              </w:rPr>
            </w:pPr>
            <w:r w:rsidRPr="00F51981">
              <w:rPr>
                <w:b/>
                <w:bCs/>
              </w:rPr>
              <w:t>Кол-во уроков</w:t>
            </w:r>
          </w:p>
        </w:tc>
      </w:tr>
      <w:tr w:rsidR="00AF6E98" w:rsidRPr="00F51981" w14:paraId="425213E4"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B86C1" w14:textId="77777777" w:rsidR="00AF6E98" w:rsidRPr="00F51981" w:rsidRDefault="00AF6E98" w:rsidP="00F51981">
            <w:pPr>
              <w:jc w:val="center"/>
            </w:pP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6D73A6" w14:textId="77777777" w:rsidR="00AF6E98" w:rsidRPr="00F51981" w:rsidRDefault="00AF6E98" w:rsidP="00F51981">
            <w:pPr>
              <w:jc w:val="center"/>
            </w:pPr>
            <w:r w:rsidRPr="00F51981">
              <w:rPr>
                <w:b/>
              </w:rPr>
              <w:t>Добукварный период (20 часов)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AA9D5" w14:textId="77777777" w:rsidR="00AF6E98" w:rsidRPr="00F51981" w:rsidRDefault="00AF6E98" w:rsidP="00F51981">
            <w:pPr>
              <w:contextualSpacing/>
              <w:jc w:val="center"/>
            </w:pPr>
          </w:p>
        </w:tc>
      </w:tr>
      <w:tr w:rsidR="00AF6E98" w:rsidRPr="00F51981" w14:paraId="402A9A75"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D1DE8E" w14:textId="77777777" w:rsidR="00AF6E98" w:rsidRPr="00F51981" w:rsidRDefault="00AF6E98" w:rsidP="00F51981">
            <w:pPr>
              <w:jc w:val="center"/>
            </w:pPr>
            <w:r w:rsidRPr="00F51981">
              <w:t>1</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3C76D" w14:textId="77777777" w:rsidR="00AF6E98" w:rsidRPr="00F51981" w:rsidRDefault="00AF6E98" w:rsidP="00F51981">
            <w:r w:rsidRPr="00F51981">
              <w:t>Пропись – первая учебная тетрадь</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67244" w14:textId="77777777" w:rsidR="00AF6E98" w:rsidRPr="00F51981" w:rsidRDefault="00AF6E98" w:rsidP="00F51981">
            <w:pPr>
              <w:contextualSpacing/>
              <w:jc w:val="center"/>
            </w:pPr>
            <w:r w:rsidRPr="00F51981">
              <w:t>1</w:t>
            </w:r>
          </w:p>
        </w:tc>
      </w:tr>
      <w:tr w:rsidR="00AF6E98" w:rsidRPr="00F51981" w14:paraId="10AB11E5"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448BB" w14:textId="77777777" w:rsidR="00AF6E98" w:rsidRPr="00F51981" w:rsidRDefault="00AF6E98" w:rsidP="00F51981">
            <w:pPr>
              <w:jc w:val="center"/>
            </w:pPr>
            <w:r w:rsidRPr="00F51981">
              <w:t>2</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6F9B0" w14:textId="77777777" w:rsidR="00AF6E98" w:rsidRPr="00F51981" w:rsidRDefault="00AF6E98" w:rsidP="00F51981">
            <w:r w:rsidRPr="00F51981">
              <w:t>Рабочая строка. Верхняя и нижняя линии рабочей строки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5A0EA" w14:textId="77777777" w:rsidR="00AF6E98" w:rsidRPr="00F51981" w:rsidRDefault="00AF6E98" w:rsidP="00F51981">
            <w:pPr>
              <w:contextualSpacing/>
              <w:jc w:val="center"/>
            </w:pPr>
            <w:r w:rsidRPr="00F51981">
              <w:t>1</w:t>
            </w:r>
          </w:p>
        </w:tc>
      </w:tr>
      <w:tr w:rsidR="00AF6E98" w:rsidRPr="00F51981" w14:paraId="1C048D8C"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DA2C5A" w14:textId="77777777" w:rsidR="00AF6E98" w:rsidRPr="00F51981" w:rsidRDefault="00AF6E98" w:rsidP="00F51981">
            <w:pPr>
              <w:jc w:val="center"/>
            </w:pPr>
            <w:r w:rsidRPr="00F51981">
              <w:t>3</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E427FB" w14:textId="77777777" w:rsidR="00AF6E98" w:rsidRPr="00F51981" w:rsidRDefault="00AF6E98" w:rsidP="00F51981">
            <w:r w:rsidRPr="00F51981">
              <w:t>Письмо овалов и полуовалов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E6CE7" w14:textId="77777777" w:rsidR="00AF6E98" w:rsidRPr="00F51981" w:rsidRDefault="00AF6E98" w:rsidP="00F51981">
            <w:pPr>
              <w:contextualSpacing/>
              <w:jc w:val="center"/>
            </w:pPr>
            <w:r w:rsidRPr="00F51981">
              <w:t>1</w:t>
            </w:r>
          </w:p>
        </w:tc>
      </w:tr>
      <w:tr w:rsidR="00AF6E98" w:rsidRPr="00F51981" w14:paraId="3953EFC4"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B6ED1A" w14:textId="77777777" w:rsidR="00AF6E98" w:rsidRPr="00F51981" w:rsidRDefault="00AF6E98" w:rsidP="00F51981">
            <w:pPr>
              <w:jc w:val="center"/>
            </w:pPr>
            <w:r w:rsidRPr="00F51981">
              <w:t>4</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B2F5F6" w14:textId="77777777" w:rsidR="00AF6E98" w:rsidRPr="00F51981" w:rsidRDefault="00AF6E98" w:rsidP="00F51981">
            <w:r w:rsidRPr="00F51981">
              <w:t>Письмо длинных прямых наклонных линий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92870E" w14:textId="77777777" w:rsidR="00AF6E98" w:rsidRPr="00F51981" w:rsidRDefault="00AF6E98" w:rsidP="00F51981">
            <w:pPr>
              <w:contextualSpacing/>
              <w:jc w:val="center"/>
            </w:pPr>
            <w:r w:rsidRPr="00F51981">
              <w:t>1</w:t>
            </w:r>
          </w:p>
        </w:tc>
      </w:tr>
      <w:tr w:rsidR="00AF6E98" w:rsidRPr="00F51981" w14:paraId="4071F772"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21F736" w14:textId="77777777" w:rsidR="00AF6E98" w:rsidRPr="00F51981" w:rsidRDefault="00AF6E98" w:rsidP="00F51981">
            <w:pPr>
              <w:jc w:val="center"/>
            </w:pPr>
            <w:r w:rsidRPr="00F51981">
              <w:t>5</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15B7A0" w14:textId="660FF017" w:rsidR="00AF6E98" w:rsidRPr="00F51981" w:rsidRDefault="00AF6E98" w:rsidP="00F51981">
            <w:r w:rsidRPr="00F51981">
              <w:t>Письмо наклонных линий с закруглением внизу</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3222E9" w14:textId="77777777" w:rsidR="00AF6E98" w:rsidRPr="00F51981" w:rsidRDefault="00AF6E98" w:rsidP="00F51981">
            <w:pPr>
              <w:contextualSpacing/>
              <w:jc w:val="center"/>
            </w:pPr>
            <w:r w:rsidRPr="00F51981">
              <w:t>1</w:t>
            </w:r>
          </w:p>
        </w:tc>
      </w:tr>
      <w:tr w:rsidR="00AF6E98" w:rsidRPr="00F51981" w14:paraId="57ECC6C2"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2EB018" w14:textId="77777777" w:rsidR="00AF6E98" w:rsidRPr="00F51981" w:rsidRDefault="00AF6E98" w:rsidP="00F51981">
            <w:pPr>
              <w:jc w:val="center"/>
            </w:pPr>
            <w:r w:rsidRPr="00F51981">
              <w:lastRenderedPageBreak/>
              <w:t>6</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68732" w14:textId="77777777" w:rsidR="00AF6E98" w:rsidRPr="00F51981" w:rsidRDefault="00AF6E98" w:rsidP="00F51981">
            <w:r w:rsidRPr="00F51981">
              <w:t xml:space="preserve">Письмо больших и маленьких овалов.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D7A61" w14:textId="77777777" w:rsidR="00AF6E98" w:rsidRPr="00F51981" w:rsidRDefault="00AF6E98" w:rsidP="00F51981">
            <w:pPr>
              <w:contextualSpacing/>
              <w:jc w:val="center"/>
            </w:pPr>
            <w:r w:rsidRPr="00F51981">
              <w:t>1</w:t>
            </w:r>
          </w:p>
        </w:tc>
      </w:tr>
      <w:tr w:rsidR="00AF6E98" w:rsidRPr="00F51981" w14:paraId="51820B50"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1F37E" w14:textId="77777777" w:rsidR="00AF6E98" w:rsidRPr="00F51981" w:rsidRDefault="00AF6E98" w:rsidP="00F51981">
            <w:pPr>
              <w:jc w:val="center"/>
            </w:pPr>
            <w:r w:rsidRPr="00F51981">
              <w:t>7</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6FBA5" w14:textId="77777777" w:rsidR="00AF6E98" w:rsidRPr="00F51981" w:rsidRDefault="00AF6E98" w:rsidP="00F51981">
            <w:r w:rsidRPr="00F51981">
              <w:t>Письмо наклонных линий с закруглением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0BEBD" w14:textId="77777777" w:rsidR="00AF6E98" w:rsidRPr="00F51981" w:rsidRDefault="00AF6E98" w:rsidP="00F51981">
            <w:pPr>
              <w:contextualSpacing/>
              <w:jc w:val="center"/>
            </w:pPr>
            <w:r w:rsidRPr="00F51981">
              <w:t>1</w:t>
            </w:r>
          </w:p>
        </w:tc>
      </w:tr>
      <w:tr w:rsidR="00AF6E98" w:rsidRPr="00F51981" w14:paraId="13590B37"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F8CDD0" w14:textId="77777777" w:rsidR="00AF6E98" w:rsidRPr="00F51981" w:rsidRDefault="00AF6E98" w:rsidP="00F51981">
            <w:pPr>
              <w:jc w:val="center"/>
            </w:pPr>
            <w:r w:rsidRPr="00F51981">
              <w:t>8</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FC5E8E" w14:textId="77777777" w:rsidR="00AF6E98" w:rsidRPr="00F51981" w:rsidRDefault="00AF6E98" w:rsidP="00F51981">
            <w:r w:rsidRPr="00F51981">
              <w:t>Письмо элементов букв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C45E0F" w14:textId="77777777" w:rsidR="00AF6E98" w:rsidRPr="00F51981" w:rsidRDefault="00AF6E98" w:rsidP="00F51981">
            <w:pPr>
              <w:contextualSpacing/>
              <w:jc w:val="center"/>
            </w:pPr>
            <w:r w:rsidRPr="00F51981">
              <w:t>1</w:t>
            </w:r>
          </w:p>
        </w:tc>
      </w:tr>
      <w:tr w:rsidR="00AF6E98" w:rsidRPr="00F51981" w14:paraId="543F0EA9"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10056F" w14:textId="77777777" w:rsidR="00AF6E98" w:rsidRPr="00F51981" w:rsidRDefault="00AF6E98" w:rsidP="00F51981">
            <w:pPr>
              <w:jc w:val="center"/>
            </w:pPr>
            <w:r w:rsidRPr="00F51981">
              <w:t>9</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AD65F7" w14:textId="77777777" w:rsidR="00AF6E98" w:rsidRPr="00F51981" w:rsidRDefault="00AF6E98" w:rsidP="00F51981">
            <w:r w:rsidRPr="00F51981">
              <w:t>Письмо наклонных линий с петлёй вверху и внизу</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D8B20" w14:textId="77777777" w:rsidR="00AF6E98" w:rsidRPr="00F51981" w:rsidRDefault="00AF6E98" w:rsidP="00F51981">
            <w:pPr>
              <w:contextualSpacing/>
              <w:jc w:val="center"/>
            </w:pPr>
            <w:r w:rsidRPr="00F51981">
              <w:t>1</w:t>
            </w:r>
          </w:p>
        </w:tc>
      </w:tr>
      <w:tr w:rsidR="00AF6E98" w:rsidRPr="00F51981" w14:paraId="39182479"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22408A" w14:textId="77777777" w:rsidR="00AF6E98" w:rsidRPr="00F51981" w:rsidRDefault="00AF6E98" w:rsidP="00F51981">
            <w:pPr>
              <w:jc w:val="center"/>
            </w:pPr>
            <w:r w:rsidRPr="00F51981">
              <w:t>10</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12AB20" w14:textId="77777777" w:rsidR="00AF6E98" w:rsidRPr="00F51981" w:rsidRDefault="00AF6E98" w:rsidP="00F51981">
            <w:r w:rsidRPr="00F51981">
              <w:t>Письмо элементов букв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3BBEEC" w14:textId="77777777" w:rsidR="00AF6E98" w:rsidRPr="00F51981" w:rsidRDefault="00AF6E98" w:rsidP="00F51981">
            <w:pPr>
              <w:contextualSpacing/>
              <w:jc w:val="center"/>
            </w:pPr>
            <w:r w:rsidRPr="00F51981">
              <w:t>1</w:t>
            </w:r>
          </w:p>
        </w:tc>
      </w:tr>
      <w:tr w:rsidR="00AF6E98" w:rsidRPr="00F51981" w14:paraId="1550A3D7"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3C0D65" w14:textId="77777777" w:rsidR="00AF6E98" w:rsidRPr="00F51981" w:rsidRDefault="00AF6E98" w:rsidP="00F51981">
            <w:pPr>
              <w:jc w:val="center"/>
            </w:pPr>
            <w:r w:rsidRPr="00F51981">
              <w:t>11</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DADAEC" w14:textId="77777777" w:rsidR="00AF6E98" w:rsidRPr="00F51981" w:rsidRDefault="00AF6E98" w:rsidP="00F51981">
            <w:r w:rsidRPr="00F51981">
              <w:t xml:space="preserve">Строчная буква </w:t>
            </w:r>
            <w:r w:rsidRPr="00F51981">
              <w:rPr>
                <w:b/>
                <w:i/>
              </w:rPr>
              <w:t>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0D53B2" w14:textId="77777777" w:rsidR="00AF6E98" w:rsidRPr="00F51981" w:rsidRDefault="00AF6E98" w:rsidP="00F51981">
            <w:pPr>
              <w:contextualSpacing/>
              <w:jc w:val="center"/>
            </w:pPr>
            <w:r w:rsidRPr="00F51981">
              <w:t>1</w:t>
            </w:r>
          </w:p>
        </w:tc>
      </w:tr>
      <w:tr w:rsidR="00AF6E98" w:rsidRPr="00F51981" w14:paraId="2E94556A"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A3038" w14:textId="77777777" w:rsidR="00AF6E98" w:rsidRPr="00F51981" w:rsidRDefault="00AF6E98" w:rsidP="00F51981">
            <w:pPr>
              <w:jc w:val="center"/>
            </w:pPr>
            <w:r w:rsidRPr="00F51981">
              <w:t>12</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08A844" w14:textId="77777777" w:rsidR="00AF6E98" w:rsidRPr="00F51981" w:rsidRDefault="00AF6E98" w:rsidP="00F51981">
            <w:r w:rsidRPr="00F51981">
              <w:t xml:space="preserve">Строчная и заглавная буквы </w:t>
            </w:r>
            <w:r w:rsidRPr="00F51981">
              <w:rPr>
                <w:b/>
                <w:i/>
              </w:rPr>
              <w:t>А, а</w:t>
            </w:r>
            <w:r w:rsidRPr="00F51981">
              <w:rPr>
                <w:i/>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2BFCF7" w14:textId="77777777" w:rsidR="00AF6E98" w:rsidRPr="00F51981" w:rsidRDefault="00AF6E98" w:rsidP="00F51981">
            <w:pPr>
              <w:contextualSpacing/>
              <w:jc w:val="center"/>
            </w:pPr>
            <w:r w:rsidRPr="00F51981">
              <w:t>1</w:t>
            </w:r>
          </w:p>
        </w:tc>
      </w:tr>
      <w:tr w:rsidR="00AF6E98" w:rsidRPr="00F51981" w14:paraId="1235EEA3"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D9A81" w14:textId="77777777" w:rsidR="00AF6E98" w:rsidRPr="00F51981" w:rsidRDefault="00AF6E98" w:rsidP="00F51981">
            <w:pPr>
              <w:jc w:val="center"/>
            </w:pPr>
            <w:r w:rsidRPr="00F51981">
              <w:t>13</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3CF5EB" w14:textId="77777777" w:rsidR="00AF6E98" w:rsidRPr="00F51981" w:rsidRDefault="00AF6E98" w:rsidP="00F51981">
            <w:r w:rsidRPr="00F51981">
              <w:t xml:space="preserve">Строчная и заглавная буквы </w:t>
            </w:r>
            <w:r w:rsidRPr="00F51981">
              <w:rPr>
                <w:b/>
                <w:i/>
              </w:rPr>
              <w:t>О, о</w:t>
            </w:r>
            <w:r w:rsidRPr="00F51981">
              <w:rPr>
                <w:i/>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B314E9" w14:textId="77777777" w:rsidR="00AF6E98" w:rsidRPr="00F51981" w:rsidRDefault="00AF6E98" w:rsidP="00F51981">
            <w:pPr>
              <w:contextualSpacing/>
              <w:jc w:val="center"/>
            </w:pPr>
            <w:r w:rsidRPr="00F51981">
              <w:t>1</w:t>
            </w:r>
          </w:p>
        </w:tc>
      </w:tr>
      <w:tr w:rsidR="00AF6E98" w:rsidRPr="00F51981" w14:paraId="3A98E1A1"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09B56" w14:textId="77777777" w:rsidR="00AF6E98" w:rsidRPr="00F51981" w:rsidRDefault="00AF6E98" w:rsidP="00F51981">
            <w:pPr>
              <w:jc w:val="center"/>
            </w:pPr>
            <w:r w:rsidRPr="00F51981">
              <w:t>14</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240DF5" w14:textId="77777777" w:rsidR="00AF6E98" w:rsidRPr="00F51981" w:rsidRDefault="00AF6E98" w:rsidP="00F51981">
            <w:r w:rsidRPr="00F51981">
              <w:t xml:space="preserve">Строчная и заглавная буквы </w:t>
            </w:r>
            <w:r w:rsidRPr="00F51981">
              <w:rPr>
                <w:b/>
                <w:i/>
              </w:rPr>
              <w:t>О, 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83011" w14:textId="77777777" w:rsidR="00AF6E98" w:rsidRPr="00F51981" w:rsidRDefault="00AF6E98" w:rsidP="00F51981">
            <w:pPr>
              <w:contextualSpacing/>
              <w:jc w:val="center"/>
            </w:pPr>
            <w:r w:rsidRPr="00F51981">
              <w:t>1</w:t>
            </w:r>
          </w:p>
        </w:tc>
      </w:tr>
      <w:tr w:rsidR="00AF6E98" w:rsidRPr="00F51981" w14:paraId="1B190A29"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4B515" w14:textId="77777777" w:rsidR="00AF6E98" w:rsidRPr="00F51981" w:rsidRDefault="00AF6E98" w:rsidP="00F51981">
            <w:pPr>
              <w:jc w:val="center"/>
            </w:pPr>
            <w:r w:rsidRPr="00F51981">
              <w:t>15</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73A711" w14:textId="77777777" w:rsidR="00AF6E98" w:rsidRPr="00F51981" w:rsidRDefault="00AF6E98" w:rsidP="00F51981">
            <w:r w:rsidRPr="00F51981">
              <w:t xml:space="preserve">Строчная буква </w:t>
            </w:r>
            <w:r w:rsidRPr="00F51981">
              <w:rPr>
                <w:b/>
                <w:i/>
              </w:rPr>
              <w:t>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D191B" w14:textId="77777777" w:rsidR="00AF6E98" w:rsidRPr="00F51981" w:rsidRDefault="00AF6E98" w:rsidP="00F51981">
            <w:pPr>
              <w:contextualSpacing/>
              <w:jc w:val="center"/>
            </w:pPr>
            <w:r w:rsidRPr="00F51981">
              <w:t>1</w:t>
            </w:r>
          </w:p>
        </w:tc>
      </w:tr>
      <w:tr w:rsidR="00AF6E98" w:rsidRPr="00F51981" w14:paraId="66F88015"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A7895C" w14:textId="77777777" w:rsidR="00AF6E98" w:rsidRPr="00F51981" w:rsidRDefault="00AF6E98" w:rsidP="00F51981">
            <w:pPr>
              <w:jc w:val="center"/>
            </w:pPr>
            <w:r w:rsidRPr="00F51981">
              <w:t>16</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4D4651" w14:textId="77777777" w:rsidR="00AF6E98" w:rsidRPr="00F51981" w:rsidRDefault="00AF6E98" w:rsidP="00F51981">
            <w:pPr>
              <w:jc w:val="both"/>
            </w:pPr>
            <w:r w:rsidRPr="00F51981">
              <w:t xml:space="preserve">Заглавная буква </w:t>
            </w:r>
            <w:r w:rsidRPr="00F51981">
              <w:rPr>
                <w:b/>
                <w:i/>
              </w:rPr>
              <w:t>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8F7E99" w14:textId="77777777" w:rsidR="00AF6E98" w:rsidRPr="00F51981" w:rsidRDefault="00AF6E98" w:rsidP="00F51981">
            <w:pPr>
              <w:contextualSpacing/>
              <w:jc w:val="center"/>
            </w:pPr>
            <w:r w:rsidRPr="00F51981">
              <w:t>1</w:t>
            </w:r>
          </w:p>
        </w:tc>
      </w:tr>
      <w:tr w:rsidR="00AF6E98" w:rsidRPr="00F51981" w14:paraId="19D07831"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5690ED" w14:textId="77777777" w:rsidR="00AF6E98" w:rsidRPr="00F51981" w:rsidRDefault="00AF6E98" w:rsidP="00F51981">
            <w:pPr>
              <w:jc w:val="center"/>
            </w:pPr>
            <w:r w:rsidRPr="00F51981">
              <w:t>17</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02B223" w14:textId="77777777" w:rsidR="00AF6E98" w:rsidRPr="00F51981" w:rsidRDefault="00AF6E98" w:rsidP="00F51981">
            <w:r w:rsidRPr="00F51981">
              <w:t xml:space="preserve">Строчная буква </w:t>
            </w:r>
            <w:r w:rsidRPr="00F51981">
              <w:rPr>
                <w:b/>
                <w:i/>
              </w:rPr>
              <w:t>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789A9E" w14:textId="77777777" w:rsidR="00AF6E98" w:rsidRPr="00F51981" w:rsidRDefault="00AF6E98" w:rsidP="00F51981">
            <w:pPr>
              <w:contextualSpacing/>
              <w:jc w:val="center"/>
            </w:pPr>
            <w:r w:rsidRPr="00F51981">
              <w:t>1</w:t>
            </w:r>
          </w:p>
        </w:tc>
      </w:tr>
      <w:tr w:rsidR="00AF6E98" w:rsidRPr="00F51981" w14:paraId="35A5ED34"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9FACA4" w14:textId="77777777" w:rsidR="00AF6E98" w:rsidRPr="00F51981" w:rsidRDefault="00AF6E98" w:rsidP="00F51981">
            <w:pPr>
              <w:jc w:val="center"/>
            </w:pPr>
            <w:r w:rsidRPr="00F51981">
              <w:t>18</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AEFC4D" w14:textId="77777777" w:rsidR="00AF6E98" w:rsidRPr="00F51981" w:rsidRDefault="00AF6E98" w:rsidP="00F51981">
            <w:r w:rsidRPr="00F51981">
              <w:t xml:space="preserve">Строчная буква </w:t>
            </w:r>
            <w:r w:rsidRPr="00F51981">
              <w:rPr>
                <w:b/>
                <w:i/>
              </w:rPr>
              <w:t>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11DF07" w14:textId="77777777" w:rsidR="00AF6E98" w:rsidRPr="00F51981" w:rsidRDefault="00AF6E98" w:rsidP="00F51981">
            <w:pPr>
              <w:contextualSpacing/>
              <w:jc w:val="center"/>
            </w:pPr>
            <w:r w:rsidRPr="00F51981">
              <w:t>1</w:t>
            </w:r>
          </w:p>
        </w:tc>
      </w:tr>
      <w:tr w:rsidR="00AF6E98" w:rsidRPr="00F51981" w14:paraId="0CF92D9A"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89BFAE" w14:textId="77777777" w:rsidR="00AF6E98" w:rsidRPr="00F51981" w:rsidRDefault="00AF6E98" w:rsidP="00F51981">
            <w:pPr>
              <w:jc w:val="center"/>
            </w:pPr>
            <w:r w:rsidRPr="00F51981">
              <w:t>19</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8B3D3D" w14:textId="77777777" w:rsidR="00AF6E98" w:rsidRPr="00F51981" w:rsidRDefault="00AF6E98" w:rsidP="00F51981">
            <w:r w:rsidRPr="00F51981">
              <w:t xml:space="preserve">Строчная буква </w:t>
            </w:r>
            <w:r w:rsidRPr="00F51981">
              <w:rPr>
                <w:b/>
                <w:i/>
              </w:rPr>
              <w:t>у</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B954DC" w14:textId="77777777" w:rsidR="00AF6E98" w:rsidRPr="00F51981" w:rsidRDefault="00AF6E98" w:rsidP="00F51981">
            <w:pPr>
              <w:contextualSpacing/>
              <w:jc w:val="center"/>
            </w:pPr>
            <w:r w:rsidRPr="00F51981">
              <w:t>1</w:t>
            </w:r>
          </w:p>
        </w:tc>
      </w:tr>
      <w:tr w:rsidR="00AF6E98" w:rsidRPr="00F51981" w14:paraId="0A81DA1F"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5730D4" w14:textId="77777777" w:rsidR="00AF6E98" w:rsidRPr="00F51981" w:rsidRDefault="00AF6E98" w:rsidP="00F51981">
            <w:pPr>
              <w:jc w:val="center"/>
            </w:pPr>
            <w:r w:rsidRPr="00F51981">
              <w:t>20</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F92497" w14:textId="77777777" w:rsidR="00AF6E98" w:rsidRPr="00F51981" w:rsidRDefault="00AF6E98" w:rsidP="00F51981">
            <w:r w:rsidRPr="00F51981">
              <w:t xml:space="preserve">Строчная и заглавная буквы </w:t>
            </w:r>
            <w:r w:rsidRPr="00F51981">
              <w:rPr>
                <w:b/>
                <w:i/>
              </w:rPr>
              <w:t>У, у</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FD53BA" w14:textId="77777777" w:rsidR="00AF6E98" w:rsidRPr="00F51981" w:rsidRDefault="00AF6E98" w:rsidP="00F51981">
            <w:pPr>
              <w:contextualSpacing/>
              <w:jc w:val="center"/>
            </w:pPr>
            <w:r w:rsidRPr="00F51981">
              <w:t>1</w:t>
            </w:r>
          </w:p>
        </w:tc>
      </w:tr>
      <w:tr w:rsidR="00AF6E98" w:rsidRPr="00F51981" w14:paraId="570446AC"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98FAF" w14:textId="77777777" w:rsidR="00AF6E98" w:rsidRPr="00F51981" w:rsidRDefault="00AF6E98" w:rsidP="00F51981">
            <w:pPr>
              <w:jc w:val="center"/>
            </w:pP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29FDCC" w14:textId="4DADF771" w:rsidR="00AF6E98" w:rsidRPr="00F51981" w:rsidRDefault="00AF6E98" w:rsidP="00F51981">
            <w:pPr>
              <w:jc w:val="center"/>
            </w:pPr>
            <w:r w:rsidRPr="00F51981">
              <w:rPr>
                <w:b/>
              </w:rPr>
              <w:t>Букварный период (56 часов)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A510E" w14:textId="77777777" w:rsidR="00AF6E98" w:rsidRPr="00F51981" w:rsidRDefault="00AF6E98" w:rsidP="00F51981">
            <w:pPr>
              <w:contextualSpacing/>
              <w:jc w:val="center"/>
            </w:pPr>
          </w:p>
        </w:tc>
      </w:tr>
      <w:tr w:rsidR="00AF6E98" w:rsidRPr="00F51981" w14:paraId="5FE376E8"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18245A" w14:textId="77777777" w:rsidR="00AF6E98" w:rsidRPr="00F51981" w:rsidRDefault="00AF6E98" w:rsidP="00F51981">
            <w:pPr>
              <w:jc w:val="center"/>
            </w:pPr>
            <w:r w:rsidRPr="00F51981">
              <w:t>21</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771CD"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Строчная буква </w:t>
            </w:r>
            <w:r w:rsidRPr="00F51981">
              <w:rPr>
                <w:rFonts w:ascii="Times New Roman" w:hAnsi="Times New Roman" w:cs="Times New Roman"/>
                <w:b/>
                <w:bCs/>
                <w:i/>
                <w:iCs/>
              </w:rPr>
              <w:t>н</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15AEE6" w14:textId="77777777" w:rsidR="00AF6E98" w:rsidRPr="00F51981" w:rsidRDefault="00AF6E98" w:rsidP="00F51981">
            <w:pPr>
              <w:contextualSpacing/>
              <w:jc w:val="center"/>
            </w:pPr>
            <w:r w:rsidRPr="00F51981">
              <w:t>1</w:t>
            </w:r>
          </w:p>
        </w:tc>
      </w:tr>
      <w:tr w:rsidR="00AF6E98" w:rsidRPr="00F51981" w14:paraId="597665F9"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559BD1" w14:textId="77777777" w:rsidR="00AF6E98" w:rsidRPr="00F51981" w:rsidRDefault="00AF6E98" w:rsidP="00F51981">
            <w:pPr>
              <w:jc w:val="center"/>
            </w:pPr>
            <w:r w:rsidRPr="00F51981">
              <w:t>22</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76C3A" w14:textId="629E010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Заглавная буква </w:t>
            </w:r>
            <w:r w:rsidRPr="00F51981">
              <w:rPr>
                <w:rFonts w:ascii="Times New Roman" w:hAnsi="Times New Roman" w:cs="Times New Roman"/>
                <w:b/>
                <w:bCs/>
                <w:i/>
                <w:iCs/>
              </w:rPr>
              <w:t>Н</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FDBF6" w14:textId="77777777" w:rsidR="00AF6E98" w:rsidRPr="00F51981" w:rsidRDefault="00AF6E98" w:rsidP="00F51981">
            <w:pPr>
              <w:contextualSpacing/>
              <w:jc w:val="center"/>
            </w:pPr>
            <w:r w:rsidRPr="00F51981">
              <w:t>1</w:t>
            </w:r>
          </w:p>
        </w:tc>
      </w:tr>
      <w:tr w:rsidR="00AF6E98" w:rsidRPr="00F51981" w14:paraId="16F3F7B4"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2FA2B" w14:textId="77777777" w:rsidR="00AF6E98" w:rsidRPr="00F51981" w:rsidRDefault="00AF6E98" w:rsidP="00F51981">
            <w:pPr>
              <w:jc w:val="center"/>
            </w:pPr>
            <w:r w:rsidRPr="00F51981">
              <w:t>23</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40EFF" w14:textId="77777777" w:rsidR="00AF6E98" w:rsidRPr="00F51981" w:rsidRDefault="00AF6E98" w:rsidP="00F51981">
            <w:pPr>
              <w:pStyle w:val="ParagraphStyle"/>
              <w:rPr>
                <w:rFonts w:ascii="Times New Roman" w:hAnsi="Times New Roman" w:cs="Times New Roman"/>
                <w:b/>
                <w:bCs/>
                <w:i/>
                <w:iCs/>
              </w:rPr>
            </w:pPr>
            <w:r w:rsidRPr="00F51981">
              <w:rPr>
                <w:rFonts w:ascii="Times New Roman" w:hAnsi="Times New Roman" w:cs="Times New Roman"/>
              </w:rPr>
              <w:t xml:space="preserve">Строчная и заглавная буквы </w:t>
            </w:r>
            <w:r w:rsidRPr="00F51981">
              <w:rPr>
                <w:rFonts w:ascii="Times New Roman" w:hAnsi="Times New Roman" w:cs="Times New Roman"/>
                <w:b/>
                <w:bCs/>
                <w:i/>
                <w:iCs/>
              </w:rPr>
              <w:t>с</w:t>
            </w:r>
            <w:r w:rsidRPr="00F51981">
              <w:rPr>
                <w:rFonts w:ascii="Times New Roman" w:hAnsi="Times New Roman" w:cs="Times New Roman"/>
              </w:rPr>
              <w:t xml:space="preserve">, </w:t>
            </w:r>
            <w:r w:rsidRPr="00F51981">
              <w:rPr>
                <w:rFonts w:ascii="Times New Roman" w:hAnsi="Times New Roman" w:cs="Times New Roman"/>
                <w:b/>
                <w:bCs/>
                <w:i/>
                <w:iCs/>
              </w:rPr>
              <w:t xml:space="preserve">С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B04280" w14:textId="77777777" w:rsidR="00AF6E98" w:rsidRPr="00F51981" w:rsidRDefault="00AF6E98" w:rsidP="00F51981">
            <w:pPr>
              <w:contextualSpacing/>
              <w:jc w:val="center"/>
            </w:pPr>
            <w:r w:rsidRPr="00F51981">
              <w:t>1</w:t>
            </w:r>
          </w:p>
        </w:tc>
      </w:tr>
      <w:tr w:rsidR="00AF6E98" w:rsidRPr="00F51981" w14:paraId="7BA3C253"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7267A5" w14:textId="77777777" w:rsidR="00AF6E98" w:rsidRPr="00F51981" w:rsidRDefault="00AF6E98" w:rsidP="00F51981">
            <w:pPr>
              <w:jc w:val="center"/>
            </w:pPr>
            <w:r w:rsidRPr="00F51981">
              <w:t>24</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EE1B5"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Строчная и заглавная буквы </w:t>
            </w:r>
            <w:r w:rsidRPr="00F51981">
              <w:rPr>
                <w:rFonts w:ascii="Times New Roman" w:hAnsi="Times New Roman" w:cs="Times New Roman"/>
                <w:b/>
                <w:bCs/>
                <w:i/>
                <w:iCs/>
              </w:rPr>
              <w:t>с</w:t>
            </w:r>
            <w:r w:rsidRPr="00F51981">
              <w:rPr>
                <w:rFonts w:ascii="Times New Roman" w:hAnsi="Times New Roman" w:cs="Times New Roman"/>
              </w:rPr>
              <w:t xml:space="preserve">, </w:t>
            </w:r>
            <w:r w:rsidRPr="00F51981">
              <w:rPr>
                <w:rFonts w:ascii="Times New Roman" w:hAnsi="Times New Roman" w:cs="Times New Roman"/>
                <w:b/>
                <w:bCs/>
                <w:i/>
                <w:iCs/>
              </w:rPr>
              <w:t>С</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5C282" w14:textId="77777777" w:rsidR="00AF6E98" w:rsidRPr="00F51981" w:rsidRDefault="00AF6E98" w:rsidP="00F51981">
            <w:pPr>
              <w:contextualSpacing/>
              <w:jc w:val="center"/>
            </w:pPr>
            <w:r w:rsidRPr="00F51981">
              <w:t>1</w:t>
            </w:r>
          </w:p>
        </w:tc>
      </w:tr>
      <w:tr w:rsidR="00AF6E98" w:rsidRPr="00F51981" w14:paraId="15312E00"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62E6D5" w14:textId="77777777" w:rsidR="00AF6E98" w:rsidRPr="00F51981" w:rsidRDefault="00AF6E98" w:rsidP="00F51981">
            <w:pPr>
              <w:jc w:val="center"/>
            </w:pPr>
            <w:r w:rsidRPr="00F51981">
              <w:t>25</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E5CCE"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Строчная буква </w:t>
            </w:r>
            <w:r w:rsidRPr="00F51981">
              <w:rPr>
                <w:rFonts w:ascii="Times New Roman" w:hAnsi="Times New Roman" w:cs="Times New Roman"/>
                <w:b/>
                <w:bCs/>
                <w:i/>
                <w:iCs/>
              </w:rPr>
              <w:t>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7B4C77" w14:textId="77777777" w:rsidR="00AF6E98" w:rsidRPr="00F51981" w:rsidRDefault="00AF6E98" w:rsidP="00F51981">
            <w:pPr>
              <w:contextualSpacing/>
              <w:jc w:val="center"/>
            </w:pPr>
            <w:r w:rsidRPr="00F51981">
              <w:t>1</w:t>
            </w:r>
          </w:p>
        </w:tc>
      </w:tr>
      <w:tr w:rsidR="00AF6E98" w:rsidRPr="00F51981" w14:paraId="7178E970"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BE7565" w14:textId="77777777" w:rsidR="00AF6E98" w:rsidRPr="00F51981" w:rsidRDefault="00AF6E98" w:rsidP="00F51981">
            <w:pPr>
              <w:jc w:val="center"/>
            </w:pPr>
            <w:r w:rsidRPr="00F51981">
              <w:t>26</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AA55EF"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Заглавная буква </w:t>
            </w:r>
            <w:r w:rsidRPr="00F51981">
              <w:rPr>
                <w:rFonts w:ascii="Times New Roman" w:hAnsi="Times New Roman" w:cs="Times New Roman"/>
                <w:b/>
                <w:bCs/>
                <w:i/>
                <w:iCs/>
              </w:rPr>
              <w:t>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AF706C" w14:textId="77777777" w:rsidR="00AF6E98" w:rsidRPr="00F51981" w:rsidRDefault="00AF6E98" w:rsidP="00F51981">
            <w:pPr>
              <w:contextualSpacing/>
              <w:jc w:val="center"/>
            </w:pPr>
            <w:r w:rsidRPr="00F51981">
              <w:t>1</w:t>
            </w:r>
          </w:p>
        </w:tc>
      </w:tr>
      <w:tr w:rsidR="00AF6E98" w:rsidRPr="00F51981" w14:paraId="3401FB18"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A05C35" w14:textId="77777777" w:rsidR="00AF6E98" w:rsidRPr="00F51981" w:rsidRDefault="00AF6E98" w:rsidP="00F51981">
            <w:pPr>
              <w:jc w:val="center"/>
            </w:pPr>
            <w:r w:rsidRPr="00F51981">
              <w:t>27</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FE3419"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Строчная буква </w:t>
            </w:r>
            <w:r w:rsidRPr="00F51981">
              <w:rPr>
                <w:rFonts w:ascii="Times New Roman" w:hAnsi="Times New Roman" w:cs="Times New Roman"/>
                <w:b/>
                <w:bCs/>
                <w:i/>
                <w:iCs/>
              </w:rPr>
              <w:t>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16A91" w14:textId="77777777" w:rsidR="00AF6E98" w:rsidRPr="00F51981" w:rsidRDefault="00AF6E98" w:rsidP="00F51981">
            <w:pPr>
              <w:contextualSpacing/>
              <w:jc w:val="center"/>
            </w:pPr>
            <w:r w:rsidRPr="00F51981">
              <w:t>1</w:t>
            </w:r>
          </w:p>
        </w:tc>
      </w:tr>
      <w:tr w:rsidR="00AF6E98" w:rsidRPr="00F51981" w14:paraId="2414DFEC"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0A86F6" w14:textId="77777777" w:rsidR="00AF6E98" w:rsidRPr="00F51981" w:rsidRDefault="00AF6E98" w:rsidP="00F51981">
            <w:pPr>
              <w:jc w:val="center"/>
            </w:pPr>
            <w:r w:rsidRPr="00F51981">
              <w:t>28</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86188"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Заглавная буква </w:t>
            </w:r>
            <w:r w:rsidRPr="00F51981">
              <w:rPr>
                <w:rFonts w:ascii="Times New Roman" w:hAnsi="Times New Roman" w:cs="Times New Roman"/>
                <w:b/>
                <w:bCs/>
                <w:i/>
                <w:iCs/>
              </w:rPr>
              <w:t>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29A44" w14:textId="77777777" w:rsidR="00AF6E98" w:rsidRPr="00F51981" w:rsidRDefault="00AF6E98" w:rsidP="00F51981">
            <w:pPr>
              <w:contextualSpacing/>
              <w:jc w:val="center"/>
            </w:pPr>
            <w:r w:rsidRPr="00F51981">
              <w:t>1</w:t>
            </w:r>
          </w:p>
        </w:tc>
      </w:tr>
      <w:tr w:rsidR="00AF6E98" w:rsidRPr="00F51981" w14:paraId="01F10A3A"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DF2392" w14:textId="77777777" w:rsidR="00AF6E98" w:rsidRPr="00F51981" w:rsidRDefault="00AF6E98" w:rsidP="00F51981">
            <w:pPr>
              <w:jc w:val="center"/>
            </w:pPr>
            <w:r w:rsidRPr="00F51981">
              <w:lastRenderedPageBreak/>
              <w:t>29</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6472C7"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Строчная буква </w:t>
            </w:r>
            <w:r w:rsidRPr="00F51981">
              <w:rPr>
                <w:rFonts w:ascii="Times New Roman" w:hAnsi="Times New Roman" w:cs="Times New Roman"/>
                <w:b/>
                <w:bCs/>
                <w:i/>
                <w:iCs/>
              </w:rPr>
              <w:t>л</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414DC" w14:textId="77777777" w:rsidR="00AF6E98" w:rsidRPr="00F51981" w:rsidRDefault="00AF6E98" w:rsidP="00F51981">
            <w:pPr>
              <w:contextualSpacing/>
              <w:jc w:val="center"/>
            </w:pPr>
            <w:r w:rsidRPr="00F51981">
              <w:t>1</w:t>
            </w:r>
          </w:p>
        </w:tc>
      </w:tr>
      <w:tr w:rsidR="00AF6E98" w:rsidRPr="00F51981" w14:paraId="1E79715F"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21FF6E" w14:textId="77777777" w:rsidR="00AF6E98" w:rsidRPr="00F51981" w:rsidRDefault="00AF6E98" w:rsidP="00F51981">
            <w:pPr>
              <w:jc w:val="center"/>
            </w:pPr>
            <w:r w:rsidRPr="00F51981">
              <w:t>30</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50E6D3"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Заглавная буква </w:t>
            </w:r>
            <w:r w:rsidRPr="00F51981">
              <w:rPr>
                <w:rFonts w:ascii="Times New Roman" w:hAnsi="Times New Roman" w:cs="Times New Roman"/>
                <w:b/>
                <w:bCs/>
                <w:i/>
                <w:iCs/>
              </w:rPr>
              <w:t>Л</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3D82F" w14:textId="77777777" w:rsidR="00AF6E98" w:rsidRPr="00F51981" w:rsidRDefault="00AF6E98" w:rsidP="00F51981">
            <w:pPr>
              <w:contextualSpacing/>
              <w:jc w:val="center"/>
            </w:pPr>
            <w:r w:rsidRPr="00F51981">
              <w:t>1</w:t>
            </w:r>
          </w:p>
        </w:tc>
      </w:tr>
      <w:tr w:rsidR="00AF6E98" w:rsidRPr="00F51981" w14:paraId="6990FB78"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FF0B60" w14:textId="77777777" w:rsidR="00AF6E98" w:rsidRPr="00F51981" w:rsidRDefault="00AF6E98" w:rsidP="00F51981">
            <w:pPr>
              <w:jc w:val="center"/>
            </w:pPr>
            <w:r w:rsidRPr="00F51981">
              <w:t>31</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42EC0"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Строчная буква </w:t>
            </w:r>
            <w:r w:rsidRPr="00F51981">
              <w:rPr>
                <w:rFonts w:ascii="Times New Roman" w:hAnsi="Times New Roman" w:cs="Times New Roman"/>
                <w:b/>
                <w:bCs/>
                <w:i/>
                <w:iCs/>
              </w:rPr>
              <w:t>р</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626386" w14:textId="77777777" w:rsidR="00AF6E98" w:rsidRPr="00F51981" w:rsidRDefault="00AF6E98" w:rsidP="00F51981">
            <w:pPr>
              <w:contextualSpacing/>
              <w:jc w:val="center"/>
            </w:pPr>
            <w:r w:rsidRPr="00F51981">
              <w:t>1</w:t>
            </w:r>
          </w:p>
        </w:tc>
      </w:tr>
      <w:tr w:rsidR="00AF6E98" w:rsidRPr="00F51981" w14:paraId="1D347224"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0C2B18" w14:textId="77777777" w:rsidR="00AF6E98" w:rsidRPr="00F51981" w:rsidRDefault="00AF6E98" w:rsidP="00F51981">
            <w:pPr>
              <w:jc w:val="center"/>
            </w:pPr>
            <w:r w:rsidRPr="00F51981">
              <w:t>32</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E2544"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Заглавная буква </w:t>
            </w:r>
            <w:r w:rsidRPr="00F51981">
              <w:rPr>
                <w:rFonts w:ascii="Times New Roman" w:hAnsi="Times New Roman" w:cs="Times New Roman"/>
                <w:b/>
                <w:bCs/>
                <w:i/>
                <w:iCs/>
              </w:rPr>
              <w:t>Р</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86AC2" w14:textId="77777777" w:rsidR="00AF6E98" w:rsidRPr="00F51981" w:rsidRDefault="00AF6E98" w:rsidP="00F51981">
            <w:pPr>
              <w:contextualSpacing/>
              <w:jc w:val="center"/>
            </w:pPr>
            <w:r w:rsidRPr="00F51981">
              <w:t>1</w:t>
            </w:r>
          </w:p>
        </w:tc>
      </w:tr>
      <w:tr w:rsidR="00AF6E98" w:rsidRPr="00F51981" w14:paraId="6D2FEB48"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0B8482" w14:textId="77777777" w:rsidR="00AF6E98" w:rsidRPr="00F51981" w:rsidRDefault="00AF6E98" w:rsidP="00F51981">
            <w:pPr>
              <w:jc w:val="center"/>
            </w:pPr>
            <w:r w:rsidRPr="00F51981">
              <w:t>33</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E70FE5"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Строчная буква </w:t>
            </w:r>
            <w:r w:rsidRPr="00F51981">
              <w:rPr>
                <w:rFonts w:ascii="Times New Roman" w:hAnsi="Times New Roman" w:cs="Times New Roman"/>
                <w:b/>
                <w:bCs/>
                <w:i/>
                <w:iCs/>
              </w:rPr>
              <w:t>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59A586" w14:textId="77777777" w:rsidR="00AF6E98" w:rsidRPr="00F51981" w:rsidRDefault="00AF6E98" w:rsidP="00F51981">
            <w:pPr>
              <w:contextualSpacing/>
              <w:jc w:val="center"/>
            </w:pPr>
            <w:r w:rsidRPr="00F51981">
              <w:t>1</w:t>
            </w:r>
          </w:p>
        </w:tc>
      </w:tr>
      <w:tr w:rsidR="00AF6E98" w:rsidRPr="00F51981" w14:paraId="3162CC1B"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620EAF" w14:textId="77777777" w:rsidR="00AF6E98" w:rsidRPr="00F51981" w:rsidRDefault="00AF6E98" w:rsidP="00F51981">
            <w:pPr>
              <w:jc w:val="center"/>
            </w:pPr>
            <w:r w:rsidRPr="00F51981">
              <w:t>34</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A2E35"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Заглавная буква </w:t>
            </w:r>
            <w:r w:rsidRPr="00F51981">
              <w:rPr>
                <w:rFonts w:ascii="Times New Roman" w:hAnsi="Times New Roman" w:cs="Times New Roman"/>
                <w:b/>
                <w:bCs/>
                <w:i/>
                <w:iCs/>
              </w:rPr>
              <w:t>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2B90E7" w14:textId="77777777" w:rsidR="00AF6E98" w:rsidRPr="00F51981" w:rsidRDefault="00AF6E98" w:rsidP="00F51981">
            <w:pPr>
              <w:contextualSpacing/>
              <w:jc w:val="center"/>
            </w:pPr>
            <w:r w:rsidRPr="00F51981">
              <w:t>1</w:t>
            </w:r>
          </w:p>
        </w:tc>
      </w:tr>
      <w:tr w:rsidR="00AF6E98" w:rsidRPr="00F51981" w14:paraId="3A093D7C"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3CE7A6" w14:textId="77777777" w:rsidR="00AF6E98" w:rsidRPr="00F51981" w:rsidRDefault="00AF6E98" w:rsidP="00F51981">
            <w:pPr>
              <w:jc w:val="center"/>
            </w:pPr>
            <w:r w:rsidRPr="00F51981">
              <w:t>35</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8F9BDA"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Строчная буква </w:t>
            </w:r>
            <w:r w:rsidRPr="00F51981">
              <w:rPr>
                <w:rFonts w:ascii="Times New Roman" w:hAnsi="Times New Roman" w:cs="Times New Roman"/>
                <w:b/>
                <w:bCs/>
                <w:i/>
                <w:iCs/>
              </w:rPr>
              <w:t>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5ADE26" w14:textId="77777777" w:rsidR="00AF6E98" w:rsidRPr="00F51981" w:rsidRDefault="00AF6E98" w:rsidP="00F51981">
            <w:pPr>
              <w:contextualSpacing/>
              <w:jc w:val="center"/>
            </w:pPr>
            <w:r w:rsidRPr="00F51981">
              <w:t>1</w:t>
            </w:r>
          </w:p>
        </w:tc>
      </w:tr>
      <w:tr w:rsidR="00AF6E98" w:rsidRPr="00F51981" w14:paraId="4E8075E9"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88442" w14:textId="77777777" w:rsidR="00AF6E98" w:rsidRPr="00F51981" w:rsidRDefault="00AF6E98" w:rsidP="00F51981">
            <w:pPr>
              <w:jc w:val="center"/>
            </w:pPr>
            <w:r w:rsidRPr="00F51981">
              <w:t>36</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69306"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Заглавная буква </w:t>
            </w:r>
            <w:r w:rsidRPr="00F51981">
              <w:rPr>
                <w:rFonts w:ascii="Times New Roman" w:hAnsi="Times New Roman" w:cs="Times New Roman"/>
                <w:b/>
                <w:bCs/>
                <w:i/>
                <w:iCs/>
              </w:rPr>
              <w:t>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8305C0" w14:textId="77777777" w:rsidR="00AF6E98" w:rsidRPr="00F51981" w:rsidRDefault="00AF6E98" w:rsidP="00F51981">
            <w:pPr>
              <w:contextualSpacing/>
              <w:jc w:val="center"/>
            </w:pPr>
            <w:r w:rsidRPr="00F51981">
              <w:t>1</w:t>
            </w:r>
          </w:p>
        </w:tc>
      </w:tr>
      <w:tr w:rsidR="00AF6E98" w:rsidRPr="00F51981" w14:paraId="35FCE46D"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385059" w14:textId="77777777" w:rsidR="00AF6E98" w:rsidRPr="00F51981" w:rsidRDefault="00AF6E98" w:rsidP="00F51981">
            <w:pPr>
              <w:jc w:val="center"/>
            </w:pPr>
            <w:r w:rsidRPr="00F51981">
              <w:t>37</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6F44F7"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Строчная буква </w:t>
            </w:r>
            <w:r w:rsidRPr="00F51981">
              <w:rPr>
                <w:rFonts w:ascii="Times New Roman" w:hAnsi="Times New Roman" w:cs="Times New Roman"/>
                <w:b/>
                <w:bCs/>
                <w:i/>
                <w:iCs/>
              </w:rPr>
              <w:t>п</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5A161" w14:textId="77777777" w:rsidR="00AF6E98" w:rsidRPr="00F51981" w:rsidRDefault="00AF6E98" w:rsidP="00F51981">
            <w:pPr>
              <w:contextualSpacing/>
              <w:jc w:val="center"/>
            </w:pPr>
            <w:r w:rsidRPr="00F51981">
              <w:t>1</w:t>
            </w:r>
          </w:p>
        </w:tc>
      </w:tr>
      <w:tr w:rsidR="00AF6E98" w:rsidRPr="00F51981" w14:paraId="5EE01693"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D3E970" w14:textId="77777777" w:rsidR="00AF6E98" w:rsidRPr="00F51981" w:rsidRDefault="00AF6E98" w:rsidP="00F51981">
            <w:pPr>
              <w:jc w:val="center"/>
            </w:pPr>
            <w:r w:rsidRPr="00F51981">
              <w:t>38</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AF3E3B"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Заглавная буква </w:t>
            </w:r>
            <w:r w:rsidRPr="00F51981">
              <w:rPr>
                <w:rFonts w:ascii="Times New Roman" w:hAnsi="Times New Roman" w:cs="Times New Roman"/>
                <w:b/>
                <w:bCs/>
                <w:i/>
                <w:iCs/>
              </w:rPr>
              <w:t>П</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F367C0" w14:textId="77777777" w:rsidR="00AF6E98" w:rsidRPr="00F51981" w:rsidRDefault="00AF6E98" w:rsidP="00F51981">
            <w:pPr>
              <w:contextualSpacing/>
              <w:jc w:val="center"/>
            </w:pPr>
            <w:r w:rsidRPr="00F51981">
              <w:t>1</w:t>
            </w:r>
          </w:p>
        </w:tc>
      </w:tr>
      <w:tr w:rsidR="00AF6E98" w:rsidRPr="00F51981" w14:paraId="24665005"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EFFD6" w14:textId="77777777" w:rsidR="00AF6E98" w:rsidRPr="00F51981" w:rsidRDefault="00AF6E98" w:rsidP="00F51981">
            <w:pPr>
              <w:jc w:val="center"/>
            </w:pPr>
            <w:r w:rsidRPr="00F51981">
              <w:t>39</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3986F1"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Строчная буква </w:t>
            </w:r>
            <w:r w:rsidRPr="00F51981">
              <w:rPr>
                <w:rFonts w:ascii="Times New Roman" w:hAnsi="Times New Roman" w:cs="Times New Roman"/>
                <w:b/>
                <w:bCs/>
                <w:i/>
                <w:iCs/>
              </w:rPr>
              <w:t>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FA88FF" w14:textId="77777777" w:rsidR="00AF6E98" w:rsidRPr="00F51981" w:rsidRDefault="00AF6E98" w:rsidP="00F51981">
            <w:pPr>
              <w:contextualSpacing/>
              <w:jc w:val="center"/>
            </w:pPr>
            <w:r w:rsidRPr="00F51981">
              <w:t>1</w:t>
            </w:r>
          </w:p>
        </w:tc>
      </w:tr>
      <w:tr w:rsidR="00AF6E98" w:rsidRPr="00F51981" w14:paraId="0DB18C22"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88355" w14:textId="77777777" w:rsidR="00AF6E98" w:rsidRPr="00F51981" w:rsidRDefault="00AF6E98" w:rsidP="00F51981">
            <w:pPr>
              <w:jc w:val="center"/>
            </w:pPr>
            <w:r w:rsidRPr="00F51981">
              <w:t>40</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315DB"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Заглавная буква </w:t>
            </w:r>
            <w:r w:rsidRPr="00F51981">
              <w:rPr>
                <w:rFonts w:ascii="Times New Roman" w:hAnsi="Times New Roman" w:cs="Times New Roman"/>
                <w:b/>
                <w:bCs/>
                <w:i/>
                <w:iCs/>
              </w:rPr>
              <w:t>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1A36B5" w14:textId="77777777" w:rsidR="00AF6E98" w:rsidRPr="00F51981" w:rsidRDefault="00AF6E98" w:rsidP="00F51981">
            <w:pPr>
              <w:contextualSpacing/>
              <w:jc w:val="center"/>
            </w:pPr>
            <w:r w:rsidRPr="00F51981">
              <w:t>1</w:t>
            </w:r>
          </w:p>
        </w:tc>
      </w:tr>
      <w:tr w:rsidR="00AF6E98" w:rsidRPr="00F51981" w14:paraId="4B2E8256"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9A7AD" w14:textId="77777777" w:rsidR="00AF6E98" w:rsidRPr="00F51981" w:rsidRDefault="00AF6E98" w:rsidP="00F51981">
            <w:pPr>
              <w:jc w:val="center"/>
            </w:pPr>
            <w:r w:rsidRPr="00F51981">
              <w:t>41</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281F2"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Строчная буква </w:t>
            </w:r>
            <w:r w:rsidRPr="00F51981">
              <w:rPr>
                <w:rFonts w:ascii="Times New Roman" w:hAnsi="Times New Roman" w:cs="Times New Roman"/>
                <w:b/>
                <w:bCs/>
                <w:i/>
                <w:iCs/>
              </w:rPr>
              <w:t>з</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0028B" w14:textId="77777777" w:rsidR="00AF6E98" w:rsidRPr="00F51981" w:rsidRDefault="00AF6E98" w:rsidP="00F51981">
            <w:pPr>
              <w:contextualSpacing/>
              <w:jc w:val="center"/>
            </w:pPr>
            <w:r w:rsidRPr="00F51981">
              <w:t>1</w:t>
            </w:r>
          </w:p>
        </w:tc>
      </w:tr>
      <w:tr w:rsidR="00AF6E98" w:rsidRPr="00F51981" w14:paraId="758EA45A"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4AF030" w14:textId="77777777" w:rsidR="00AF6E98" w:rsidRPr="00F51981" w:rsidRDefault="00AF6E98" w:rsidP="00F51981">
            <w:pPr>
              <w:jc w:val="center"/>
            </w:pPr>
            <w:r w:rsidRPr="00F51981">
              <w:t>42</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ED3E33"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Заглавная буква </w:t>
            </w:r>
            <w:r w:rsidRPr="00F51981">
              <w:rPr>
                <w:rFonts w:ascii="Times New Roman" w:hAnsi="Times New Roman" w:cs="Times New Roman"/>
                <w:b/>
                <w:bCs/>
                <w:i/>
                <w:iCs/>
              </w:rPr>
              <w:t>З</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77FF6B" w14:textId="77777777" w:rsidR="00AF6E98" w:rsidRPr="00F51981" w:rsidRDefault="00AF6E98" w:rsidP="00F51981">
            <w:pPr>
              <w:contextualSpacing/>
              <w:jc w:val="center"/>
            </w:pPr>
            <w:r w:rsidRPr="00F51981">
              <w:t>1</w:t>
            </w:r>
          </w:p>
        </w:tc>
      </w:tr>
      <w:tr w:rsidR="00AF6E98" w:rsidRPr="00F51981" w14:paraId="187D11F8"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413E4" w14:textId="77777777" w:rsidR="00AF6E98" w:rsidRPr="00F51981" w:rsidRDefault="00AF6E98" w:rsidP="00F51981">
            <w:pPr>
              <w:jc w:val="center"/>
            </w:pPr>
            <w:r w:rsidRPr="00F51981">
              <w:t>43</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BC1421"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Строчная буква </w:t>
            </w:r>
            <w:r w:rsidRPr="00F51981">
              <w:rPr>
                <w:rFonts w:ascii="Times New Roman" w:hAnsi="Times New Roman" w:cs="Times New Roman"/>
                <w:b/>
                <w:bCs/>
                <w:i/>
                <w:iCs/>
              </w:rPr>
              <w:t>б</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D0B07" w14:textId="77777777" w:rsidR="00AF6E98" w:rsidRPr="00F51981" w:rsidRDefault="00AF6E98" w:rsidP="00F51981">
            <w:pPr>
              <w:contextualSpacing/>
              <w:jc w:val="center"/>
            </w:pPr>
            <w:r w:rsidRPr="00F51981">
              <w:t>1</w:t>
            </w:r>
          </w:p>
        </w:tc>
      </w:tr>
      <w:tr w:rsidR="00AF6E98" w:rsidRPr="00F51981" w14:paraId="5A4332AA"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27057A" w14:textId="77777777" w:rsidR="00AF6E98" w:rsidRPr="00F51981" w:rsidRDefault="00AF6E98" w:rsidP="00F51981">
            <w:pPr>
              <w:jc w:val="center"/>
            </w:pPr>
            <w:r w:rsidRPr="00F51981">
              <w:t>44</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09DD82"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Заглавная буква </w:t>
            </w:r>
            <w:r w:rsidRPr="00F51981">
              <w:rPr>
                <w:rFonts w:ascii="Times New Roman" w:hAnsi="Times New Roman" w:cs="Times New Roman"/>
                <w:b/>
                <w:bCs/>
                <w:i/>
                <w:iCs/>
              </w:rPr>
              <w:t>Б</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382F2" w14:textId="77777777" w:rsidR="00AF6E98" w:rsidRPr="00F51981" w:rsidRDefault="00AF6E98" w:rsidP="00F51981">
            <w:pPr>
              <w:contextualSpacing/>
              <w:jc w:val="center"/>
            </w:pPr>
            <w:r w:rsidRPr="00F51981">
              <w:t>1</w:t>
            </w:r>
          </w:p>
        </w:tc>
      </w:tr>
      <w:tr w:rsidR="00AF6E98" w:rsidRPr="00F51981" w14:paraId="093D2AB1"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B78CD" w14:textId="77777777" w:rsidR="00AF6E98" w:rsidRPr="00F51981" w:rsidRDefault="00AF6E98" w:rsidP="00F51981">
            <w:pPr>
              <w:jc w:val="center"/>
            </w:pPr>
            <w:r w:rsidRPr="00F51981">
              <w:t>45</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563087"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Строчная буква </w:t>
            </w:r>
            <w:r w:rsidRPr="00F51981">
              <w:rPr>
                <w:rFonts w:ascii="Times New Roman" w:hAnsi="Times New Roman" w:cs="Times New Roman"/>
                <w:b/>
                <w:bCs/>
                <w:i/>
                <w:iCs/>
              </w:rPr>
              <w:t>д</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0A600" w14:textId="77777777" w:rsidR="00AF6E98" w:rsidRPr="00F51981" w:rsidRDefault="00AF6E98" w:rsidP="00F51981">
            <w:pPr>
              <w:contextualSpacing/>
              <w:jc w:val="center"/>
            </w:pPr>
            <w:r w:rsidRPr="00F51981">
              <w:t>1</w:t>
            </w:r>
          </w:p>
        </w:tc>
      </w:tr>
      <w:tr w:rsidR="00AF6E98" w:rsidRPr="00F51981" w14:paraId="50894E3F"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B6FDE" w14:textId="77777777" w:rsidR="00AF6E98" w:rsidRPr="00F51981" w:rsidRDefault="00AF6E98" w:rsidP="00F51981">
            <w:pPr>
              <w:jc w:val="center"/>
            </w:pPr>
            <w:r w:rsidRPr="00F51981">
              <w:t>46</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F4788"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Заглавная буква </w:t>
            </w:r>
            <w:r w:rsidRPr="00F51981">
              <w:rPr>
                <w:rFonts w:ascii="Times New Roman" w:hAnsi="Times New Roman" w:cs="Times New Roman"/>
                <w:b/>
                <w:bCs/>
                <w:i/>
                <w:iCs/>
              </w:rPr>
              <w:t>Д</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07E281" w14:textId="77777777" w:rsidR="00AF6E98" w:rsidRPr="00F51981" w:rsidRDefault="00AF6E98" w:rsidP="00F51981">
            <w:pPr>
              <w:contextualSpacing/>
              <w:jc w:val="center"/>
            </w:pPr>
            <w:r w:rsidRPr="00F51981">
              <w:t>1</w:t>
            </w:r>
          </w:p>
        </w:tc>
      </w:tr>
      <w:tr w:rsidR="00AF6E98" w:rsidRPr="00F51981" w14:paraId="57A756F5"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8BA97E" w14:textId="77777777" w:rsidR="00AF6E98" w:rsidRPr="00F51981" w:rsidRDefault="00AF6E98" w:rsidP="00F51981">
            <w:pPr>
              <w:jc w:val="center"/>
            </w:pPr>
            <w:r w:rsidRPr="00F51981">
              <w:t>47</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2221D"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Строчная буква </w:t>
            </w:r>
            <w:r w:rsidRPr="00F51981">
              <w:rPr>
                <w:rFonts w:ascii="Times New Roman" w:hAnsi="Times New Roman" w:cs="Times New Roman"/>
                <w:b/>
                <w:bCs/>
                <w:i/>
                <w:iCs/>
              </w:rPr>
              <w:t>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3761E" w14:textId="77777777" w:rsidR="00AF6E98" w:rsidRPr="00F51981" w:rsidRDefault="00AF6E98" w:rsidP="00F51981">
            <w:pPr>
              <w:contextualSpacing/>
              <w:jc w:val="center"/>
            </w:pPr>
            <w:r w:rsidRPr="00F51981">
              <w:t>1</w:t>
            </w:r>
          </w:p>
        </w:tc>
      </w:tr>
      <w:tr w:rsidR="00AF6E98" w:rsidRPr="00F51981" w14:paraId="0A741AE0"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FCACC" w14:textId="77777777" w:rsidR="00AF6E98" w:rsidRPr="00F51981" w:rsidRDefault="00AF6E98" w:rsidP="00F51981">
            <w:pPr>
              <w:jc w:val="center"/>
            </w:pPr>
            <w:r w:rsidRPr="00F51981">
              <w:t>48</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3CD1F"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Заглавная буква </w:t>
            </w:r>
            <w:r w:rsidRPr="00F51981">
              <w:rPr>
                <w:rFonts w:ascii="Times New Roman" w:hAnsi="Times New Roman" w:cs="Times New Roman"/>
                <w:b/>
                <w:bCs/>
                <w:i/>
                <w:iCs/>
              </w:rPr>
              <w:t>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11660" w14:textId="77777777" w:rsidR="00AF6E98" w:rsidRPr="00F51981" w:rsidRDefault="00AF6E98" w:rsidP="00F51981">
            <w:pPr>
              <w:contextualSpacing/>
              <w:jc w:val="center"/>
            </w:pPr>
            <w:r w:rsidRPr="00F51981">
              <w:t>1</w:t>
            </w:r>
          </w:p>
        </w:tc>
      </w:tr>
      <w:tr w:rsidR="00AF6E98" w:rsidRPr="00F51981" w14:paraId="46325347"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37A71E" w14:textId="77777777" w:rsidR="00AF6E98" w:rsidRPr="00F51981" w:rsidRDefault="00AF6E98" w:rsidP="00F51981">
            <w:pPr>
              <w:jc w:val="center"/>
            </w:pPr>
            <w:r w:rsidRPr="00F51981">
              <w:t>49</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12F607"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Строчная буква </w:t>
            </w:r>
            <w:r w:rsidRPr="00F51981">
              <w:rPr>
                <w:rFonts w:ascii="Times New Roman" w:hAnsi="Times New Roman" w:cs="Times New Roman"/>
                <w:b/>
                <w:bCs/>
                <w:i/>
                <w:iCs/>
              </w:rPr>
              <w:t>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532FF" w14:textId="77777777" w:rsidR="00AF6E98" w:rsidRPr="00F51981" w:rsidRDefault="00AF6E98" w:rsidP="00F51981">
            <w:pPr>
              <w:contextualSpacing/>
              <w:jc w:val="center"/>
            </w:pPr>
            <w:r w:rsidRPr="00F51981">
              <w:t>1</w:t>
            </w:r>
          </w:p>
        </w:tc>
      </w:tr>
      <w:tr w:rsidR="00AF6E98" w:rsidRPr="00F51981" w14:paraId="33139970"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B1A130" w14:textId="77777777" w:rsidR="00AF6E98" w:rsidRPr="00F51981" w:rsidRDefault="00AF6E98" w:rsidP="00F51981">
            <w:pPr>
              <w:jc w:val="center"/>
            </w:pPr>
            <w:r w:rsidRPr="00F51981">
              <w:t>50</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81727A"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Заглавная буква </w:t>
            </w:r>
            <w:r w:rsidRPr="00F51981">
              <w:rPr>
                <w:rFonts w:ascii="Times New Roman" w:hAnsi="Times New Roman" w:cs="Times New Roman"/>
                <w:b/>
                <w:bCs/>
                <w:i/>
                <w:iCs/>
              </w:rPr>
              <w:t>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1631A" w14:textId="77777777" w:rsidR="00AF6E98" w:rsidRPr="00F51981" w:rsidRDefault="00AF6E98" w:rsidP="00F51981">
            <w:pPr>
              <w:contextualSpacing/>
              <w:jc w:val="center"/>
            </w:pPr>
            <w:r w:rsidRPr="00F51981">
              <w:t>1</w:t>
            </w:r>
          </w:p>
        </w:tc>
      </w:tr>
      <w:tr w:rsidR="00AF6E98" w:rsidRPr="00F51981" w14:paraId="0F7F9A3C"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F231FC" w14:textId="77777777" w:rsidR="00AF6E98" w:rsidRPr="00F51981" w:rsidRDefault="00AF6E98" w:rsidP="00F51981">
            <w:pPr>
              <w:jc w:val="center"/>
            </w:pPr>
            <w:r w:rsidRPr="00F51981">
              <w:t>51</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74514A"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Строчная буква </w:t>
            </w:r>
            <w:r w:rsidRPr="00F51981">
              <w:rPr>
                <w:rFonts w:ascii="Times New Roman" w:hAnsi="Times New Roman" w:cs="Times New Roman"/>
                <w:b/>
                <w:bCs/>
                <w:i/>
                <w:iCs/>
              </w:rPr>
              <w:t>ч</w:t>
            </w:r>
            <w:r w:rsidRPr="00F51981">
              <w:rPr>
                <w:rFonts w:ascii="Times New Roman" w:hAnsi="Times New Roman" w:cs="Times New Roman"/>
              </w:rPr>
              <w:t xml:space="preserve">. Слоги </w:t>
            </w:r>
            <w:proofErr w:type="spellStart"/>
            <w:r w:rsidRPr="00F51981">
              <w:rPr>
                <w:rFonts w:ascii="Times New Roman" w:hAnsi="Times New Roman" w:cs="Times New Roman"/>
                <w:i/>
                <w:iCs/>
              </w:rPr>
              <w:t>ча</w:t>
            </w:r>
            <w:proofErr w:type="spellEnd"/>
            <w:r w:rsidRPr="00F51981">
              <w:rPr>
                <w:rFonts w:ascii="Times New Roman" w:hAnsi="Times New Roman" w:cs="Times New Roman"/>
              </w:rPr>
              <w:t xml:space="preserve">, </w:t>
            </w:r>
            <w:r w:rsidRPr="00F51981">
              <w:rPr>
                <w:rFonts w:ascii="Times New Roman" w:hAnsi="Times New Roman" w:cs="Times New Roman"/>
                <w:i/>
                <w:iCs/>
              </w:rPr>
              <w:t>чу</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5F34F5" w14:textId="77777777" w:rsidR="00AF6E98" w:rsidRPr="00F51981" w:rsidRDefault="00AF6E98" w:rsidP="00F51981">
            <w:pPr>
              <w:contextualSpacing/>
              <w:jc w:val="center"/>
            </w:pPr>
            <w:r w:rsidRPr="00F51981">
              <w:t>1</w:t>
            </w:r>
          </w:p>
        </w:tc>
      </w:tr>
      <w:tr w:rsidR="00AF6E98" w:rsidRPr="00F51981" w14:paraId="488208A7"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CB3C2" w14:textId="77777777" w:rsidR="00AF6E98" w:rsidRPr="00F51981" w:rsidRDefault="00AF6E98" w:rsidP="00F51981">
            <w:pPr>
              <w:jc w:val="center"/>
            </w:pPr>
            <w:r w:rsidRPr="00F51981">
              <w:t>52</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98E9A6"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Заглавная буква </w:t>
            </w:r>
            <w:r w:rsidRPr="00F51981">
              <w:rPr>
                <w:rFonts w:ascii="Times New Roman" w:hAnsi="Times New Roman" w:cs="Times New Roman"/>
                <w:b/>
                <w:bCs/>
                <w:i/>
                <w:iCs/>
              </w:rPr>
              <w:t>Ч</w:t>
            </w:r>
            <w:r w:rsidRPr="00F51981">
              <w:rPr>
                <w:rFonts w:ascii="Times New Roman" w:hAnsi="Times New Roman" w:cs="Times New Roman"/>
              </w:rPr>
              <w:t xml:space="preserve">. Слоги </w:t>
            </w:r>
            <w:proofErr w:type="spellStart"/>
            <w:r w:rsidRPr="00F51981">
              <w:rPr>
                <w:rFonts w:ascii="Times New Roman" w:hAnsi="Times New Roman" w:cs="Times New Roman"/>
                <w:i/>
                <w:iCs/>
              </w:rPr>
              <w:t>ча</w:t>
            </w:r>
            <w:proofErr w:type="spellEnd"/>
            <w:r w:rsidRPr="00F51981">
              <w:rPr>
                <w:rFonts w:ascii="Times New Roman" w:hAnsi="Times New Roman" w:cs="Times New Roman"/>
              </w:rPr>
              <w:t>, чу</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486CC7" w14:textId="77777777" w:rsidR="00AF6E98" w:rsidRPr="00F51981" w:rsidRDefault="00AF6E98" w:rsidP="00F51981">
            <w:pPr>
              <w:contextualSpacing/>
              <w:jc w:val="center"/>
            </w:pPr>
            <w:r w:rsidRPr="00F51981">
              <w:t>1</w:t>
            </w:r>
          </w:p>
        </w:tc>
      </w:tr>
      <w:tr w:rsidR="00AF6E98" w:rsidRPr="00F51981" w14:paraId="1C01EEE1"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2B9F9" w14:textId="77777777" w:rsidR="00AF6E98" w:rsidRPr="00F51981" w:rsidRDefault="00AF6E98" w:rsidP="00F51981">
            <w:pPr>
              <w:jc w:val="center"/>
            </w:pPr>
            <w:r w:rsidRPr="00F51981">
              <w:lastRenderedPageBreak/>
              <w:t>53</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54DFC"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Буква </w:t>
            </w:r>
            <w:r w:rsidRPr="00F51981">
              <w:rPr>
                <w:rFonts w:ascii="Times New Roman" w:hAnsi="Times New Roman" w:cs="Times New Roman"/>
                <w:b/>
                <w:bCs/>
                <w:i/>
                <w:iCs/>
              </w:rPr>
              <w:t>ь</w:t>
            </w:r>
            <w:r w:rsidRPr="00F51981">
              <w:rPr>
                <w:rFonts w:ascii="Times New Roman" w:hAnsi="Times New Roman" w:cs="Times New Roman"/>
              </w:rPr>
              <w:t xml:space="preserve">. Мягкий знак как показатель мягкости согласного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DB628" w14:textId="77777777" w:rsidR="00AF6E98" w:rsidRPr="00F51981" w:rsidRDefault="00AF6E98" w:rsidP="00F51981">
            <w:pPr>
              <w:contextualSpacing/>
              <w:jc w:val="center"/>
            </w:pPr>
            <w:r w:rsidRPr="00F51981">
              <w:t>1</w:t>
            </w:r>
          </w:p>
        </w:tc>
      </w:tr>
      <w:tr w:rsidR="00AF6E98" w:rsidRPr="00F51981" w14:paraId="149A8A5C"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35F91F" w14:textId="77777777" w:rsidR="00AF6E98" w:rsidRPr="00F51981" w:rsidRDefault="00AF6E98" w:rsidP="00F51981">
            <w:pPr>
              <w:jc w:val="center"/>
            </w:pPr>
            <w:r w:rsidRPr="00F51981">
              <w:t>54</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A2C365"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Буква </w:t>
            </w:r>
            <w:r w:rsidRPr="00F51981">
              <w:rPr>
                <w:rFonts w:ascii="Times New Roman" w:hAnsi="Times New Roman" w:cs="Times New Roman"/>
                <w:b/>
                <w:bCs/>
                <w:i/>
                <w:iCs/>
              </w:rPr>
              <w:t>ь</w:t>
            </w:r>
            <w:r w:rsidRPr="00F51981">
              <w:rPr>
                <w:rFonts w:ascii="Times New Roman" w:hAnsi="Times New Roman" w:cs="Times New Roman"/>
              </w:rPr>
              <w:t xml:space="preserve"> в середине слова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EEF2E" w14:textId="77777777" w:rsidR="00AF6E98" w:rsidRPr="00F51981" w:rsidRDefault="00AF6E98" w:rsidP="00F51981">
            <w:pPr>
              <w:contextualSpacing/>
              <w:jc w:val="center"/>
            </w:pPr>
            <w:r w:rsidRPr="00F51981">
              <w:t>1</w:t>
            </w:r>
          </w:p>
        </w:tc>
      </w:tr>
      <w:tr w:rsidR="00AF6E98" w:rsidRPr="00F51981" w14:paraId="56E41A63"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AAC50" w14:textId="77777777" w:rsidR="00AF6E98" w:rsidRPr="00F51981" w:rsidRDefault="00AF6E98" w:rsidP="00F51981">
            <w:pPr>
              <w:jc w:val="center"/>
            </w:pPr>
            <w:r w:rsidRPr="00F51981">
              <w:t>55</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713814"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Строчная буква </w:t>
            </w:r>
            <w:r w:rsidRPr="00F51981">
              <w:rPr>
                <w:rFonts w:ascii="Times New Roman" w:hAnsi="Times New Roman" w:cs="Times New Roman"/>
                <w:b/>
                <w:bCs/>
                <w:i/>
                <w:iCs/>
              </w:rPr>
              <w:t>ш</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127E3" w14:textId="77777777" w:rsidR="00AF6E98" w:rsidRPr="00F51981" w:rsidRDefault="00AF6E98" w:rsidP="00F51981">
            <w:pPr>
              <w:contextualSpacing/>
              <w:jc w:val="center"/>
            </w:pPr>
            <w:r w:rsidRPr="00F51981">
              <w:t>1</w:t>
            </w:r>
          </w:p>
        </w:tc>
      </w:tr>
      <w:tr w:rsidR="00AF6E98" w:rsidRPr="00F51981" w14:paraId="583E1982"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D52986" w14:textId="77777777" w:rsidR="00AF6E98" w:rsidRPr="00F51981" w:rsidRDefault="00AF6E98" w:rsidP="00F51981">
            <w:pPr>
              <w:jc w:val="center"/>
            </w:pPr>
            <w:r w:rsidRPr="00F51981">
              <w:t>56</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A6C031"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Заглавная буква </w:t>
            </w:r>
            <w:r w:rsidRPr="00F51981">
              <w:rPr>
                <w:rFonts w:ascii="Times New Roman" w:hAnsi="Times New Roman" w:cs="Times New Roman"/>
                <w:b/>
                <w:bCs/>
                <w:i/>
                <w:iCs/>
              </w:rPr>
              <w:t>Ш.</w:t>
            </w:r>
            <w:r w:rsidRPr="00F51981">
              <w:rPr>
                <w:rFonts w:ascii="Times New Roman" w:hAnsi="Times New Roman" w:cs="Times New Roman"/>
              </w:rPr>
              <w:t xml:space="preserve"> Написание слов с сочетанием </w:t>
            </w:r>
            <w:r w:rsidRPr="00F51981">
              <w:rPr>
                <w:rFonts w:ascii="Times New Roman" w:hAnsi="Times New Roman" w:cs="Times New Roman"/>
                <w:i/>
                <w:iCs/>
              </w:rPr>
              <w:t>ши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7C85A" w14:textId="77777777" w:rsidR="00AF6E98" w:rsidRPr="00F51981" w:rsidRDefault="00AF6E98" w:rsidP="00F51981">
            <w:pPr>
              <w:contextualSpacing/>
              <w:jc w:val="center"/>
            </w:pPr>
            <w:r w:rsidRPr="00F51981">
              <w:t>1</w:t>
            </w:r>
          </w:p>
        </w:tc>
      </w:tr>
      <w:tr w:rsidR="00AF6E98" w:rsidRPr="00F51981" w14:paraId="5F756896"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6570F5" w14:textId="77777777" w:rsidR="00AF6E98" w:rsidRPr="00F51981" w:rsidRDefault="00AF6E98" w:rsidP="00F51981">
            <w:pPr>
              <w:jc w:val="center"/>
            </w:pPr>
            <w:r w:rsidRPr="00F51981">
              <w:t>57</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AB53F4"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Строчная буква </w:t>
            </w:r>
            <w:r w:rsidRPr="00F51981">
              <w:rPr>
                <w:rFonts w:ascii="Times New Roman" w:hAnsi="Times New Roman" w:cs="Times New Roman"/>
                <w:b/>
                <w:bCs/>
                <w:i/>
                <w:iCs/>
              </w:rPr>
              <w:t>ж</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06F2A" w14:textId="77777777" w:rsidR="00AF6E98" w:rsidRPr="00F51981" w:rsidRDefault="00AF6E98" w:rsidP="00F51981">
            <w:pPr>
              <w:contextualSpacing/>
              <w:jc w:val="center"/>
            </w:pPr>
            <w:r w:rsidRPr="00F51981">
              <w:t>1</w:t>
            </w:r>
          </w:p>
        </w:tc>
      </w:tr>
      <w:tr w:rsidR="00AF6E98" w:rsidRPr="00F51981" w14:paraId="5E1F44CD"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3A2386" w14:textId="77777777" w:rsidR="00AF6E98" w:rsidRPr="00F51981" w:rsidRDefault="00AF6E98" w:rsidP="00F51981">
            <w:pPr>
              <w:jc w:val="center"/>
            </w:pPr>
            <w:r w:rsidRPr="00F51981">
              <w:t>58</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71AE22"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Строчная и прописная буквы </w:t>
            </w:r>
            <w:r w:rsidRPr="00F51981">
              <w:rPr>
                <w:rFonts w:ascii="Times New Roman" w:hAnsi="Times New Roman" w:cs="Times New Roman"/>
                <w:b/>
                <w:bCs/>
                <w:i/>
                <w:iCs/>
              </w:rPr>
              <w:t>ж</w:t>
            </w:r>
            <w:r w:rsidRPr="00F51981">
              <w:rPr>
                <w:rFonts w:ascii="Times New Roman" w:hAnsi="Times New Roman" w:cs="Times New Roman"/>
              </w:rPr>
              <w:t xml:space="preserve">, </w:t>
            </w:r>
            <w:r w:rsidRPr="00F51981">
              <w:rPr>
                <w:rFonts w:ascii="Times New Roman" w:hAnsi="Times New Roman" w:cs="Times New Roman"/>
                <w:b/>
                <w:bCs/>
                <w:i/>
                <w:iCs/>
              </w:rPr>
              <w:t>Ж</w:t>
            </w:r>
            <w:r w:rsidRPr="00F51981">
              <w:rPr>
                <w:rFonts w:ascii="Times New Roman" w:hAnsi="Times New Roman" w:cs="Times New Roman"/>
              </w:rPr>
              <w:t xml:space="preserve">. Написание слов с сочетанием </w:t>
            </w:r>
            <w:proofErr w:type="spellStart"/>
            <w:r w:rsidRPr="00F51981">
              <w:rPr>
                <w:rFonts w:ascii="Times New Roman" w:hAnsi="Times New Roman" w:cs="Times New Roman"/>
                <w:i/>
                <w:iCs/>
              </w:rPr>
              <w:t>жи</w:t>
            </w:r>
            <w:proofErr w:type="spellEnd"/>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2421D" w14:textId="77777777" w:rsidR="00AF6E98" w:rsidRPr="00F51981" w:rsidRDefault="00AF6E98" w:rsidP="00F51981">
            <w:pPr>
              <w:contextualSpacing/>
              <w:jc w:val="center"/>
            </w:pPr>
            <w:r w:rsidRPr="00F51981">
              <w:t>1</w:t>
            </w:r>
          </w:p>
        </w:tc>
      </w:tr>
      <w:tr w:rsidR="00AF6E98" w:rsidRPr="00F51981" w14:paraId="32C0BB92"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F4675" w14:textId="77777777" w:rsidR="00AF6E98" w:rsidRPr="00F51981" w:rsidRDefault="00AF6E98" w:rsidP="00F51981">
            <w:pPr>
              <w:jc w:val="center"/>
            </w:pPr>
            <w:r w:rsidRPr="00F51981">
              <w:t>59</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5EFC7A"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Строчная буква </w:t>
            </w:r>
            <w:r w:rsidRPr="00F51981">
              <w:rPr>
                <w:rFonts w:ascii="Times New Roman" w:hAnsi="Times New Roman" w:cs="Times New Roman"/>
                <w:b/>
                <w:bCs/>
                <w:i/>
                <w:iCs/>
              </w:rPr>
              <w:t>ё</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08A578" w14:textId="77777777" w:rsidR="00AF6E98" w:rsidRPr="00F51981" w:rsidRDefault="00AF6E98" w:rsidP="00F51981">
            <w:pPr>
              <w:contextualSpacing/>
              <w:jc w:val="center"/>
            </w:pPr>
            <w:r w:rsidRPr="00F51981">
              <w:t>1</w:t>
            </w:r>
          </w:p>
        </w:tc>
      </w:tr>
      <w:tr w:rsidR="00AF6E98" w:rsidRPr="00F51981" w14:paraId="4BD2FBD0"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894C0" w14:textId="77777777" w:rsidR="00AF6E98" w:rsidRPr="00F51981" w:rsidRDefault="00AF6E98" w:rsidP="00F51981">
            <w:pPr>
              <w:jc w:val="center"/>
            </w:pPr>
            <w:r w:rsidRPr="00F51981">
              <w:t>60</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9F52E1"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Заглавная буква </w:t>
            </w:r>
            <w:r w:rsidRPr="00F51981">
              <w:rPr>
                <w:rFonts w:ascii="Times New Roman" w:hAnsi="Times New Roman" w:cs="Times New Roman"/>
                <w:b/>
                <w:bCs/>
                <w:i/>
                <w:iCs/>
              </w:rPr>
              <w:t>Ё</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3B665E" w14:textId="77777777" w:rsidR="00AF6E98" w:rsidRPr="00F51981" w:rsidRDefault="00AF6E98" w:rsidP="00F51981">
            <w:pPr>
              <w:contextualSpacing/>
              <w:jc w:val="center"/>
            </w:pPr>
            <w:r w:rsidRPr="00F51981">
              <w:t>1</w:t>
            </w:r>
          </w:p>
        </w:tc>
      </w:tr>
      <w:tr w:rsidR="00AF6E98" w:rsidRPr="00F51981" w14:paraId="21AE0F8D"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134854" w14:textId="77777777" w:rsidR="00AF6E98" w:rsidRPr="00F51981" w:rsidRDefault="00AF6E98" w:rsidP="00F51981">
            <w:pPr>
              <w:jc w:val="center"/>
            </w:pPr>
            <w:r w:rsidRPr="00F51981">
              <w:t>61</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CAC2B1"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Строчная буква </w:t>
            </w:r>
            <w:r w:rsidRPr="00F51981">
              <w:rPr>
                <w:rFonts w:ascii="Times New Roman" w:hAnsi="Times New Roman" w:cs="Times New Roman"/>
                <w:b/>
                <w:bCs/>
                <w:i/>
                <w:iCs/>
              </w:rPr>
              <w:t>й</w:t>
            </w:r>
            <w:r w:rsidRPr="00F51981">
              <w:rPr>
                <w:rFonts w:ascii="Times New Roman" w:hAnsi="Times New Roman" w:cs="Times New Roman"/>
              </w:rPr>
              <w:t xml:space="preserve">. Слова с буквой </w:t>
            </w:r>
            <w:r w:rsidRPr="00F51981">
              <w:rPr>
                <w:rFonts w:ascii="Times New Roman" w:hAnsi="Times New Roman" w:cs="Times New Roman"/>
                <w:b/>
                <w:bCs/>
                <w:i/>
                <w:iCs/>
              </w:rPr>
              <w:t>й</w:t>
            </w:r>
          </w:p>
        </w:tc>
        <w:tc>
          <w:tcPr>
            <w:tcW w:w="993" w:type="dxa"/>
            <w:tcBorders>
              <w:top w:val="single" w:sz="4" w:space="0" w:color="000000" w:themeColor="text1"/>
              <w:left w:val="single" w:sz="4" w:space="0" w:color="000000" w:themeColor="text1"/>
              <w:bottom w:val="single" w:sz="4" w:space="0" w:color="000000" w:themeColor="text1"/>
              <w:right w:val="nil"/>
            </w:tcBorders>
            <w:hideMark/>
          </w:tcPr>
          <w:p w14:paraId="7B9BC3A8" w14:textId="77777777" w:rsidR="00AF6E98" w:rsidRPr="00F51981" w:rsidRDefault="00AF6E98" w:rsidP="00F51981">
            <w:pPr>
              <w:contextualSpacing/>
              <w:jc w:val="center"/>
            </w:pPr>
            <w:r w:rsidRPr="00F51981">
              <w:t>1</w:t>
            </w:r>
          </w:p>
        </w:tc>
      </w:tr>
      <w:tr w:rsidR="00AF6E98" w:rsidRPr="00F51981" w14:paraId="581190CE"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75018" w14:textId="77777777" w:rsidR="00AF6E98" w:rsidRPr="00F51981" w:rsidRDefault="00AF6E98" w:rsidP="00F51981">
            <w:pPr>
              <w:jc w:val="center"/>
            </w:pPr>
            <w:r w:rsidRPr="00F51981">
              <w:t>62</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86138"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Строчная буква </w:t>
            </w:r>
            <w:r w:rsidRPr="00F51981">
              <w:rPr>
                <w:rFonts w:ascii="Times New Roman" w:hAnsi="Times New Roman" w:cs="Times New Roman"/>
                <w:b/>
                <w:bCs/>
                <w:i/>
                <w:iCs/>
              </w:rPr>
              <w:t>й</w:t>
            </w:r>
            <w:r w:rsidRPr="00F51981">
              <w:rPr>
                <w:rFonts w:ascii="Times New Roman" w:hAnsi="Times New Roman" w:cs="Times New Roman"/>
              </w:rPr>
              <w:t xml:space="preserve">. Слова с буквой </w:t>
            </w:r>
            <w:r w:rsidRPr="00F51981">
              <w:rPr>
                <w:rFonts w:ascii="Times New Roman" w:hAnsi="Times New Roman" w:cs="Times New Roman"/>
                <w:b/>
                <w:bCs/>
                <w:i/>
                <w:iCs/>
              </w:rPr>
              <w:t>й</w:t>
            </w:r>
          </w:p>
        </w:tc>
        <w:tc>
          <w:tcPr>
            <w:tcW w:w="993" w:type="dxa"/>
            <w:tcBorders>
              <w:top w:val="single" w:sz="4" w:space="0" w:color="000000" w:themeColor="text1"/>
              <w:left w:val="single" w:sz="4" w:space="0" w:color="000000" w:themeColor="text1"/>
              <w:bottom w:val="single" w:sz="4" w:space="0" w:color="000000" w:themeColor="text1"/>
              <w:right w:val="nil"/>
            </w:tcBorders>
            <w:hideMark/>
          </w:tcPr>
          <w:p w14:paraId="0DE6532D" w14:textId="77777777" w:rsidR="00AF6E98" w:rsidRPr="00F51981" w:rsidRDefault="00AF6E98" w:rsidP="00F51981">
            <w:pPr>
              <w:contextualSpacing/>
              <w:jc w:val="center"/>
            </w:pPr>
            <w:r w:rsidRPr="00F51981">
              <w:t>1</w:t>
            </w:r>
          </w:p>
        </w:tc>
      </w:tr>
      <w:tr w:rsidR="00AF6E98" w:rsidRPr="00F51981" w14:paraId="21D4F37B"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ED162A" w14:textId="77777777" w:rsidR="00AF6E98" w:rsidRPr="00F51981" w:rsidRDefault="00AF6E98" w:rsidP="00F51981">
            <w:pPr>
              <w:jc w:val="center"/>
            </w:pPr>
            <w:r w:rsidRPr="00F51981">
              <w:t>63</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780F3F" w14:textId="235A849B"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Строчная буква </w:t>
            </w:r>
            <w:r w:rsidRPr="00F51981">
              <w:rPr>
                <w:rFonts w:ascii="Times New Roman" w:hAnsi="Times New Roman" w:cs="Times New Roman"/>
                <w:b/>
                <w:bCs/>
                <w:i/>
                <w:iCs/>
              </w:rPr>
              <w:t>х</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ED8A06" w14:textId="77777777" w:rsidR="00AF6E98" w:rsidRPr="00F51981" w:rsidRDefault="00AF6E98" w:rsidP="00F51981">
            <w:pPr>
              <w:contextualSpacing/>
              <w:jc w:val="center"/>
            </w:pPr>
            <w:r w:rsidRPr="00F51981">
              <w:t>1</w:t>
            </w:r>
          </w:p>
        </w:tc>
      </w:tr>
      <w:tr w:rsidR="00AF6E98" w:rsidRPr="00F51981" w14:paraId="2994E842"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8D6D5C" w14:textId="77777777" w:rsidR="00AF6E98" w:rsidRPr="00F51981" w:rsidRDefault="00AF6E98" w:rsidP="00F51981">
            <w:pPr>
              <w:jc w:val="center"/>
            </w:pPr>
            <w:r w:rsidRPr="00F51981">
              <w:t>64</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A91453"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Заглавная буква </w:t>
            </w:r>
            <w:r w:rsidRPr="00F51981">
              <w:rPr>
                <w:rFonts w:ascii="Times New Roman" w:hAnsi="Times New Roman" w:cs="Times New Roman"/>
                <w:b/>
                <w:bCs/>
                <w:i/>
                <w:iCs/>
              </w:rPr>
              <w:t>Х</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7D8CF1" w14:textId="77777777" w:rsidR="00AF6E98" w:rsidRPr="00F51981" w:rsidRDefault="00AF6E98" w:rsidP="00F51981">
            <w:pPr>
              <w:contextualSpacing/>
              <w:jc w:val="center"/>
            </w:pPr>
            <w:r w:rsidRPr="00F51981">
              <w:t>1</w:t>
            </w:r>
          </w:p>
        </w:tc>
      </w:tr>
      <w:tr w:rsidR="00AF6E98" w:rsidRPr="00F51981" w14:paraId="66B64380"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9F00F2" w14:textId="77777777" w:rsidR="00AF6E98" w:rsidRPr="00F51981" w:rsidRDefault="00AF6E98" w:rsidP="00F51981">
            <w:pPr>
              <w:jc w:val="center"/>
            </w:pPr>
            <w:r w:rsidRPr="00F51981">
              <w:t>65</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41D00"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Строчная буква </w:t>
            </w:r>
            <w:r w:rsidRPr="00F51981">
              <w:rPr>
                <w:rFonts w:ascii="Times New Roman" w:hAnsi="Times New Roman" w:cs="Times New Roman"/>
                <w:b/>
                <w:bCs/>
                <w:i/>
                <w:iCs/>
              </w:rPr>
              <w:t>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98813" w14:textId="77777777" w:rsidR="00AF6E98" w:rsidRPr="00F51981" w:rsidRDefault="00AF6E98" w:rsidP="00F51981">
            <w:pPr>
              <w:contextualSpacing/>
              <w:jc w:val="center"/>
            </w:pPr>
            <w:r w:rsidRPr="00F51981">
              <w:t>1</w:t>
            </w:r>
          </w:p>
        </w:tc>
      </w:tr>
      <w:tr w:rsidR="00AF6E98" w:rsidRPr="00F51981" w14:paraId="5F9E4E91"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48766A" w14:textId="77777777" w:rsidR="00AF6E98" w:rsidRPr="00F51981" w:rsidRDefault="00AF6E98" w:rsidP="00F51981">
            <w:pPr>
              <w:jc w:val="center"/>
            </w:pPr>
            <w:r w:rsidRPr="00F51981">
              <w:t>66</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F3B671"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Заглавная буква </w:t>
            </w:r>
            <w:r w:rsidRPr="00F51981">
              <w:rPr>
                <w:rFonts w:ascii="Times New Roman" w:hAnsi="Times New Roman" w:cs="Times New Roman"/>
                <w:b/>
                <w:bCs/>
                <w:i/>
                <w:iCs/>
              </w:rPr>
              <w:t>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B09A7" w14:textId="77777777" w:rsidR="00AF6E98" w:rsidRPr="00F51981" w:rsidRDefault="00AF6E98" w:rsidP="00F51981">
            <w:pPr>
              <w:contextualSpacing/>
              <w:jc w:val="center"/>
            </w:pPr>
            <w:r w:rsidRPr="00F51981">
              <w:t>1</w:t>
            </w:r>
          </w:p>
        </w:tc>
      </w:tr>
      <w:tr w:rsidR="00AF6E98" w:rsidRPr="00F51981" w14:paraId="2661923F"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38F71A" w14:textId="77777777" w:rsidR="00AF6E98" w:rsidRPr="00F51981" w:rsidRDefault="00AF6E98" w:rsidP="00F51981">
            <w:pPr>
              <w:jc w:val="center"/>
            </w:pPr>
            <w:r w:rsidRPr="00F51981">
              <w:t>67</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C85E6"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Строчная и заглавная буквы </w:t>
            </w:r>
            <w:r w:rsidRPr="00F51981">
              <w:rPr>
                <w:rFonts w:ascii="Times New Roman" w:hAnsi="Times New Roman" w:cs="Times New Roman"/>
                <w:b/>
                <w:bCs/>
                <w:i/>
                <w:iCs/>
              </w:rPr>
              <w:t>ц</w:t>
            </w:r>
            <w:r w:rsidRPr="00F51981">
              <w:rPr>
                <w:rFonts w:ascii="Times New Roman" w:hAnsi="Times New Roman" w:cs="Times New Roman"/>
              </w:rPr>
              <w:t xml:space="preserve">, </w:t>
            </w:r>
            <w:r w:rsidRPr="00F51981">
              <w:rPr>
                <w:rFonts w:ascii="Times New Roman" w:hAnsi="Times New Roman" w:cs="Times New Roman"/>
                <w:b/>
                <w:bCs/>
                <w:i/>
                <w:iCs/>
              </w:rPr>
              <w:t>Ц</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59A025" w14:textId="77777777" w:rsidR="00AF6E98" w:rsidRPr="00F51981" w:rsidRDefault="00AF6E98" w:rsidP="00F51981">
            <w:pPr>
              <w:contextualSpacing/>
              <w:jc w:val="center"/>
            </w:pPr>
            <w:r w:rsidRPr="00F51981">
              <w:t>1</w:t>
            </w:r>
          </w:p>
        </w:tc>
      </w:tr>
      <w:tr w:rsidR="00AF6E98" w:rsidRPr="00F51981" w14:paraId="3A43A151"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343675" w14:textId="77777777" w:rsidR="00AF6E98" w:rsidRPr="00F51981" w:rsidRDefault="00AF6E98" w:rsidP="00F51981">
            <w:pPr>
              <w:jc w:val="center"/>
            </w:pPr>
            <w:r w:rsidRPr="00F51981">
              <w:t>68</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9E97D"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Строчная и заглавная буквы </w:t>
            </w:r>
            <w:r w:rsidRPr="00F51981">
              <w:rPr>
                <w:rFonts w:ascii="Times New Roman" w:hAnsi="Times New Roman" w:cs="Times New Roman"/>
                <w:b/>
                <w:bCs/>
                <w:i/>
                <w:iCs/>
              </w:rPr>
              <w:t>ц</w:t>
            </w:r>
            <w:r w:rsidRPr="00F51981">
              <w:rPr>
                <w:rFonts w:ascii="Times New Roman" w:hAnsi="Times New Roman" w:cs="Times New Roman"/>
              </w:rPr>
              <w:t xml:space="preserve">, </w:t>
            </w:r>
            <w:r w:rsidRPr="00F51981">
              <w:rPr>
                <w:rFonts w:ascii="Times New Roman" w:hAnsi="Times New Roman" w:cs="Times New Roman"/>
                <w:b/>
                <w:bCs/>
                <w:i/>
                <w:iCs/>
              </w:rPr>
              <w:t>Ц</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F4916" w14:textId="77777777" w:rsidR="00AF6E98" w:rsidRPr="00F51981" w:rsidRDefault="00AF6E98" w:rsidP="00F51981">
            <w:pPr>
              <w:contextualSpacing/>
              <w:jc w:val="center"/>
            </w:pPr>
            <w:r w:rsidRPr="00F51981">
              <w:t>1</w:t>
            </w:r>
          </w:p>
        </w:tc>
      </w:tr>
      <w:tr w:rsidR="00AF6E98" w:rsidRPr="00F51981" w14:paraId="5EA3A1CE"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906F79" w14:textId="77777777" w:rsidR="00AF6E98" w:rsidRPr="00F51981" w:rsidRDefault="00AF6E98" w:rsidP="00F51981">
            <w:pPr>
              <w:jc w:val="center"/>
            </w:pPr>
            <w:r w:rsidRPr="00F51981">
              <w:t>69</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1166FF"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Строчная буква </w:t>
            </w:r>
            <w:r w:rsidRPr="00F51981">
              <w:rPr>
                <w:rFonts w:ascii="Times New Roman" w:hAnsi="Times New Roman" w:cs="Times New Roman"/>
                <w:b/>
                <w:bCs/>
                <w:i/>
                <w:iCs/>
              </w:rPr>
              <w:t>э</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A93001" w14:textId="77777777" w:rsidR="00AF6E98" w:rsidRPr="00F51981" w:rsidRDefault="00AF6E98" w:rsidP="00F51981">
            <w:pPr>
              <w:contextualSpacing/>
              <w:jc w:val="center"/>
            </w:pPr>
            <w:r w:rsidRPr="00F51981">
              <w:t>1</w:t>
            </w:r>
          </w:p>
        </w:tc>
      </w:tr>
      <w:tr w:rsidR="00AF6E98" w:rsidRPr="00F51981" w14:paraId="4DA113A1"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833706" w14:textId="77777777" w:rsidR="00AF6E98" w:rsidRPr="00F51981" w:rsidRDefault="00AF6E98" w:rsidP="00F51981">
            <w:pPr>
              <w:jc w:val="center"/>
            </w:pPr>
            <w:r w:rsidRPr="00F51981">
              <w:t>70</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E2BD31"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Заглавная буква </w:t>
            </w:r>
            <w:r w:rsidRPr="00F51981">
              <w:rPr>
                <w:rFonts w:ascii="Times New Roman" w:hAnsi="Times New Roman" w:cs="Times New Roman"/>
                <w:b/>
                <w:bCs/>
                <w:i/>
                <w:iCs/>
              </w:rPr>
              <w:t>Э</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0DCBD" w14:textId="77777777" w:rsidR="00AF6E98" w:rsidRPr="00F51981" w:rsidRDefault="00AF6E98" w:rsidP="00F51981">
            <w:pPr>
              <w:contextualSpacing/>
              <w:jc w:val="center"/>
            </w:pPr>
            <w:r w:rsidRPr="00F51981">
              <w:t>1</w:t>
            </w:r>
          </w:p>
        </w:tc>
      </w:tr>
      <w:tr w:rsidR="00AF6E98" w:rsidRPr="00F51981" w14:paraId="72DE2036"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7AE094" w14:textId="77777777" w:rsidR="00AF6E98" w:rsidRPr="00F51981" w:rsidRDefault="00AF6E98" w:rsidP="00F51981">
            <w:pPr>
              <w:jc w:val="center"/>
            </w:pPr>
            <w:r w:rsidRPr="00F51981">
              <w:t>71</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06667C"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Строчная буква </w:t>
            </w:r>
            <w:r w:rsidRPr="00F51981">
              <w:rPr>
                <w:rFonts w:ascii="Times New Roman" w:hAnsi="Times New Roman" w:cs="Times New Roman"/>
                <w:b/>
                <w:bCs/>
                <w:i/>
                <w:iCs/>
              </w:rPr>
              <w:t xml:space="preserve">щ. </w:t>
            </w:r>
            <w:r w:rsidRPr="00F51981">
              <w:rPr>
                <w:rFonts w:ascii="Times New Roman" w:hAnsi="Times New Roman" w:cs="Times New Roman"/>
              </w:rPr>
              <w:t xml:space="preserve">Слоги </w:t>
            </w:r>
            <w:r w:rsidRPr="00F51981">
              <w:rPr>
                <w:rFonts w:ascii="Times New Roman" w:hAnsi="Times New Roman" w:cs="Times New Roman"/>
                <w:i/>
                <w:iCs/>
              </w:rPr>
              <w:t>ща</w:t>
            </w:r>
            <w:r w:rsidRPr="00F51981">
              <w:rPr>
                <w:rFonts w:ascii="Times New Roman" w:hAnsi="Times New Roman" w:cs="Times New Roman"/>
              </w:rPr>
              <w:t xml:space="preserve">, </w:t>
            </w:r>
            <w:proofErr w:type="spellStart"/>
            <w:r w:rsidRPr="00F51981">
              <w:rPr>
                <w:rFonts w:ascii="Times New Roman" w:hAnsi="Times New Roman" w:cs="Times New Roman"/>
                <w:i/>
                <w:iCs/>
              </w:rPr>
              <w:t>щу</w:t>
            </w:r>
            <w:proofErr w:type="spellEnd"/>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658EC" w14:textId="77777777" w:rsidR="00AF6E98" w:rsidRPr="00F51981" w:rsidRDefault="00AF6E98" w:rsidP="00F51981">
            <w:pPr>
              <w:contextualSpacing/>
              <w:jc w:val="center"/>
            </w:pPr>
            <w:r w:rsidRPr="00F51981">
              <w:t>1</w:t>
            </w:r>
          </w:p>
        </w:tc>
      </w:tr>
      <w:tr w:rsidR="00AF6E98" w:rsidRPr="00F51981" w14:paraId="3C002654"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86B43E" w14:textId="77777777" w:rsidR="00AF6E98" w:rsidRPr="00F51981" w:rsidRDefault="00AF6E98" w:rsidP="00F51981">
            <w:pPr>
              <w:jc w:val="center"/>
            </w:pPr>
            <w:r w:rsidRPr="00F51981">
              <w:t>72</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BD8345"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Заглавная буквы </w:t>
            </w:r>
            <w:r w:rsidRPr="00F51981">
              <w:rPr>
                <w:rFonts w:ascii="Times New Roman" w:hAnsi="Times New Roman" w:cs="Times New Roman"/>
                <w:b/>
                <w:bCs/>
                <w:i/>
                <w:iCs/>
              </w:rPr>
              <w:t>щ</w:t>
            </w:r>
            <w:r w:rsidRPr="00F51981">
              <w:rPr>
                <w:rFonts w:ascii="Times New Roman" w:hAnsi="Times New Roman" w:cs="Times New Roman"/>
              </w:rPr>
              <w:t xml:space="preserve">, </w:t>
            </w:r>
            <w:r w:rsidRPr="00F51981">
              <w:rPr>
                <w:rFonts w:ascii="Times New Roman" w:hAnsi="Times New Roman" w:cs="Times New Roman"/>
                <w:b/>
                <w:bCs/>
                <w:i/>
                <w:iCs/>
              </w:rPr>
              <w:t>Щ</w:t>
            </w:r>
            <w:r w:rsidRPr="00F51981">
              <w:rPr>
                <w:rFonts w:ascii="Times New Roman" w:hAnsi="Times New Roman" w:cs="Times New Roman"/>
              </w:rPr>
              <w:t xml:space="preserve">.  Написание слов с </w:t>
            </w:r>
            <w:r w:rsidRPr="00F51981">
              <w:rPr>
                <w:rFonts w:ascii="Times New Roman" w:hAnsi="Times New Roman" w:cs="Times New Roman"/>
                <w:i/>
                <w:iCs/>
              </w:rPr>
              <w:t>ща</w:t>
            </w:r>
            <w:r w:rsidRPr="00F51981">
              <w:rPr>
                <w:rFonts w:ascii="Times New Roman" w:hAnsi="Times New Roman" w:cs="Times New Roman"/>
              </w:rPr>
              <w:t xml:space="preserve">, </w:t>
            </w:r>
            <w:proofErr w:type="spellStart"/>
            <w:r w:rsidRPr="00F51981">
              <w:rPr>
                <w:rFonts w:ascii="Times New Roman" w:hAnsi="Times New Roman" w:cs="Times New Roman"/>
                <w:i/>
                <w:iCs/>
              </w:rPr>
              <w:t>щу</w:t>
            </w:r>
            <w:proofErr w:type="spellEnd"/>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61B241" w14:textId="77777777" w:rsidR="00AF6E98" w:rsidRPr="00F51981" w:rsidRDefault="00AF6E98" w:rsidP="00F51981">
            <w:pPr>
              <w:contextualSpacing/>
              <w:jc w:val="center"/>
            </w:pPr>
            <w:r w:rsidRPr="00F51981">
              <w:t>1</w:t>
            </w:r>
          </w:p>
        </w:tc>
      </w:tr>
      <w:tr w:rsidR="00AF6E98" w:rsidRPr="00F51981" w14:paraId="1FF1BEB3"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B3FA0" w14:textId="77777777" w:rsidR="00AF6E98" w:rsidRPr="00F51981" w:rsidRDefault="00AF6E98" w:rsidP="00F51981">
            <w:pPr>
              <w:jc w:val="center"/>
            </w:pPr>
            <w:r w:rsidRPr="00F51981">
              <w:t>73</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54D888"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Строчная буква </w:t>
            </w:r>
            <w:r w:rsidRPr="00F51981">
              <w:rPr>
                <w:rFonts w:ascii="Times New Roman" w:hAnsi="Times New Roman" w:cs="Times New Roman"/>
                <w:b/>
                <w:bCs/>
                <w:i/>
                <w:iCs/>
              </w:rPr>
              <w:t>ф</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03B989" w14:textId="77777777" w:rsidR="00AF6E98" w:rsidRPr="00F51981" w:rsidRDefault="00AF6E98" w:rsidP="00F51981">
            <w:pPr>
              <w:contextualSpacing/>
              <w:jc w:val="center"/>
            </w:pPr>
            <w:r w:rsidRPr="00F51981">
              <w:t>1</w:t>
            </w:r>
          </w:p>
        </w:tc>
      </w:tr>
      <w:tr w:rsidR="00AF6E98" w:rsidRPr="00F51981" w14:paraId="0A63BEE1"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D8B4F" w14:textId="77777777" w:rsidR="00AF6E98" w:rsidRPr="00F51981" w:rsidRDefault="00AF6E98" w:rsidP="00F51981">
            <w:pPr>
              <w:jc w:val="center"/>
            </w:pPr>
            <w:r w:rsidRPr="00F51981">
              <w:t>74</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46049B"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Заглавная буква </w:t>
            </w:r>
            <w:r w:rsidRPr="00F51981">
              <w:rPr>
                <w:rFonts w:ascii="Times New Roman" w:hAnsi="Times New Roman" w:cs="Times New Roman"/>
                <w:b/>
                <w:bCs/>
                <w:i/>
                <w:iCs/>
              </w:rPr>
              <w:t>Ф</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B7CE8" w14:textId="77777777" w:rsidR="00AF6E98" w:rsidRPr="00F51981" w:rsidRDefault="00AF6E98" w:rsidP="00F51981">
            <w:pPr>
              <w:contextualSpacing/>
              <w:jc w:val="center"/>
            </w:pPr>
            <w:r w:rsidRPr="00F51981">
              <w:t>1</w:t>
            </w:r>
          </w:p>
        </w:tc>
      </w:tr>
      <w:tr w:rsidR="00AF6E98" w:rsidRPr="00F51981" w14:paraId="1C8DB44C"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9E751D" w14:textId="77777777" w:rsidR="00AF6E98" w:rsidRPr="00F51981" w:rsidRDefault="00AF6E98" w:rsidP="00F51981">
            <w:pPr>
              <w:jc w:val="center"/>
            </w:pPr>
            <w:r w:rsidRPr="00F51981">
              <w:t>75</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FF95ED"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Буквы </w:t>
            </w:r>
            <w:r w:rsidRPr="00F51981">
              <w:rPr>
                <w:rFonts w:ascii="Times New Roman" w:hAnsi="Times New Roman" w:cs="Times New Roman"/>
                <w:b/>
                <w:bCs/>
                <w:i/>
                <w:iCs/>
              </w:rPr>
              <w:t>ь</w:t>
            </w:r>
            <w:r w:rsidRPr="00F51981">
              <w:rPr>
                <w:rFonts w:ascii="Times New Roman" w:hAnsi="Times New Roman" w:cs="Times New Roman"/>
              </w:rPr>
              <w:t xml:space="preserve">, </w:t>
            </w:r>
            <w:r w:rsidRPr="00F51981">
              <w:rPr>
                <w:rFonts w:ascii="Times New Roman" w:hAnsi="Times New Roman" w:cs="Times New Roman"/>
                <w:b/>
                <w:bCs/>
                <w:i/>
                <w:iCs/>
              </w:rPr>
              <w:t>ъ</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278E60" w14:textId="77777777" w:rsidR="00AF6E98" w:rsidRPr="00F51981" w:rsidRDefault="00AF6E98" w:rsidP="00F51981">
            <w:pPr>
              <w:contextualSpacing/>
              <w:jc w:val="center"/>
            </w:pPr>
            <w:r w:rsidRPr="00F51981">
              <w:t>1</w:t>
            </w:r>
          </w:p>
        </w:tc>
      </w:tr>
      <w:tr w:rsidR="00AF6E98" w:rsidRPr="00F51981" w14:paraId="572F7E4A"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A7CAA" w14:textId="77777777" w:rsidR="00AF6E98" w:rsidRPr="00F51981" w:rsidRDefault="00AF6E98" w:rsidP="00F51981">
            <w:pPr>
              <w:jc w:val="center"/>
            </w:pPr>
            <w:r w:rsidRPr="00F51981">
              <w:t>76</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D29F2"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 xml:space="preserve">Буквы </w:t>
            </w:r>
            <w:r w:rsidRPr="00F51981">
              <w:rPr>
                <w:rFonts w:ascii="Times New Roman" w:hAnsi="Times New Roman" w:cs="Times New Roman"/>
                <w:b/>
                <w:bCs/>
                <w:i/>
                <w:iCs/>
              </w:rPr>
              <w:t>ь</w:t>
            </w:r>
            <w:r w:rsidRPr="00F51981">
              <w:rPr>
                <w:rFonts w:ascii="Times New Roman" w:hAnsi="Times New Roman" w:cs="Times New Roman"/>
              </w:rPr>
              <w:t xml:space="preserve">, </w:t>
            </w:r>
            <w:r w:rsidRPr="00F51981">
              <w:rPr>
                <w:rFonts w:ascii="Times New Roman" w:hAnsi="Times New Roman" w:cs="Times New Roman"/>
                <w:b/>
                <w:bCs/>
                <w:i/>
                <w:iCs/>
              </w:rPr>
              <w:t xml:space="preserve">ъ. </w:t>
            </w:r>
            <w:r w:rsidRPr="00F51981">
              <w:rPr>
                <w:rFonts w:ascii="Times New Roman" w:hAnsi="Times New Roman" w:cs="Times New Roman"/>
              </w:rPr>
              <w:t xml:space="preserve"> Алфавит.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5F1EDB" w14:textId="77777777" w:rsidR="00AF6E98" w:rsidRPr="00F51981" w:rsidRDefault="00AF6E98" w:rsidP="00F51981">
            <w:pPr>
              <w:contextualSpacing/>
              <w:jc w:val="center"/>
            </w:pPr>
            <w:r w:rsidRPr="00F51981">
              <w:t>1</w:t>
            </w:r>
          </w:p>
        </w:tc>
      </w:tr>
      <w:tr w:rsidR="00AF6E98" w:rsidRPr="00F51981" w14:paraId="1EA3D34B" w14:textId="77777777" w:rsidTr="004127EE">
        <w:trPr>
          <w:trHeight w:val="45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CC8B4" w14:textId="77777777" w:rsidR="00AF6E98" w:rsidRPr="00F51981" w:rsidRDefault="00AF6E98" w:rsidP="00F51981">
            <w:pPr>
              <w:jc w:val="center"/>
            </w:pP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0DEE4" w14:textId="4EA1EF83" w:rsidR="00AF6E98" w:rsidRPr="00F51981" w:rsidRDefault="00AF6E98" w:rsidP="00F51981">
            <w:pPr>
              <w:pStyle w:val="ParagraphStyle"/>
              <w:jc w:val="center"/>
              <w:rPr>
                <w:rFonts w:ascii="Times New Roman" w:hAnsi="Times New Roman" w:cs="Times New Roman"/>
                <w:b/>
              </w:rPr>
            </w:pPr>
            <w:r w:rsidRPr="00F51981">
              <w:rPr>
                <w:rFonts w:ascii="Times New Roman" w:hAnsi="Times New Roman" w:cs="Times New Roman"/>
                <w:b/>
              </w:rPr>
              <w:t xml:space="preserve">Послебукварный период (14 часов + </w:t>
            </w:r>
            <w:r w:rsidRPr="00F51981">
              <w:rPr>
                <w:rFonts w:ascii="Times New Roman" w:hAnsi="Times New Roman" w:cs="Times New Roman"/>
                <w:b/>
                <w:i/>
              </w:rPr>
              <w:t>2 ч резерв</w:t>
            </w:r>
            <w:r w:rsidRPr="00F51981">
              <w:rPr>
                <w:rFonts w:ascii="Times New Roman" w:hAnsi="Times New Roman" w:cs="Times New Roman"/>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385E1" w14:textId="77777777" w:rsidR="00AF6E98" w:rsidRPr="00F51981" w:rsidRDefault="00AF6E98" w:rsidP="00F51981"/>
        </w:tc>
      </w:tr>
      <w:tr w:rsidR="00AF6E98" w:rsidRPr="00F51981" w14:paraId="489E3640"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EDB3D3" w14:textId="77777777" w:rsidR="00AF6E98" w:rsidRPr="00F51981" w:rsidRDefault="00AF6E98" w:rsidP="00F51981">
            <w:pPr>
              <w:jc w:val="center"/>
            </w:pPr>
            <w:r w:rsidRPr="00F51981">
              <w:t>77</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185561"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Письмо строчных и заглавных букв. Классификация букв на основе существенных признаков.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905F21" w14:textId="77777777" w:rsidR="00AF6E98" w:rsidRPr="00F51981" w:rsidRDefault="00AF6E98" w:rsidP="00F51981">
            <w:pPr>
              <w:contextualSpacing/>
              <w:jc w:val="center"/>
            </w:pPr>
            <w:r w:rsidRPr="00F51981">
              <w:t>1</w:t>
            </w:r>
          </w:p>
        </w:tc>
      </w:tr>
      <w:tr w:rsidR="00AF6E98" w:rsidRPr="00F51981" w14:paraId="41B8E49E"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4171A" w14:textId="77777777" w:rsidR="00AF6E98" w:rsidRPr="00F51981" w:rsidRDefault="00AF6E98" w:rsidP="00F51981">
            <w:pPr>
              <w:jc w:val="center"/>
            </w:pPr>
            <w:r w:rsidRPr="00F51981">
              <w:t>78</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74930" w14:textId="5F4B9431"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Письмо слов, предложений с изученными буквами.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CFA350" w14:textId="77777777" w:rsidR="00AF6E98" w:rsidRPr="00F51981" w:rsidRDefault="00AF6E98" w:rsidP="00F51981">
            <w:pPr>
              <w:contextualSpacing/>
              <w:jc w:val="center"/>
            </w:pPr>
            <w:r w:rsidRPr="00F51981">
              <w:t>1</w:t>
            </w:r>
          </w:p>
        </w:tc>
      </w:tr>
      <w:tr w:rsidR="00AF6E98" w:rsidRPr="00F51981" w14:paraId="5136CCB6"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74FD9" w14:textId="77777777" w:rsidR="00AF6E98" w:rsidRPr="00F51981" w:rsidRDefault="00AF6E98" w:rsidP="00F51981">
            <w:pPr>
              <w:jc w:val="center"/>
            </w:pPr>
            <w:r w:rsidRPr="00F51981">
              <w:t>79</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F187E"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Оформление предложений в тексте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CB5989" w14:textId="77777777" w:rsidR="00AF6E98" w:rsidRPr="00F51981" w:rsidRDefault="00AF6E98" w:rsidP="00F51981">
            <w:pPr>
              <w:contextualSpacing/>
              <w:jc w:val="center"/>
            </w:pPr>
            <w:r w:rsidRPr="00F51981">
              <w:t>1</w:t>
            </w:r>
          </w:p>
        </w:tc>
      </w:tr>
      <w:tr w:rsidR="00AF6E98" w:rsidRPr="00F51981" w14:paraId="565055E9"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584A31" w14:textId="77777777" w:rsidR="00AF6E98" w:rsidRPr="00F51981" w:rsidRDefault="00AF6E98" w:rsidP="00F51981">
            <w:pPr>
              <w:jc w:val="center"/>
            </w:pPr>
            <w:r w:rsidRPr="00F51981">
              <w:t>80</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31F1A"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Списывание с письменного текста. Оценка результатов работы.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6D1876" w14:textId="77777777" w:rsidR="00AF6E98" w:rsidRPr="00F51981" w:rsidRDefault="00AF6E98" w:rsidP="00F51981">
            <w:pPr>
              <w:contextualSpacing/>
              <w:jc w:val="center"/>
            </w:pPr>
            <w:r w:rsidRPr="00F51981">
              <w:t>1</w:t>
            </w:r>
          </w:p>
        </w:tc>
      </w:tr>
      <w:tr w:rsidR="00AF6E98" w:rsidRPr="00F51981" w14:paraId="1ED00AE5"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CACD3" w14:textId="77777777" w:rsidR="00AF6E98" w:rsidRPr="00F51981" w:rsidRDefault="00AF6E98" w:rsidP="00F51981">
            <w:pPr>
              <w:jc w:val="center"/>
            </w:pPr>
            <w:r w:rsidRPr="00F51981">
              <w:t>81</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F0B0C"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Списывание с печатного текста. Оценка результатов работы.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79085" w14:textId="77777777" w:rsidR="00AF6E98" w:rsidRPr="00F51981" w:rsidRDefault="00AF6E98" w:rsidP="00F51981">
            <w:pPr>
              <w:contextualSpacing/>
              <w:jc w:val="center"/>
            </w:pPr>
            <w:r w:rsidRPr="00F51981">
              <w:t>1</w:t>
            </w:r>
          </w:p>
        </w:tc>
      </w:tr>
      <w:tr w:rsidR="00AF6E98" w:rsidRPr="00F51981" w14:paraId="45BB370B"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EBF18" w14:textId="77777777" w:rsidR="00AF6E98" w:rsidRPr="00F51981" w:rsidRDefault="00AF6E98" w:rsidP="00F51981">
            <w:pPr>
              <w:jc w:val="center"/>
            </w:pPr>
            <w:r w:rsidRPr="00F51981">
              <w:t>82</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35D5A2" w14:textId="77777777" w:rsidR="00AF6E98" w:rsidRPr="00F51981" w:rsidRDefault="00AF6E98" w:rsidP="00F51981">
            <w:pPr>
              <w:pStyle w:val="ParagraphStyle"/>
              <w:rPr>
                <w:rFonts w:ascii="Times New Roman" w:hAnsi="Times New Roman" w:cs="Times New Roman"/>
                <w:bCs/>
              </w:rPr>
            </w:pPr>
            <w:r w:rsidRPr="00F51981">
              <w:rPr>
                <w:rFonts w:ascii="Times New Roman" w:hAnsi="Times New Roman" w:cs="Times New Roman"/>
                <w:bCs/>
              </w:rPr>
              <w:t>Слог. Перенос слова. Упражнение в переносе слова по слогам.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1807F" w14:textId="77777777" w:rsidR="00AF6E98" w:rsidRPr="00F51981" w:rsidRDefault="00AF6E98" w:rsidP="00F51981">
            <w:pPr>
              <w:contextualSpacing/>
              <w:jc w:val="center"/>
            </w:pPr>
            <w:r w:rsidRPr="00F51981">
              <w:t>1</w:t>
            </w:r>
          </w:p>
        </w:tc>
      </w:tr>
      <w:tr w:rsidR="00AF6E98" w:rsidRPr="00F51981" w14:paraId="48F8D35D"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B6F99" w14:textId="77777777" w:rsidR="00AF6E98" w:rsidRPr="00F51981" w:rsidRDefault="00AF6E98" w:rsidP="00F51981">
            <w:pPr>
              <w:jc w:val="center"/>
            </w:pPr>
            <w:r w:rsidRPr="00F51981">
              <w:t>83</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3508D1"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Заглавная буква в именах собственных в начале предложения.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FF14D" w14:textId="77777777" w:rsidR="00AF6E98" w:rsidRPr="00F51981" w:rsidRDefault="00AF6E98" w:rsidP="00F51981">
            <w:pPr>
              <w:contextualSpacing/>
              <w:jc w:val="center"/>
            </w:pPr>
            <w:r w:rsidRPr="00F51981">
              <w:t>1</w:t>
            </w:r>
          </w:p>
        </w:tc>
      </w:tr>
      <w:tr w:rsidR="00AF6E98" w:rsidRPr="00F51981" w14:paraId="3189F87F"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18010" w14:textId="77777777" w:rsidR="00AF6E98" w:rsidRPr="00F51981" w:rsidRDefault="00AF6E98" w:rsidP="00F51981">
            <w:pPr>
              <w:jc w:val="center"/>
            </w:pPr>
            <w:r w:rsidRPr="00F51981">
              <w:t>84</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AA128" w14:textId="77777777" w:rsidR="00AF6E98" w:rsidRPr="00F51981" w:rsidRDefault="00AF6E98" w:rsidP="00F51981">
            <w:pPr>
              <w:pStyle w:val="ParagraphStyle"/>
              <w:rPr>
                <w:rFonts w:ascii="Times New Roman" w:hAnsi="Times New Roman" w:cs="Times New Roman"/>
              </w:rPr>
            </w:pPr>
            <w:r w:rsidRPr="00F51981">
              <w:rPr>
                <w:rFonts w:ascii="Times New Roman" w:hAnsi="Times New Roman" w:cs="Times New Roman"/>
              </w:rPr>
              <w:t>Выполнение тестовой работы на базовом и повышенном уровне.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54FF9" w14:textId="77777777" w:rsidR="00AF6E98" w:rsidRPr="00F51981" w:rsidRDefault="00AF6E98" w:rsidP="00F51981">
            <w:pPr>
              <w:contextualSpacing/>
              <w:jc w:val="center"/>
            </w:pPr>
            <w:r w:rsidRPr="00F51981">
              <w:t>1</w:t>
            </w:r>
          </w:p>
        </w:tc>
      </w:tr>
      <w:tr w:rsidR="00AF6E98" w:rsidRPr="00F51981" w14:paraId="5F7CF0C3"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EEF57" w14:textId="77777777" w:rsidR="00AF6E98" w:rsidRPr="00F51981" w:rsidRDefault="00AF6E98" w:rsidP="00F51981">
            <w:pPr>
              <w:jc w:val="center"/>
            </w:pPr>
            <w:r w:rsidRPr="00F51981">
              <w:t>85</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08FDA" w14:textId="77777777" w:rsidR="00AF6E98" w:rsidRPr="00F51981" w:rsidRDefault="00AF6E98" w:rsidP="00F51981">
            <w:pPr>
              <w:pStyle w:val="ParagraphStyle"/>
              <w:rPr>
                <w:rFonts w:ascii="Times New Roman" w:hAnsi="Times New Roman" w:cs="Times New Roman"/>
                <w:i/>
                <w:iCs/>
              </w:rPr>
            </w:pPr>
            <w:r w:rsidRPr="00F51981">
              <w:rPr>
                <w:rFonts w:ascii="Times New Roman" w:hAnsi="Times New Roman" w:cs="Times New Roman"/>
                <w:bCs/>
              </w:rPr>
              <w:t>Знаки препинания в конце предложения.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BA7B1" w14:textId="77777777" w:rsidR="00AF6E98" w:rsidRPr="00F51981" w:rsidRDefault="00AF6E98" w:rsidP="00F51981">
            <w:pPr>
              <w:jc w:val="center"/>
            </w:pPr>
          </w:p>
        </w:tc>
      </w:tr>
      <w:tr w:rsidR="00AF6E98" w:rsidRPr="00F51981" w14:paraId="1E3DC135"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2D6346" w14:textId="77777777" w:rsidR="00AF6E98" w:rsidRPr="00F51981" w:rsidRDefault="00AF6E98" w:rsidP="00F51981">
            <w:pPr>
              <w:jc w:val="center"/>
            </w:pPr>
            <w:r w:rsidRPr="00F51981">
              <w:t>86</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646A1" w14:textId="77777777" w:rsidR="00AF6E98" w:rsidRPr="00F51981" w:rsidRDefault="00AF6E98" w:rsidP="00F51981">
            <w:pPr>
              <w:pStyle w:val="ParagraphStyle"/>
              <w:rPr>
                <w:rFonts w:ascii="Times New Roman" w:hAnsi="Times New Roman" w:cs="Times New Roman"/>
                <w:i/>
                <w:iCs/>
              </w:rPr>
            </w:pPr>
            <w:r w:rsidRPr="00F51981">
              <w:rPr>
                <w:rFonts w:ascii="Times New Roman" w:hAnsi="Times New Roman" w:cs="Times New Roman"/>
                <w:bCs/>
              </w:rPr>
              <w:t>Обучающий диктант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04BEE" w14:textId="77777777" w:rsidR="00AF6E98" w:rsidRPr="00F51981" w:rsidRDefault="00AF6E98" w:rsidP="00F51981">
            <w:pPr>
              <w:jc w:val="center"/>
            </w:pPr>
          </w:p>
        </w:tc>
      </w:tr>
      <w:tr w:rsidR="00AF6E98" w:rsidRPr="00F51981" w14:paraId="2D615B7B"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29CD45" w14:textId="77777777" w:rsidR="00AF6E98" w:rsidRPr="00F51981" w:rsidRDefault="00AF6E98" w:rsidP="00F51981">
            <w:pPr>
              <w:jc w:val="center"/>
            </w:pPr>
            <w:r w:rsidRPr="00F51981">
              <w:t>87</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4A0B0" w14:textId="77777777" w:rsidR="00AF6E98" w:rsidRPr="00F51981" w:rsidRDefault="00AF6E98" w:rsidP="00F51981">
            <w:pPr>
              <w:pStyle w:val="ParagraphStyle"/>
              <w:rPr>
                <w:rFonts w:ascii="Times New Roman" w:hAnsi="Times New Roman" w:cs="Times New Roman"/>
                <w:iCs/>
              </w:rPr>
            </w:pPr>
            <w:r w:rsidRPr="00F51981">
              <w:rPr>
                <w:rFonts w:ascii="Times New Roman" w:hAnsi="Times New Roman" w:cs="Times New Roman"/>
                <w:iCs/>
              </w:rPr>
              <w:t xml:space="preserve">Шипящие согласные звуки [ж], [ш], [ч], [щ]. Сочетание </w:t>
            </w:r>
            <w:proofErr w:type="spellStart"/>
            <w:r w:rsidRPr="00F51981">
              <w:rPr>
                <w:rFonts w:ascii="Times New Roman" w:hAnsi="Times New Roman" w:cs="Times New Roman"/>
                <w:iCs/>
              </w:rPr>
              <w:t>жи</w:t>
            </w:r>
            <w:proofErr w:type="spellEnd"/>
            <w:r w:rsidRPr="00F51981">
              <w:rPr>
                <w:rFonts w:ascii="Times New Roman" w:hAnsi="Times New Roman" w:cs="Times New Roman"/>
                <w:iCs/>
              </w:rPr>
              <w:t>-ши. Упражнение в написании сочетаний.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56ADD" w14:textId="77777777" w:rsidR="00AF6E98" w:rsidRPr="00F51981" w:rsidRDefault="00AF6E98" w:rsidP="00F51981">
            <w:pPr>
              <w:jc w:val="center"/>
            </w:pPr>
          </w:p>
        </w:tc>
      </w:tr>
      <w:tr w:rsidR="00AF6E98" w:rsidRPr="00F51981" w14:paraId="2213CCFB"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FF4432" w14:textId="77777777" w:rsidR="00AF6E98" w:rsidRPr="00F51981" w:rsidRDefault="00AF6E98" w:rsidP="00F51981">
            <w:pPr>
              <w:jc w:val="center"/>
            </w:pPr>
            <w:r w:rsidRPr="00F51981">
              <w:t>88</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7E2B7" w14:textId="77777777" w:rsidR="00AF6E98" w:rsidRPr="00F51981" w:rsidRDefault="00AF6E98" w:rsidP="00F51981">
            <w:pPr>
              <w:pStyle w:val="ParagraphStyle"/>
              <w:rPr>
                <w:rFonts w:ascii="Times New Roman" w:hAnsi="Times New Roman" w:cs="Times New Roman"/>
                <w:iCs/>
              </w:rPr>
            </w:pPr>
            <w:r w:rsidRPr="00F51981">
              <w:rPr>
                <w:rFonts w:ascii="Times New Roman" w:hAnsi="Times New Roman" w:cs="Times New Roman"/>
                <w:iCs/>
              </w:rPr>
              <w:t xml:space="preserve">Шипящие согласные звуки [ж], [ш], [ч], [щ]. Сочетание </w:t>
            </w:r>
            <w:proofErr w:type="spellStart"/>
            <w:r w:rsidRPr="00F51981">
              <w:rPr>
                <w:rFonts w:ascii="Times New Roman" w:hAnsi="Times New Roman" w:cs="Times New Roman"/>
                <w:iCs/>
              </w:rPr>
              <w:t>ча</w:t>
            </w:r>
            <w:proofErr w:type="spellEnd"/>
            <w:r w:rsidRPr="00F51981">
              <w:rPr>
                <w:rFonts w:ascii="Times New Roman" w:hAnsi="Times New Roman" w:cs="Times New Roman"/>
                <w:iCs/>
              </w:rPr>
              <w:t>-ща. Упражнение в написании сочетаний.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17B4B" w14:textId="77777777" w:rsidR="00AF6E98" w:rsidRPr="00F51981" w:rsidRDefault="00AF6E98" w:rsidP="00F51981">
            <w:pPr>
              <w:jc w:val="center"/>
            </w:pPr>
          </w:p>
        </w:tc>
      </w:tr>
      <w:tr w:rsidR="00AF6E98" w:rsidRPr="00F51981" w14:paraId="26BC267B"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AB7FC3" w14:textId="77777777" w:rsidR="00AF6E98" w:rsidRPr="00F51981" w:rsidRDefault="00AF6E98" w:rsidP="00F51981">
            <w:pPr>
              <w:jc w:val="center"/>
            </w:pPr>
            <w:r w:rsidRPr="00F51981">
              <w:t>89</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16018" w14:textId="77777777" w:rsidR="00AF6E98" w:rsidRPr="00F51981" w:rsidRDefault="00AF6E98" w:rsidP="00F51981">
            <w:pPr>
              <w:pStyle w:val="ParagraphStyle"/>
              <w:rPr>
                <w:rFonts w:ascii="Times New Roman" w:hAnsi="Times New Roman" w:cs="Times New Roman"/>
                <w:iCs/>
              </w:rPr>
            </w:pPr>
            <w:r w:rsidRPr="00F51981">
              <w:rPr>
                <w:rFonts w:ascii="Times New Roman" w:hAnsi="Times New Roman" w:cs="Times New Roman"/>
                <w:iCs/>
              </w:rPr>
              <w:t>Шипящие согласные звуки [ж], [ш], [ч], [щ]. Сочетание чу-</w:t>
            </w:r>
            <w:proofErr w:type="spellStart"/>
            <w:r w:rsidRPr="00F51981">
              <w:rPr>
                <w:rFonts w:ascii="Times New Roman" w:hAnsi="Times New Roman" w:cs="Times New Roman"/>
                <w:iCs/>
              </w:rPr>
              <w:t>щу</w:t>
            </w:r>
            <w:proofErr w:type="spellEnd"/>
            <w:r w:rsidRPr="00F51981">
              <w:rPr>
                <w:rFonts w:ascii="Times New Roman" w:hAnsi="Times New Roman" w:cs="Times New Roman"/>
                <w:iCs/>
              </w:rPr>
              <w:t>. Упражнение в написании сочетаний.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01CC2" w14:textId="77777777" w:rsidR="00AF6E98" w:rsidRPr="00F51981" w:rsidRDefault="00AF6E98" w:rsidP="00F51981">
            <w:pPr>
              <w:jc w:val="center"/>
            </w:pPr>
          </w:p>
        </w:tc>
      </w:tr>
      <w:tr w:rsidR="00AF6E98" w:rsidRPr="00F51981" w14:paraId="1D0BC092"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CF4A8" w14:textId="77777777" w:rsidR="00AF6E98" w:rsidRPr="00F51981" w:rsidRDefault="00AF6E98" w:rsidP="00F51981">
            <w:pPr>
              <w:jc w:val="center"/>
            </w:pPr>
            <w:r w:rsidRPr="00F51981">
              <w:t>90</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29ECF" w14:textId="77777777" w:rsidR="00AF6E98" w:rsidRPr="00F51981" w:rsidRDefault="00AF6E98" w:rsidP="00F51981">
            <w:pPr>
              <w:pStyle w:val="ParagraphStyle"/>
              <w:rPr>
                <w:rFonts w:ascii="Times New Roman" w:hAnsi="Times New Roman" w:cs="Times New Roman"/>
                <w:iCs/>
              </w:rPr>
            </w:pPr>
            <w:r w:rsidRPr="00F51981">
              <w:rPr>
                <w:rFonts w:ascii="Times New Roman" w:hAnsi="Times New Roman" w:cs="Times New Roman"/>
                <w:iCs/>
              </w:rPr>
              <w:t>Ь – показатель мягкости. Упражнение в написании ь на конце и в середине слов.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33381" w14:textId="77777777" w:rsidR="00AF6E98" w:rsidRPr="00F51981" w:rsidRDefault="00AF6E98" w:rsidP="00F51981">
            <w:pPr>
              <w:jc w:val="center"/>
            </w:pPr>
          </w:p>
        </w:tc>
      </w:tr>
      <w:tr w:rsidR="00AF6E98" w:rsidRPr="00F51981" w14:paraId="10E74215" w14:textId="77777777" w:rsidTr="00D67DCF">
        <w:trPr>
          <w:trHeight w:val="39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7594F" w14:textId="77777777" w:rsidR="00AF6E98" w:rsidRPr="00F51981" w:rsidRDefault="00AF6E98" w:rsidP="00F51981">
            <w:pPr>
              <w:jc w:val="center"/>
            </w:pPr>
            <w:r w:rsidRPr="00F51981">
              <w:t>91-92</w:t>
            </w:r>
          </w:p>
        </w:tc>
        <w:tc>
          <w:tcPr>
            <w:tcW w:w="12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A1559" w14:textId="77777777" w:rsidR="00AF6E98" w:rsidRPr="00F51981" w:rsidRDefault="00AF6E98" w:rsidP="00F51981">
            <w:pPr>
              <w:pStyle w:val="ParagraphStyle"/>
              <w:rPr>
                <w:rFonts w:ascii="Times New Roman" w:hAnsi="Times New Roman" w:cs="Times New Roman"/>
                <w:i/>
                <w:iCs/>
              </w:rPr>
            </w:pPr>
            <w:r w:rsidRPr="00F51981">
              <w:rPr>
                <w:rFonts w:ascii="Times New Roman" w:hAnsi="Times New Roman" w:cs="Times New Roman"/>
                <w:i/>
                <w:iCs/>
              </w:rPr>
              <w:t xml:space="preserve">Резерв (в зависимости от уровня подготовленности класса)  </w:t>
            </w:r>
          </w:p>
          <w:p w14:paraId="1EF1D585" w14:textId="77777777" w:rsidR="00AF6E98" w:rsidRPr="00F51981" w:rsidRDefault="00AF6E98" w:rsidP="00F51981">
            <w:pPr>
              <w:pStyle w:val="ParagraphStyle"/>
              <w:rPr>
                <w:rFonts w:ascii="Times New Roman" w:hAnsi="Times New Roman" w:cs="Times New Roman"/>
                <w:i/>
                <w:iCs/>
              </w:rPr>
            </w:pPr>
            <w:r w:rsidRPr="00F51981">
              <w:rPr>
                <w:rFonts w:ascii="Times New Roman" w:hAnsi="Times New Roman" w:cs="Times New Roman"/>
              </w:rPr>
              <w:t>Комплексное повторение изученного материала по фонетике, графике, ор</w:t>
            </w:r>
            <w:r w:rsidRPr="00F51981">
              <w:rPr>
                <w:rFonts w:ascii="Times New Roman" w:hAnsi="Times New Roman" w:cs="Times New Roman"/>
              </w:rPr>
              <w:softHyphen/>
              <w:t>фографии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90F28" w14:textId="77777777" w:rsidR="00AF6E98" w:rsidRPr="00F51981" w:rsidRDefault="00AF6E98" w:rsidP="00F51981">
            <w:pPr>
              <w:jc w:val="center"/>
            </w:pPr>
          </w:p>
        </w:tc>
      </w:tr>
    </w:tbl>
    <w:p w14:paraId="23E3B766" w14:textId="77777777" w:rsidR="00123592" w:rsidRPr="00F51981" w:rsidRDefault="00123592" w:rsidP="00F51981">
      <w:pPr>
        <w:contextualSpacing/>
        <w:jc w:val="center"/>
        <w:rPr>
          <w:b/>
          <w:bCs/>
        </w:rPr>
      </w:pPr>
    </w:p>
    <w:tbl>
      <w:tblPr>
        <w:tblpPr w:leftFromText="180" w:rightFromText="180" w:bottomFromText="200" w:vertAnchor="text" w:horzAnchor="margin" w:tblpXSpec="center" w:tblpY="1"/>
        <w:tblOverlap w:val="never"/>
        <w:tblW w:w="139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1033"/>
        <w:gridCol w:w="12043"/>
        <w:gridCol w:w="856"/>
      </w:tblGrid>
      <w:tr w:rsidR="009B258C" w:rsidRPr="00F51981" w14:paraId="6780D647" w14:textId="77777777" w:rsidTr="004127EE">
        <w:trPr>
          <w:trHeight w:val="697"/>
        </w:trPr>
        <w:tc>
          <w:tcPr>
            <w:tcW w:w="103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D6A78AA" w14:textId="5FE7CE14" w:rsidR="009B258C" w:rsidRPr="00F51981" w:rsidRDefault="009B258C" w:rsidP="00F51981">
            <w:pPr>
              <w:shd w:val="clear" w:color="auto" w:fill="FFFFFF"/>
              <w:contextualSpacing/>
              <w:jc w:val="center"/>
              <w:rPr>
                <w:b/>
                <w:color w:val="000000"/>
                <w:lang w:eastAsia="en-US"/>
              </w:rPr>
            </w:pPr>
            <w:r w:rsidRPr="00F51981">
              <w:rPr>
                <w:b/>
                <w:color w:val="000000"/>
                <w:lang w:eastAsia="en-US"/>
              </w:rPr>
              <w:t>№</w:t>
            </w:r>
            <w:r w:rsidR="004127EE" w:rsidRPr="00F51981">
              <w:rPr>
                <w:b/>
                <w:color w:val="000000"/>
                <w:lang w:eastAsia="en-US"/>
              </w:rPr>
              <w:t xml:space="preserve"> </w:t>
            </w:r>
            <w:r w:rsidRPr="00F51981">
              <w:rPr>
                <w:b/>
                <w:color w:val="000000"/>
                <w:lang w:eastAsia="en-US"/>
              </w:rPr>
              <w:t>п</w:t>
            </w:r>
            <w:r w:rsidR="00AF6E98" w:rsidRPr="00F51981">
              <w:rPr>
                <w:b/>
                <w:color w:val="000000"/>
                <w:lang w:eastAsia="en-US"/>
              </w:rPr>
              <w:t>/</w:t>
            </w:r>
            <w:r w:rsidRPr="00F51981">
              <w:rPr>
                <w:b/>
                <w:color w:val="000000"/>
                <w:lang w:eastAsia="en-US"/>
              </w:rPr>
              <w:t>п</w:t>
            </w:r>
          </w:p>
        </w:tc>
        <w:tc>
          <w:tcPr>
            <w:tcW w:w="12043" w:type="dxa"/>
            <w:tcBorders>
              <w:top w:val="single" w:sz="6" w:space="0" w:color="auto"/>
              <w:left w:val="single" w:sz="6" w:space="0" w:color="auto"/>
              <w:bottom w:val="single" w:sz="6" w:space="0" w:color="auto"/>
              <w:right w:val="single" w:sz="6" w:space="0" w:color="auto"/>
            </w:tcBorders>
            <w:shd w:val="clear" w:color="auto" w:fill="FFFFFF"/>
            <w:vAlign w:val="center"/>
          </w:tcPr>
          <w:p w14:paraId="69866110" w14:textId="13FCACED" w:rsidR="009B258C" w:rsidRPr="00F51981" w:rsidRDefault="009B258C" w:rsidP="00F51981">
            <w:pPr>
              <w:contextualSpacing/>
              <w:jc w:val="center"/>
              <w:rPr>
                <w:bCs/>
                <w:iCs/>
                <w:lang w:eastAsia="en-US"/>
              </w:rPr>
            </w:pPr>
            <w:r w:rsidRPr="00F51981">
              <w:rPr>
                <w:b/>
                <w:bCs/>
              </w:rPr>
              <w:t>Название разделов, тем</w:t>
            </w:r>
          </w:p>
        </w:tc>
        <w:tc>
          <w:tcPr>
            <w:tcW w:w="856" w:type="dxa"/>
            <w:tcBorders>
              <w:top w:val="single" w:sz="6" w:space="0" w:color="auto"/>
              <w:left w:val="single" w:sz="6" w:space="0" w:color="auto"/>
              <w:bottom w:val="single" w:sz="6" w:space="0" w:color="auto"/>
              <w:right w:val="single" w:sz="6" w:space="0" w:color="auto"/>
            </w:tcBorders>
            <w:shd w:val="clear" w:color="auto" w:fill="FFFFFF"/>
          </w:tcPr>
          <w:p w14:paraId="6346A4E3" w14:textId="0C6ACF69" w:rsidR="009B258C" w:rsidRPr="00F51981" w:rsidRDefault="009B258C" w:rsidP="00F51981">
            <w:pPr>
              <w:shd w:val="clear" w:color="auto" w:fill="FFFFFF"/>
              <w:contextualSpacing/>
              <w:jc w:val="center"/>
              <w:rPr>
                <w:b/>
                <w:color w:val="000000"/>
                <w:lang w:eastAsia="en-US"/>
              </w:rPr>
            </w:pPr>
            <w:r w:rsidRPr="00F51981">
              <w:rPr>
                <w:b/>
                <w:bCs/>
              </w:rPr>
              <w:t>Кол-во часов</w:t>
            </w:r>
          </w:p>
        </w:tc>
      </w:tr>
      <w:tr w:rsidR="009B258C" w:rsidRPr="00F51981" w14:paraId="02A7A7A3" w14:textId="77777777" w:rsidTr="00D67DCF">
        <w:trPr>
          <w:trHeight w:val="697"/>
        </w:trPr>
        <w:tc>
          <w:tcPr>
            <w:tcW w:w="1033" w:type="dxa"/>
            <w:tcBorders>
              <w:top w:val="single" w:sz="6" w:space="0" w:color="auto"/>
              <w:left w:val="single" w:sz="6" w:space="0" w:color="auto"/>
              <w:bottom w:val="single" w:sz="6" w:space="0" w:color="auto"/>
              <w:right w:val="single" w:sz="6" w:space="0" w:color="auto"/>
            </w:tcBorders>
            <w:shd w:val="clear" w:color="auto" w:fill="FFFFFF"/>
          </w:tcPr>
          <w:p w14:paraId="6012F74E" w14:textId="314E730C"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c>
          <w:tcPr>
            <w:tcW w:w="12043" w:type="dxa"/>
            <w:tcBorders>
              <w:top w:val="single" w:sz="6" w:space="0" w:color="auto"/>
              <w:left w:val="single" w:sz="6" w:space="0" w:color="auto"/>
              <w:bottom w:val="single" w:sz="6" w:space="0" w:color="auto"/>
              <w:right w:val="single" w:sz="6" w:space="0" w:color="auto"/>
            </w:tcBorders>
            <w:shd w:val="clear" w:color="auto" w:fill="FFFFFF"/>
          </w:tcPr>
          <w:p w14:paraId="4F20F263" w14:textId="77777777" w:rsidR="009B258C" w:rsidRPr="00F51981" w:rsidRDefault="009B258C" w:rsidP="00F51981">
            <w:pPr>
              <w:contextualSpacing/>
              <w:jc w:val="both"/>
              <w:rPr>
                <w:bCs/>
                <w:iCs/>
                <w:lang w:eastAsia="en-US"/>
              </w:rPr>
            </w:pPr>
            <w:r w:rsidRPr="00F51981">
              <w:rPr>
                <w:bCs/>
                <w:iCs/>
                <w:lang w:eastAsia="en-US"/>
              </w:rPr>
              <w:t>Язык и речь. Знакомство с учебником «Русский язык»</w:t>
            </w:r>
          </w:p>
          <w:p w14:paraId="52A64DCA" w14:textId="3DFF9409" w:rsidR="009B258C" w:rsidRPr="00F51981" w:rsidRDefault="009B258C" w:rsidP="00F51981">
            <w:pPr>
              <w:contextualSpacing/>
              <w:jc w:val="both"/>
              <w:rPr>
                <w:bCs/>
                <w:iCs/>
                <w:lang w:eastAsia="en-US"/>
              </w:rPr>
            </w:pPr>
            <w:r w:rsidRPr="00F51981">
              <w:rPr>
                <w:bCs/>
                <w:iCs/>
                <w:lang w:eastAsia="en-US"/>
              </w:rPr>
              <w:t>Какой бывает речь? Что такое родной язык?</w:t>
            </w:r>
          </w:p>
        </w:tc>
        <w:tc>
          <w:tcPr>
            <w:tcW w:w="856" w:type="dxa"/>
            <w:tcBorders>
              <w:top w:val="single" w:sz="6" w:space="0" w:color="auto"/>
              <w:left w:val="single" w:sz="6" w:space="0" w:color="auto"/>
              <w:bottom w:val="single" w:sz="6" w:space="0" w:color="auto"/>
              <w:right w:val="single" w:sz="6" w:space="0" w:color="auto"/>
            </w:tcBorders>
            <w:shd w:val="clear" w:color="auto" w:fill="FFFFFF"/>
          </w:tcPr>
          <w:p w14:paraId="51033225" w14:textId="2D0D3586"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0232570A" w14:textId="77777777" w:rsidTr="00D67DCF">
        <w:trPr>
          <w:trHeight w:val="398"/>
        </w:trPr>
        <w:tc>
          <w:tcPr>
            <w:tcW w:w="1033" w:type="dxa"/>
            <w:tcBorders>
              <w:top w:val="single" w:sz="6" w:space="0" w:color="auto"/>
              <w:left w:val="single" w:sz="6" w:space="0" w:color="auto"/>
              <w:bottom w:val="single" w:sz="6" w:space="0" w:color="auto"/>
              <w:right w:val="single" w:sz="6" w:space="0" w:color="auto"/>
            </w:tcBorders>
            <w:shd w:val="clear" w:color="auto" w:fill="FFFFFF"/>
            <w:hideMark/>
          </w:tcPr>
          <w:p w14:paraId="54A95FBF" w14:textId="777777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2</w:t>
            </w:r>
          </w:p>
        </w:tc>
        <w:tc>
          <w:tcPr>
            <w:tcW w:w="12043" w:type="dxa"/>
            <w:tcBorders>
              <w:top w:val="single" w:sz="6" w:space="0" w:color="auto"/>
              <w:left w:val="single" w:sz="6" w:space="0" w:color="auto"/>
              <w:bottom w:val="single" w:sz="6" w:space="0" w:color="auto"/>
              <w:right w:val="single" w:sz="6" w:space="0" w:color="auto"/>
            </w:tcBorders>
            <w:shd w:val="clear" w:color="auto" w:fill="FFFFFF"/>
            <w:hideMark/>
          </w:tcPr>
          <w:p w14:paraId="082C585F" w14:textId="03CAA0D6" w:rsidR="009B258C" w:rsidRPr="00F51981" w:rsidRDefault="009B258C" w:rsidP="00F51981">
            <w:pPr>
              <w:contextualSpacing/>
              <w:jc w:val="both"/>
              <w:rPr>
                <w:bCs/>
                <w:iCs/>
                <w:lang w:val="en-US" w:eastAsia="en-US"/>
              </w:rPr>
            </w:pPr>
            <w:r w:rsidRPr="00F51981">
              <w:rPr>
                <w:bCs/>
                <w:iCs/>
                <w:lang w:eastAsia="en-US"/>
              </w:rPr>
              <w:t>Текст (общее представление)</w:t>
            </w:r>
            <w:r w:rsidR="003804E3" w:rsidRPr="00F51981">
              <w:rPr>
                <w:bCs/>
                <w:iCs/>
                <w:lang w:eastAsia="en-US"/>
              </w:rPr>
              <w:t xml:space="preserve">. </w:t>
            </w:r>
            <w:r w:rsidRPr="00F51981">
              <w:rPr>
                <w:bCs/>
                <w:iCs/>
                <w:lang w:eastAsia="en-US"/>
              </w:rPr>
              <w:t>Предложение.</w:t>
            </w:r>
          </w:p>
        </w:tc>
        <w:tc>
          <w:tcPr>
            <w:tcW w:w="856" w:type="dxa"/>
            <w:tcBorders>
              <w:top w:val="single" w:sz="6" w:space="0" w:color="auto"/>
              <w:left w:val="single" w:sz="6" w:space="0" w:color="auto"/>
              <w:bottom w:val="single" w:sz="6" w:space="0" w:color="auto"/>
              <w:right w:val="single" w:sz="6" w:space="0" w:color="auto"/>
            </w:tcBorders>
            <w:shd w:val="clear" w:color="auto" w:fill="FFFFFF"/>
          </w:tcPr>
          <w:p w14:paraId="2846F780" w14:textId="6ECB20D5"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4696E3B3" w14:textId="77777777" w:rsidTr="00D67DCF">
        <w:trPr>
          <w:trHeight w:val="406"/>
        </w:trPr>
        <w:tc>
          <w:tcPr>
            <w:tcW w:w="1033" w:type="dxa"/>
            <w:tcBorders>
              <w:top w:val="single" w:sz="6" w:space="0" w:color="auto"/>
              <w:left w:val="single" w:sz="6" w:space="0" w:color="auto"/>
              <w:bottom w:val="single" w:sz="6" w:space="0" w:color="auto"/>
              <w:right w:val="single" w:sz="6" w:space="0" w:color="auto"/>
            </w:tcBorders>
            <w:shd w:val="clear" w:color="auto" w:fill="FFFFFF"/>
            <w:hideMark/>
          </w:tcPr>
          <w:p w14:paraId="6041C3B1" w14:textId="777777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3</w:t>
            </w:r>
          </w:p>
        </w:tc>
        <w:tc>
          <w:tcPr>
            <w:tcW w:w="12043" w:type="dxa"/>
            <w:tcBorders>
              <w:top w:val="single" w:sz="6" w:space="0" w:color="auto"/>
              <w:left w:val="single" w:sz="6" w:space="0" w:color="auto"/>
              <w:bottom w:val="single" w:sz="6" w:space="0" w:color="auto"/>
              <w:right w:val="single" w:sz="6" w:space="0" w:color="auto"/>
            </w:tcBorders>
            <w:shd w:val="clear" w:color="auto" w:fill="FFFFFF"/>
            <w:hideMark/>
          </w:tcPr>
          <w:p w14:paraId="55FD4BD2" w14:textId="77777777" w:rsidR="009B258C" w:rsidRPr="00F51981" w:rsidRDefault="009B258C" w:rsidP="00F51981">
            <w:pPr>
              <w:contextualSpacing/>
              <w:jc w:val="both"/>
              <w:rPr>
                <w:bCs/>
                <w:iCs/>
                <w:lang w:val="en-US" w:eastAsia="en-US"/>
              </w:rPr>
            </w:pPr>
            <w:r w:rsidRPr="00F51981">
              <w:rPr>
                <w:bCs/>
                <w:iCs/>
                <w:lang w:eastAsia="en-US"/>
              </w:rPr>
              <w:t>Диалог.</w:t>
            </w:r>
          </w:p>
        </w:tc>
        <w:tc>
          <w:tcPr>
            <w:tcW w:w="856" w:type="dxa"/>
            <w:tcBorders>
              <w:top w:val="single" w:sz="6" w:space="0" w:color="auto"/>
              <w:left w:val="single" w:sz="6" w:space="0" w:color="auto"/>
              <w:bottom w:val="single" w:sz="6" w:space="0" w:color="auto"/>
              <w:right w:val="single" w:sz="6" w:space="0" w:color="auto"/>
            </w:tcBorders>
            <w:shd w:val="clear" w:color="auto" w:fill="FFFFFF"/>
          </w:tcPr>
          <w:p w14:paraId="7152A50E" w14:textId="01B76C5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216BA867" w14:textId="77777777" w:rsidTr="00D67DCF">
        <w:trPr>
          <w:trHeight w:val="707"/>
        </w:trPr>
        <w:tc>
          <w:tcPr>
            <w:tcW w:w="1033" w:type="dxa"/>
            <w:tcBorders>
              <w:top w:val="single" w:sz="6" w:space="0" w:color="auto"/>
              <w:left w:val="single" w:sz="6" w:space="0" w:color="auto"/>
              <w:bottom w:val="single" w:sz="6" w:space="0" w:color="auto"/>
              <w:right w:val="single" w:sz="6" w:space="0" w:color="auto"/>
            </w:tcBorders>
            <w:shd w:val="clear" w:color="auto" w:fill="FFFFFF"/>
            <w:hideMark/>
          </w:tcPr>
          <w:p w14:paraId="25AA2F2F" w14:textId="777777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lastRenderedPageBreak/>
              <w:t>4</w:t>
            </w:r>
          </w:p>
        </w:tc>
        <w:tc>
          <w:tcPr>
            <w:tcW w:w="12043" w:type="dxa"/>
            <w:tcBorders>
              <w:top w:val="single" w:sz="6" w:space="0" w:color="auto"/>
              <w:left w:val="single" w:sz="6" w:space="0" w:color="auto"/>
              <w:bottom w:val="single" w:sz="6" w:space="0" w:color="auto"/>
              <w:right w:val="single" w:sz="6" w:space="0" w:color="auto"/>
            </w:tcBorders>
            <w:shd w:val="clear" w:color="auto" w:fill="FFFFFF"/>
            <w:hideMark/>
          </w:tcPr>
          <w:p w14:paraId="0CE0D9CC" w14:textId="77777777" w:rsidR="009B258C" w:rsidRPr="00F51981" w:rsidRDefault="009B258C" w:rsidP="00F51981">
            <w:pPr>
              <w:contextualSpacing/>
              <w:jc w:val="both"/>
              <w:rPr>
                <w:bCs/>
                <w:iCs/>
                <w:lang w:eastAsia="en-US"/>
              </w:rPr>
            </w:pPr>
            <w:r w:rsidRPr="00F51981">
              <w:rPr>
                <w:bCs/>
                <w:iCs/>
                <w:lang w:eastAsia="en-US"/>
              </w:rPr>
              <w:t xml:space="preserve">Слово. Роль слов в речи.  </w:t>
            </w:r>
          </w:p>
          <w:p w14:paraId="291011AC" w14:textId="77777777" w:rsidR="009B258C" w:rsidRPr="00F51981" w:rsidRDefault="009B258C" w:rsidP="00F51981">
            <w:pPr>
              <w:contextualSpacing/>
              <w:jc w:val="both"/>
              <w:rPr>
                <w:bCs/>
                <w:iCs/>
                <w:lang w:eastAsia="en-US"/>
              </w:rPr>
            </w:pPr>
            <w:r w:rsidRPr="00F51981">
              <w:rPr>
                <w:bCs/>
                <w:iCs/>
                <w:lang w:eastAsia="en-US"/>
              </w:rPr>
              <w:t>Слова-названия предметов и явлений, слова-названия признаков предметов, слова-названия действий предметов.</w:t>
            </w:r>
          </w:p>
        </w:tc>
        <w:tc>
          <w:tcPr>
            <w:tcW w:w="856" w:type="dxa"/>
            <w:tcBorders>
              <w:top w:val="single" w:sz="6" w:space="0" w:color="auto"/>
              <w:left w:val="single" w:sz="6" w:space="0" w:color="auto"/>
              <w:bottom w:val="single" w:sz="6" w:space="0" w:color="auto"/>
              <w:right w:val="single" w:sz="6" w:space="0" w:color="auto"/>
            </w:tcBorders>
            <w:shd w:val="clear" w:color="auto" w:fill="FFFFFF"/>
          </w:tcPr>
          <w:p w14:paraId="6882AD8D" w14:textId="74C3FAE0"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62F09640" w14:textId="77777777" w:rsidTr="00D67DCF">
        <w:trPr>
          <w:trHeight w:val="397"/>
        </w:trPr>
        <w:tc>
          <w:tcPr>
            <w:tcW w:w="1033" w:type="dxa"/>
            <w:tcBorders>
              <w:top w:val="single" w:sz="6" w:space="0" w:color="auto"/>
              <w:left w:val="single" w:sz="6" w:space="0" w:color="auto"/>
              <w:bottom w:val="single" w:sz="6" w:space="0" w:color="auto"/>
              <w:right w:val="single" w:sz="6" w:space="0" w:color="auto"/>
            </w:tcBorders>
            <w:shd w:val="clear" w:color="auto" w:fill="FFFFFF"/>
            <w:hideMark/>
          </w:tcPr>
          <w:p w14:paraId="3A284053" w14:textId="777777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5</w:t>
            </w:r>
          </w:p>
        </w:tc>
        <w:tc>
          <w:tcPr>
            <w:tcW w:w="12043" w:type="dxa"/>
            <w:tcBorders>
              <w:top w:val="single" w:sz="6" w:space="0" w:color="auto"/>
              <w:left w:val="single" w:sz="6" w:space="0" w:color="auto"/>
              <w:bottom w:val="single" w:sz="6" w:space="0" w:color="auto"/>
              <w:right w:val="single" w:sz="6" w:space="0" w:color="auto"/>
            </w:tcBorders>
            <w:shd w:val="clear" w:color="auto" w:fill="FFFFFF"/>
          </w:tcPr>
          <w:p w14:paraId="538E9867" w14:textId="54E05F0C" w:rsidR="009B258C" w:rsidRPr="00F51981" w:rsidRDefault="009B258C" w:rsidP="00F51981">
            <w:pPr>
              <w:contextualSpacing/>
              <w:jc w:val="both"/>
              <w:rPr>
                <w:bCs/>
                <w:iCs/>
                <w:lang w:eastAsia="en-US"/>
              </w:rPr>
            </w:pPr>
            <w:r w:rsidRPr="00F51981">
              <w:rPr>
                <w:bCs/>
                <w:iCs/>
                <w:lang w:eastAsia="en-US"/>
              </w:rPr>
              <w:t xml:space="preserve">Вежливые слова. </w:t>
            </w:r>
          </w:p>
        </w:tc>
        <w:tc>
          <w:tcPr>
            <w:tcW w:w="856" w:type="dxa"/>
            <w:tcBorders>
              <w:top w:val="single" w:sz="6" w:space="0" w:color="auto"/>
              <w:left w:val="single" w:sz="6" w:space="0" w:color="auto"/>
              <w:bottom w:val="single" w:sz="6" w:space="0" w:color="auto"/>
              <w:right w:val="single" w:sz="6" w:space="0" w:color="auto"/>
            </w:tcBorders>
            <w:shd w:val="clear" w:color="auto" w:fill="FFFFFF"/>
          </w:tcPr>
          <w:p w14:paraId="20799411" w14:textId="1D7C6934"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4E2C9164" w14:textId="77777777" w:rsidTr="00D67DCF">
        <w:trPr>
          <w:trHeight w:val="417"/>
        </w:trPr>
        <w:tc>
          <w:tcPr>
            <w:tcW w:w="1033" w:type="dxa"/>
            <w:tcBorders>
              <w:top w:val="single" w:sz="6" w:space="0" w:color="auto"/>
              <w:left w:val="single" w:sz="6" w:space="0" w:color="auto"/>
              <w:bottom w:val="single" w:sz="6" w:space="0" w:color="auto"/>
              <w:right w:val="single" w:sz="6" w:space="0" w:color="auto"/>
            </w:tcBorders>
            <w:shd w:val="clear" w:color="auto" w:fill="FFFFFF"/>
            <w:hideMark/>
          </w:tcPr>
          <w:p w14:paraId="42C0F4C9" w14:textId="777777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6</w:t>
            </w:r>
          </w:p>
        </w:tc>
        <w:tc>
          <w:tcPr>
            <w:tcW w:w="12043" w:type="dxa"/>
            <w:tcBorders>
              <w:top w:val="single" w:sz="6" w:space="0" w:color="auto"/>
              <w:left w:val="single" w:sz="6" w:space="0" w:color="auto"/>
              <w:bottom w:val="single" w:sz="6" w:space="0" w:color="auto"/>
              <w:right w:val="single" w:sz="6" w:space="0" w:color="auto"/>
            </w:tcBorders>
            <w:shd w:val="clear" w:color="auto" w:fill="FFFFFF"/>
            <w:hideMark/>
          </w:tcPr>
          <w:p w14:paraId="7F7B8D32" w14:textId="77777777" w:rsidR="009B258C" w:rsidRPr="00F51981" w:rsidRDefault="009B258C" w:rsidP="00F51981">
            <w:pPr>
              <w:contextualSpacing/>
              <w:jc w:val="both"/>
              <w:rPr>
                <w:bCs/>
                <w:iCs/>
                <w:lang w:eastAsia="en-US"/>
              </w:rPr>
            </w:pPr>
            <w:r w:rsidRPr="00F51981">
              <w:rPr>
                <w:bCs/>
                <w:iCs/>
                <w:lang w:eastAsia="en-US"/>
              </w:rPr>
              <w:t>Слова однозначные и многозначные. Слова близкие и противоположные по смыслу.</w:t>
            </w:r>
          </w:p>
        </w:tc>
        <w:tc>
          <w:tcPr>
            <w:tcW w:w="856" w:type="dxa"/>
            <w:tcBorders>
              <w:top w:val="single" w:sz="6" w:space="0" w:color="auto"/>
              <w:left w:val="single" w:sz="6" w:space="0" w:color="auto"/>
              <w:bottom w:val="single" w:sz="6" w:space="0" w:color="auto"/>
              <w:right w:val="single" w:sz="6" w:space="0" w:color="auto"/>
            </w:tcBorders>
            <w:shd w:val="clear" w:color="auto" w:fill="FFFFFF"/>
          </w:tcPr>
          <w:p w14:paraId="41E4B09F" w14:textId="48DCA3D1"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2ADB2F32" w14:textId="77777777" w:rsidTr="00D67DCF">
        <w:trPr>
          <w:trHeight w:val="395"/>
        </w:trPr>
        <w:tc>
          <w:tcPr>
            <w:tcW w:w="1033" w:type="dxa"/>
            <w:tcBorders>
              <w:top w:val="single" w:sz="6" w:space="0" w:color="auto"/>
              <w:left w:val="single" w:sz="6" w:space="0" w:color="auto"/>
              <w:bottom w:val="single" w:sz="6" w:space="0" w:color="auto"/>
              <w:right w:val="single" w:sz="6" w:space="0" w:color="auto"/>
            </w:tcBorders>
            <w:shd w:val="clear" w:color="auto" w:fill="FFFFFF"/>
            <w:hideMark/>
          </w:tcPr>
          <w:p w14:paraId="1ED27815" w14:textId="777777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7</w:t>
            </w:r>
          </w:p>
        </w:tc>
        <w:tc>
          <w:tcPr>
            <w:tcW w:w="12043" w:type="dxa"/>
            <w:tcBorders>
              <w:top w:val="single" w:sz="6" w:space="0" w:color="auto"/>
              <w:left w:val="single" w:sz="6" w:space="0" w:color="auto"/>
              <w:bottom w:val="single" w:sz="6" w:space="0" w:color="auto"/>
              <w:right w:val="single" w:sz="6" w:space="0" w:color="auto"/>
            </w:tcBorders>
            <w:shd w:val="clear" w:color="auto" w:fill="FFFFFF"/>
            <w:hideMark/>
          </w:tcPr>
          <w:p w14:paraId="0B556D70" w14:textId="77777777" w:rsidR="009B258C" w:rsidRPr="00F51981" w:rsidRDefault="009B258C" w:rsidP="00F51981">
            <w:pPr>
              <w:contextualSpacing/>
              <w:jc w:val="both"/>
              <w:rPr>
                <w:bCs/>
                <w:iCs/>
                <w:lang w:eastAsia="en-US"/>
              </w:rPr>
            </w:pPr>
            <w:r w:rsidRPr="00F51981">
              <w:rPr>
                <w:bCs/>
                <w:iCs/>
                <w:lang w:eastAsia="en-US"/>
              </w:rPr>
              <w:t>Слог как минимальная произносительная единица (общее представление).</w:t>
            </w:r>
          </w:p>
        </w:tc>
        <w:tc>
          <w:tcPr>
            <w:tcW w:w="856" w:type="dxa"/>
            <w:tcBorders>
              <w:top w:val="single" w:sz="6" w:space="0" w:color="auto"/>
              <w:left w:val="single" w:sz="6" w:space="0" w:color="auto"/>
              <w:bottom w:val="single" w:sz="6" w:space="0" w:color="auto"/>
              <w:right w:val="single" w:sz="6" w:space="0" w:color="auto"/>
            </w:tcBorders>
            <w:shd w:val="clear" w:color="auto" w:fill="FFFFFF"/>
          </w:tcPr>
          <w:p w14:paraId="675410D1" w14:textId="53855E0B"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4858536F" w14:textId="77777777" w:rsidTr="00D67DCF">
        <w:trPr>
          <w:trHeight w:val="415"/>
        </w:trPr>
        <w:tc>
          <w:tcPr>
            <w:tcW w:w="1033" w:type="dxa"/>
            <w:tcBorders>
              <w:top w:val="single" w:sz="6" w:space="0" w:color="auto"/>
              <w:left w:val="single" w:sz="6" w:space="0" w:color="auto"/>
              <w:bottom w:val="single" w:sz="6" w:space="0" w:color="auto"/>
              <w:right w:val="single" w:sz="6" w:space="0" w:color="auto"/>
            </w:tcBorders>
            <w:shd w:val="clear" w:color="auto" w:fill="FFFFFF"/>
            <w:hideMark/>
          </w:tcPr>
          <w:p w14:paraId="35AE49A9" w14:textId="777777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8</w:t>
            </w:r>
          </w:p>
        </w:tc>
        <w:tc>
          <w:tcPr>
            <w:tcW w:w="12043" w:type="dxa"/>
            <w:tcBorders>
              <w:top w:val="single" w:sz="6" w:space="0" w:color="auto"/>
              <w:left w:val="single" w:sz="6" w:space="0" w:color="auto"/>
              <w:bottom w:val="single" w:sz="6" w:space="0" w:color="auto"/>
              <w:right w:val="single" w:sz="6" w:space="0" w:color="auto"/>
            </w:tcBorders>
            <w:shd w:val="clear" w:color="auto" w:fill="FFFFFF"/>
          </w:tcPr>
          <w:p w14:paraId="6B1F3C50" w14:textId="03E715E0" w:rsidR="009B258C" w:rsidRPr="00F51981" w:rsidRDefault="009B258C" w:rsidP="00F51981">
            <w:pPr>
              <w:contextualSpacing/>
              <w:jc w:val="both"/>
              <w:rPr>
                <w:bCs/>
                <w:iCs/>
                <w:lang w:eastAsia="en-US"/>
              </w:rPr>
            </w:pPr>
            <w:r w:rsidRPr="00F51981">
              <w:rPr>
                <w:bCs/>
                <w:iCs/>
                <w:lang w:eastAsia="en-US"/>
              </w:rPr>
              <w:t>Деление слов на слоги.</w:t>
            </w:r>
          </w:p>
        </w:tc>
        <w:tc>
          <w:tcPr>
            <w:tcW w:w="856" w:type="dxa"/>
            <w:tcBorders>
              <w:top w:val="single" w:sz="6" w:space="0" w:color="auto"/>
              <w:left w:val="single" w:sz="6" w:space="0" w:color="auto"/>
              <w:bottom w:val="single" w:sz="6" w:space="0" w:color="auto"/>
              <w:right w:val="single" w:sz="6" w:space="0" w:color="auto"/>
            </w:tcBorders>
            <w:shd w:val="clear" w:color="auto" w:fill="FFFFFF"/>
          </w:tcPr>
          <w:p w14:paraId="2859B064" w14:textId="3E75B306"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778D604E" w14:textId="77777777" w:rsidTr="00D67DCF">
        <w:trPr>
          <w:trHeight w:val="125"/>
        </w:trPr>
        <w:tc>
          <w:tcPr>
            <w:tcW w:w="1033" w:type="dxa"/>
            <w:tcBorders>
              <w:top w:val="single" w:sz="6" w:space="0" w:color="auto"/>
              <w:left w:val="single" w:sz="6" w:space="0" w:color="auto"/>
              <w:bottom w:val="single" w:sz="6" w:space="0" w:color="auto"/>
              <w:right w:val="single" w:sz="6" w:space="0" w:color="auto"/>
            </w:tcBorders>
            <w:shd w:val="clear" w:color="auto" w:fill="FFFFFF"/>
            <w:hideMark/>
          </w:tcPr>
          <w:p w14:paraId="7F85B07F" w14:textId="777777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9</w:t>
            </w:r>
          </w:p>
        </w:tc>
        <w:tc>
          <w:tcPr>
            <w:tcW w:w="12043" w:type="dxa"/>
            <w:tcBorders>
              <w:top w:val="single" w:sz="6" w:space="0" w:color="auto"/>
              <w:left w:val="single" w:sz="6" w:space="0" w:color="auto"/>
              <w:bottom w:val="single" w:sz="6" w:space="0" w:color="auto"/>
              <w:right w:val="single" w:sz="6" w:space="0" w:color="auto"/>
            </w:tcBorders>
            <w:shd w:val="clear" w:color="auto" w:fill="FFFFFF"/>
          </w:tcPr>
          <w:p w14:paraId="5A834B63" w14:textId="533EF715" w:rsidR="009B258C" w:rsidRPr="00F51981" w:rsidRDefault="009B258C" w:rsidP="00F51981">
            <w:pPr>
              <w:contextualSpacing/>
              <w:jc w:val="both"/>
              <w:rPr>
                <w:bCs/>
                <w:iCs/>
                <w:lang w:eastAsia="en-US"/>
              </w:rPr>
            </w:pPr>
            <w:r w:rsidRPr="00F51981">
              <w:rPr>
                <w:bCs/>
                <w:iCs/>
                <w:lang w:eastAsia="en-US"/>
              </w:rPr>
              <w:t>Правила переноса слов.</w:t>
            </w:r>
          </w:p>
        </w:tc>
        <w:tc>
          <w:tcPr>
            <w:tcW w:w="856" w:type="dxa"/>
            <w:tcBorders>
              <w:top w:val="single" w:sz="6" w:space="0" w:color="auto"/>
              <w:left w:val="single" w:sz="6" w:space="0" w:color="auto"/>
              <w:bottom w:val="single" w:sz="6" w:space="0" w:color="auto"/>
              <w:right w:val="single" w:sz="6" w:space="0" w:color="auto"/>
            </w:tcBorders>
            <w:shd w:val="clear" w:color="auto" w:fill="FFFFFF"/>
          </w:tcPr>
          <w:p w14:paraId="79EFFF82" w14:textId="4461BDA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7563FACD" w14:textId="77777777" w:rsidTr="00D67DCF">
        <w:trPr>
          <w:trHeight w:val="468"/>
        </w:trPr>
        <w:tc>
          <w:tcPr>
            <w:tcW w:w="1033" w:type="dxa"/>
            <w:tcBorders>
              <w:top w:val="single" w:sz="6" w:space="0" w:color="auto"/>
              <w:left w:val="single" w:sz="6" w:space="0" w:color="auto"/>
              <w:bottom w:val="single" w:sz="6" w:space="0" w:color="auto"/>
              <w:right w:val="single" w:sz="6" w:space="0" w:color="auto"/>
            </w:tcBorders>
            <w:shd w:val="clear" w:color="auto" w:fill="FFFFFF"/>
            <w:hideMark/>
          </w:tcPr>
          <w:p w14:paraId="05B492B7" w14:textId="777777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10</w:t>
            </w:r>
          </w:p>
        </w:tc>
        <w:tc>
          <w:tcPr>
            <w:tcW w:w="12043" w:type="dxa"/>
            <w:tcBorders>
              <w:top w:val="single" w:sz="6" w:space="0" w:color="auto"/>
              <w:left w:val="single" w:sz="6" w:space="0" w:color="auto"/>
              <w:bottom w:val="single" w:sz="6" w:space="0" w:color="auto"/>
              <w:right w:val="single" w:sz="6" w:space="0" w:color="auto"/>
            </w:tcBorders>
            <w:shd w:val="clear" w:color="auto" w:fill="FFFFFF"/>
            <w:hideMark/>
          </w:tcPr>
          <w:p w14:paraId="7B6D2C0D" w14:textId="77777777" w:rsidR="009B258C" w:rsidRPr="00F51981" w:rsidRDefault="009B258C" w:rsidP="00F51981">
            <w:pPr>
              <w:contextualSpacing/>
              <w:jc w:val="both"/>
              <w:rPr>
                <w:bCs/>
                <w:iCs/>
                <w:lang w:eastAsia="en-US"/>
              </w:rPr>
            </w:pPr>
            <w:r w:rsidRPr="00F51981">
              <w:rPr>
                <w:bCs/>
                <w:iCs/>
                <w:lang w:eastAsia="en-US"/>
              </w:rPr>
              <w:t>Правила переноса слов. Закрепление.</w:t>
            </w:r>
          </w:p>
        </w:tc>
        <w:tc>
          <w:tcPr>
            <w:tcW w:w="856" w:type="dxa"/>
            <w:tcBorders>
              <w:top w:val="single" w:sz="6" w:space="0" w:color="auto"/>
              <w:left w:val="single" w:sz="6" w:space="0" w:color="auto"/>
              <w:bottom w:val="single" w:sz="6" w:space="0" w:color="auto"/>
              <w:right w:val="single" w:sz="6" w:space="0" w:color="auto"/>
            </w:tcBorders>
            <w:shd w:val="clear" w:color="auto" w:fill="FFFFFF"/>
          </w:tcPr>
          <w:p w14:paraId="263FEA0E" w14:textId="74B58CA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6734FAB6" w14:textId="77777777" w:rsidTr="00D67DCF">
        <w:trPr>
          <w:trHeight w:val="412"/>
        </w:trPr>
        <w:tc>
          <w:tcPr>
            <w:tcW w:w="1033" w:type="dxa"/>
            <w:tcBorders>
              <w:top w:val="single" w:sz="6" w:space="0" w:color="auto"/>
              <w:left w:val="single" w:sz="6" w:space="0" w:color="auto"/>
              <w:bottom w:val="single" w:sz="6" w:space="0" w:color="auto"/>
              <w:right w:val="single" w:sz="6" w:space="0" w:color="auto"/>
            </w:tcBorders>
            <w:shd w:val="clear" w:color="auto" w:fill="FFFFFF"/>
            <w:hideMark/>
          </w:tcPr>
          <w:p w14:paraId="179984FC" w14:textId="777777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11</w:t>
            </w:r>
          </w:p>
        </w:tc>
        <w:tc>
          <w:tcPr>
            <w:tcW w:w="12043" w:type="dxa"/>
            <w:tcBorders>
              <w:top w:val="single" w:sz="6" w:space="0" w:color="auto"/>
              <w:left w:val="single" w:sz="6" w:space="0" w:color="auto"/>
              <w:bottom w:val="single" w:sz="6" w:space="0" w:color="auto"/>
              <w:right w:val="single" w:sz="6" w:space="0" w:color="auto"/>
            </w:tcBorders>
            <w:shd w:val="clear" w:color="auto" w:fill="FFFFFF"/>
          </w:tcPr>
          <w:p w14:paraId="1CB9B39D" w14:textId="69D1A3BA" w:rsidR="009B258C" w:rsidRPr="00F51981" w:rsidRDefault="009B258C" w:rsidP="00F51981">
            <w:pPr>
              <w:contextualSpacing/>
              <w:jc w:val="both"/>
              <w:rPr>
                <w:bCs/>
                <w:iCs/>
                <w:lang w:eastAsia="en-US"/>
              </w:rPr>
            </w:pPr>
            <w:r w:rsidRPr="00F51981">
              <w:rPr>
                <w:bCs/>
                <w:iCs/>
                <w:lang w:eastAsia="en-US"/>
              </w:rPr>
              <w:t>Способы выделения ударения. Способы выделения ударения. Закрепление.</w:t>
            </w:r>
          </w:p>
        </w:tc>
        <w:tc>
          <w:tcPr>
            <w:tcW w:w="856" w:type="dxa"/>
            <w:tcBorders>
              <w:top w:val="single" w:sz="6" w:space="0" w:color="auto"/>
              <w:left w:val="single" w:sz="6" w:space="0" w:color="auto"/>
              <w:bottom w:val="single" w:sz="6" w:space="0" w:color="auto"/>
              <w:right w:val="single" w:sz="6" w:space="0" w:color="auto"/>
            </w:tcBorders>
            <w:shd w:val="clear" w:color="auto" w:fill="FFFFFF"/>
          </w:tcPr>
          <w:p w14:paraId="1B2C40D7" w14:textId="73E1CC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3248B9A0" w14:textId="77777777" w:rsidTr="00D67DCF">
        <w:trPr>
          <w:trHeight w:val="414"/>
        </w:trPr>
        <w:tc>
          <w:tcPr>
            <w:tcW w:w="1033" w:type="dxa"/>
            <w:tcBorders>
              <w:top w:val="single" w:sz="6" w:space="0" w:color="auto"/>
              <w:left w:val="single" w:sz="6" w:space="0" w:color="auto"/>
              <w:bottom w:val="single" w:sz="6" w:space="0" w:color="auto"/>
              <w:right w:val="single" w:sz="6" w:space="0" w:color="auto"/>
            </w:tcBorders>
            <w:shd w:val="clear" w:color="auto" w:fill="FFFFFF"/>
            <w:hideMark/>
          </w:tcPr>
          <w:p w14:paraId="76830955" w14:textId="777777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12</w:t>
            </w:r>
          </w:p>
        </w:tc>
        <w:tc>
          <w:tcPr>
            <w:tcW w:w="12043" w:type="dxa"/>
            <w:tcBorders>
              <w:top w:val="single" w:sz="6" w:space="0" w:color="auto"/>
              <w:left w:val="single" w:sz="6" w:space="0" w:color="auto"/>
              <w:bottom w:val="single" w:sz="6" w:space="0" w:color="auto"/>
              <w:right w:val="single" w:sz="6" w:space="0" w:color="auto"/>
            </w:tcBorders>
            <w:shd w:val="clear" w:color="auto" w:fill="FFFFFF"/>
            <w:hideMark/>
          </w:tcPr>
          <w:p w14:paraId="1C09ED54" w14:textId="5AE7E7EF" w:rsidR="009B258C" w:rsidRPr="00F51981" w:rsidRDefault="009B258C" w:rsidP="00F51981">
            <w:pPr>
              <w:contextualSpacing/>
              <w:jc w:val="both"/>
              <w:rPr>
                <w:bCs/>
                <w:iCs/>
                <w:lang w:eastAsia="en-US"/>
              </w:rPr>
            </w:pPr>
            <w:r w:rsidRPr="00F51981">
              <w:rPr>
                <w:bCs/>
                <w:iCs/>
                <w:lang w:eastAsia="en-US"/>
              </w:rPr>
              <w:t>Звуки и буквы. Чем отличаются звуки от букв?</w:t>
            </w:r>
            <w:r w:rsidRPr="00F51981">
              <w:rPr>
                <w:b/>
                <w:iCs/>
                <w:lang w:eastAsia="en-US"/>
              </w:rPr>
              <w:t xml:space="preserve"> </w:t>
            </w:r>
            <w:r w:rsidRPr="00F51981">
              <w:rPr>
                <w:bCs/>
                <w:iCs/>
                <w:lang w:eastAsia="en-US"/>
              </w:rPr>
              <w:t>Звуки и буквы. Закрепление.</w:t>
            </w:r>
          </w:p>
        </w:tc>
        <w:tc>
          <w:tcPr>
            <w:tcW w:w="856" w:type="dxa"/>
            <w:tcBorders>
              <w:top w:val="single" w:sz="6" w:space="0" w:color="auto"/>
              <w:left w:val="single" w:sz="6" w:space="0" w:color="auto"/>
              <w:bottom w:val="single" w:sz="6" w:space="0" w:color="auto"/>
              <w:right w:val="single" w:sz="6" w:space="0" w:color="auto"/>
            </w:tcBorders>
            <w:shd w:val="clear" w:color="auto" w:fill="FFFFFF"/>
          </w:tcPr>
          <w:p w14:paraId="43E27546" w14:textId="386DDD5A"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1DB3ED1D" w14:textId="77777777" w:rsidTr="00D67DCF">
        <w:trPr>
          <w:trHeight w:val="410"/>
        </w:trPr>
        <w:tc>
          <w:tcPr>
            <w:tcW w:w="1033" w:type="dxa"/>
            <w:tcBorders>
              <w:top w:val="single" w:sz="6" w:space="0" w:color="auto"/>
              <w:left w:val="single" w:sz="6" w:space="0" w:color="auto"/>
              <w:bottom w:val="single" w:sz="6" w:space="0" w:color="auto"/>
              <w:right w:val="single" w:sz="6" w:space="0" w:color="auto"/>
            </w:tcBorders>
            <w:shd w:val="clear" w:color="auto" w:fill="FFFFFF"/>
          </w:tcPr>
          <w:p w14:paraId="79585EC5" w14:textId="1CB8176E"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13</w:t>
            </w:r>
          </w:p>
        </w:tc>
        <w:tc>
          <w:tcPr>
            <w:tcW w:w="12043" w:type="dxa"/>
            <w:tcBorders>
              <w:top w:val="single" w:sz="6" w:space="0" w:color="auto"/>
              <w:left w:val="single" w:sz="6" w:space="0" w:color="auto"/>
              <w:bottom w:val="single" w:sz="6" w:space="0" w:color="auto"/>
              <w:right w:val="single" w:sz="6" w:space="0" w:color="auto"/>
            </w:tcBorders>
            <w:shd w:val="clear" w:color="auto" w:fill="FFFFFF"/>
          </w:tcPr>
          <w:p w14:paraId="706D0783" w14:textId="1F9B428F" w:rsidR="009B258C" w:rsidRPr="00F51981" w:rsidRDefault="009B258C" w:rsidP="00F51981">
            <w:pPr>
              <w:contextualSpacing/>
              <w:jc w:val="both"/>
              <w:rPr>
                <w:bCs/>
                <w:iCs/>
                <w:lang w:eastAsia="en-US"/>
              </w:rPr>
            </w:pPr>
            <w:r w:rsidRPr="00F51981">
              <w:rPr>
                <w:bCs/>
                <w:iCs/>
                <w:lang w:eastAsia="en-US"/>
              </w:rPr>
              <w:t>Русский алфавит, или Азбука.</w:t>
            </w:r>
          </w:p>
        </w:tc>
        <w:tc>
          <w:tcPr>
            <w:tcW w:w="856" w:type="dxa"/>
            <w:tcBorders>
              <w:top w:val="single" w:sz="6" w:space="0" w:color="auto"/>
              <w:left w:val="single" w:sz="6" w:space="0" w:color="auto"/>
              <w:bottom w:val="single" w:sz="6" w:space="0" w:color="auto"/>
              <w:right w:val="single" w:sz="6" w:space="0" w:color="auto"/>
            </w:tcBorders>
            <w:shd w:val="clear" w:color="auto" w:fill="FFFFFF"/>
          </w:tcPr>
          <w:p w14:paraId="21C62CB8" w14:textId="17BC5AC6"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0CE47504" w14:textId="77777777" w:rsidTr="00D67DCF">
        <w:trPr>
          <w:trHeight w:val="402"/>
        </w:trPr>
        <w:tc>
          <w:tcPr>
            <w:tcW w:w="1033" w:type="dxa"/>
            <w:tcBorders>
              <w:top w:val="single" w:sz="6" w:space="0" w:color="auto"/>
              <w:left w:val="single" w:sz="6" w:space="0" w:color="auto"/>
              <w:bottom w:val="single" w:sz="6" w:space="0" w:color="auto"/>
              <w:right w:val="single" w:sz="6" w:space="0" w:color="auto"/>
            </w:tcBorders>
            <w:shd w:val="clear" w:color="auto" w:fill="FFFFFF"/>
            <w:hideMark/>
          </w:tcPr>
          <w:p w14:paraId="1A9C3725" w14:textId="777777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14</w:t>
            </w:r>
          </w:p>
        </w:tc>
        <w:tc>
          <w:tcPr>
            <w:tcW w:w="12043" w:type="dxa"/>
            <w:tcBorders>
              <w:top w:val="single" w:sz="6" w:space="0" w:color="auto"/>
              <w:left w:val="single" w:sz="6" w:space="0" w:color="auto"/>
              <w:bottom w:val="single" w:sz="6" w:space="0" w:color="auto"/>
              <w:right w:val="single" w:sz="6" w:space="0" w:color="auto"/>
            </w:tcBorders>
            <w:shd w:val="clear" w:color="auto" w:fill="FFFFFF"/>
          </w:tcPr>
          <w:p w14:paraId="1BC11DCE" w14:textId="178C41D7" w:rsidR="009B258C" w:rsidRPr="00F51981" w:rsidRDefault="009B258C" w:rsidP="00F51981">
            <w:pPr>
              <w:contextualSpacing/>
              <w:jc w:val="both"/>
              <w:rPr>
                <w:bCs/>
                <w:iCs/>
                <w:lang w:eastAsia="en-US"/>
              </w:rPr>
            </w:pPr>
            <w:r w:rsidRPr="00F51981">
              <w:rPr>
                <w:bCs/>
                <w:iCs/>
                <w:lang w:eastAsia="en-US"/>
              </w:rPr>
              <w:t xml:space="preserve">Гласные звуки. Буквы, обозначающие гласные звуки. </w:t>
            </w:r>
          </w:p>
        </w:tc>
        <w:tc>
          <w:tcPr>
            <w:tcW w:w="856" w:type="dxa"/>
            <w:tcBorders>
              <w:top w:val="single" w:sz="6" w:space="0" w:color="auto"/>
              <w:left w:val="single" w:sz="6" w:space="0" w:color="auto"/>
              <w:bottom w:val="single" w:sz="6" w:space="0" w:color="auto"/>
              <w:right w:val="single" w:sz="6" w:space="0" w:color="auto"/>
            </w:tcBorders>
            <w:shd w:val="clear" w:color="auto" w:fill="FFFFFF"/>
          </w:tcPr>
          <w:p w14:paraId="5AA13263" w14:textId="2FF32483"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4E14DE99" w14:textId="77777777" w:rsidTr="00D67DCF">
        <w:trPr>
          <w:trHeight w:val="440"/>
        </w:trPr>
        <w:tc>
          <w:tcPr>
            <w:tcW w:w="1033" w:type="dxa"/>
            <w:tcBorders>
              <w:top w:val="single" w:sz="6" w:space="0" w:color="auto"/>
              <w:left w:val="single" w:sz="6" w:space="0" w:color="auto"/>
              <w:bottom w:val="single" w:sz="6" w:space="0" w:color="auto"/>
              <w:right w:val="single" w:sz="6" w:space="0" w:color="auto"/>
            </w:tcBorders>
            <w:shd w:val="clear" w:color="auto" w:fill="FFFFFF"/>
            <w:hideMark/>
          </w:tcPr>
          <w:p w14:paraId="3369C2B1" w14:textId="777777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15</w:t>
            </w:r>
          </w:p>
        </w:tc>
        <w:tc>
          <w:tcPr>
            <w:tcW w:w="12043" w:type="dxa"/>
            <w:tcBorders>
              <w:top w:val="single" w:sz="6" w:space="0" w:color="auto"/>
              <w:left w:val="single" w:sz="6" w:space="0" w:color="auto"/>
              <w:bottom w:val="single" w:sz="6" w:space="0" w:color="auto"/>
              <w:right w:val="single" w:sz="6" w:space="0" w:color="auto"/>
            </w:tcBorders>
            <w:shd w:val="clear" w:color="auto" w:fill="FFFFFF"/>
            <w:hideMark/>
          </w:tcPr>
          <w:p w14:paraId="7B5EC887" w14:textId="77777777" w:rsidR="009B258C" w:rsidRPr="00F51981" w:rsidRDefault="009B258C" w:rsidP="00F51981">
            <w:pPr>
              <w:contextualSpacing/>
              <w:jc w:val="both"/>
              <w:rPr>
                <w:bCs/>
                <w:iCs/>
                <w:lang w:eastAsia="en-US"/>
              </w:rPr>
            </w:pPr>
            <w:r w:rsidRPr="00F51981">
              <w:rPr>
                <w:bCs/>
                <w:iCs/>
                <w:lang w:eastAsia="en-US"/>
              </w:rPr>
              <w:t>Гласные звуки. Буквы е, ё, ю, я.</w:t>
            </w:r>
          </w:p>
        </w:tc>
        <w:tc>
          <w:tcPr>
            <w:tcW w:w="856" w:type="dxa"/>
            <w:tcBorders>
              <w:top w:val="single" w:sz="6" w:space="0" w:color="auto"/>
              <w:left w:val="single" w:sz="6" w:space="0" w:color="auto"/>
              <w:bottom w:val="single" w:sz="6" w:space="0" w:color="auto"/>
              <w:right w:val="single" w:sz="6" w:space="0" w:color="auto"/>
            </w:tcBorders>
            <w:shd w:val="clear" w:color="auto" w:fill="FFFFFF"/>
          </w:tcPr>
          <w:p w14:paraId="7E3FE723" w14:textId="5D186672"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5F463497" w14:textId="77777777" w:rsidTr="00D67DCF">
        <w:trPr>
          <w:trHeight w:val="405"/>
        </w:trPr>
        <w:tc>
          <w:tcPr>
            <w:tcW w:w="1033" w:type="dxa"/>
            <w:tcBorders>
              <w:top w:val="single" w:sz="6" w:space="0" w:color="auto"/>
              <w:left w:val="single" w:sz="6" w:space="0" w:color="auto"/>
              <w:bottom w:val="single" w:sz="6" w:space="0" w:color="auto"/>
              <w:right w:val="single" w:sz="6" w:space="0" w:color="auto"/>
            </w:tcBorders>
            <w:shd w:val="clear" w:color="auto" w:fill="FFFFFF"/>
            <w:hideMark/>
          </w:tcPr>
          <w:p w14:paraId="11AC7837" w14:textId="777777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16</w:t>
            </w:r>
          </w:p>
        </w:tc>
        <w:tc>
          <w:tcPr>
            <w:tcW w:w="12043" w:type="dxa"/>
            <w:tcBorders>
              <w:top w:val="single" w:sz="6" w:space="0" w:color="auto"/>
              <w:left w:val="single" w:sz="6" w:space="0" w:color="auto"/>
              <w:bottom w:val="single" w:sz="6" w:space="0" w:color="auto"/>
              <w:right w:val="single" w:sz="6" w:space="0" w:color="auto"/>
            </w:tcBorders>
            <w:shd w:val="clear" w:color="auto" w:fill="FFFFFF"/>
            <w:hideMark/>
          </w:tcPr>
          <w:p w14:paraId="4A2EC2ED" w14:textId="42DA247D" w:rsidR="009B258C" w:rsidRPr="00F51981" w:rsidRDefault="009B258C" w:rsidP="00F51981">
            <w:pPr>
              <w:contextualSpacing/>
              <w:jc w:val="both"/>
              <w:rPr>
                <w:bCs/>
                <w:iCs/>
                <w:lang w:eastAsia="en-US"/>
              </w:rPr>
            </w:pPr>
            <w:r w:rsidRPr="00F51981">
              <w:rPr>
                <w:bCs/>
                <w:iCs/>
                <w:lang w:eastAsia="en-US"/>
              </w:rPr>
              <w:t>Гласные звуки. Слова с буквой э.</w:t>
            </w:r>
          </w:p>
        </w:tc>
        <w:tc>
          <w:tcPr>
            <w:tcW w:w="856" w:type="dxa"/>
            <w:tcBorders>
              <w:top w:val="single" w:sz="6" w:space="0" w:color="auto"/>
              <w:left w:val="single" w:sz="6" w:space="0" w:color="auto"/>
              <w:bottom w:val="single" w:sz="6" w:space="0" w:color="auto"/>
              <w:right w:val="single" w:sz="6" w:space="0" w:color="auto"/>
            </w:tcBorders>
            <w:shd w:val="clear" w:color="auto" w:fill="FFFFFF"/>
          </w:tcPr>
          <w:p w14:paraId="7EF8DBE8" w14:textId="0C1F0918"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677D65CD" w14:textId="77777777" w:rsidTr="00D67DCF">
        <w:trPr>
          <w:trHeight w:val="410"/>
        </w:trPr>
        <w:tc>
          <w:tcPr>
            <w:tcW w:w="1033" w:type="dxa"/>
            <w:tcBorders>
              <w:top w:val="single" w:sz="6" w:space="0" w:color="auto"/>
              <w:left w:val="single" w:sz="6" w:space="0" w:color="auto"/>
              <w:bottom w:val="single" w:sz="6" w:space="0" w:color="auto"/>
              <w:right w:val="single" w:sz="6" w:space="0" w:color="auto"/>
            </w:tcBorders>
            <w:shd w:val="clear" w:color="auto" w:fill="FFFFFF"/>
            <w:hideMark/>
          </w:tcPr>
          <w:p w14:paraId="235C6DE8" w14:textId="777777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17</w:t>
            </w:r>
          </w:p>
        </w:tc>
        <w:tc>
          <w:tcPr>
            <w:tcW w:w="12043" w:type="dxa"/>
            <w:tcBorders>
              <w:top w:val="single" w:sz="6" w:space="0" w:color="auto"/>
              <w:left w:val="single" w:sz="6" w:space="0" w:color="auto"/>
              <w:bottom w:val="single" w:sz="6" w:space="0" w:color="auto"/>
              <w:right w:val="single" w:sz="6" w:space="0" w:color="auto"/>
            </w:tcBorders>
            <w:shd w:val="clear" w:color="auto" w:fill="FFFFFF"/>
          </w:tcPr>
          <w:p w14:paraId="5DE8486F" w14:textId="5420B319" w:rsidR="009B258C" w:rsidRPr="00F51981" w:rsidRDefault="009B258C" w:rsidP="00F51981">
            <w:pPr>
              <w:contextualSpacing/>
              <w:jc w:val="both"/>
              <w:rPr>
                <w:bCs/>
                <w:iCs/>
                <w:lang w:eastAsia="en-US"/>
              </w:rPr>
            </w:pPr>
            <w:r w:rsidRPr="00F51981">
              <w:rPr>
                <w:bCs/>
                <w:iCs/>
                <w:lang w:eastAsia="en-US"/>
              </w:rPr>
              <w:t>Ударные и безударные гласные звуки.</w:t>
            </w:r>
          </w:p>
        </w:tc>
        <w:tc>
          <w:tcPr>
            <w:tcW w:w="856" w:type="dxa"/>
            <w:tcBorders>
              <w:top w:val="single" w:sz="6" w:space="0" w:color="auto"/>
              <w:left w:val="single" w:sz="6" w:space="0" w:color="auto"/>
              <w:bottom w:val="single" w:sz="6" w:space="0" w:color="auto"/>
              <w:right w:val="single" w:sz="6" w:space="0" w:color="auto"/>
            </w:tcBorders>
            <w:shd w:val="clear" w:color="auto" w:fill="FFFFFF"/>
          </w:tcPr>
          <w:p w14:paraId="332FBE3D" w14:textId="1A4F75E9"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1866D47C" w14:textId="77777777" w:rsidTr="00D67DCF">
        <w:trPr>
          <w:trHeight w:val="544"/>
        </w:trPr>
        <w:tc>
          <w:tcPr>
            <w:tcW w:w="1033" w:type="dxa"/>
            <w:tcBorders>
              <w:top w:val="single" w:sz="6" w:space="0" w:color="auto"/>
              <w:left w:val="single" w:sz="6" w:space="0" w:color="auto"/>
              <w:bottom w:val="single" w:sz="6" w:space="0" w:color="auto"/>
              <w:right w:val="single" w:sz="6" w:space="0" w:color="auto"/>
            </w:tcBorders>
            <w:shd w:val="clear" w:color="auto" w:fill="FFFFFF"/>
            <w:hideMark/>
          </w:tcPr>
          <w:p w14:paraId="50B746FC" w14:textId="777777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18</w:t>
            </w:r>
          </w:p>
        </w:tc>
        <w:tc>
          <w:tcPr>
            <w:tcW w:w="12043" w:type="dxa"/>
            <w:tcBorders>
              <w:top w:val="single" w:sz="6" w:space="0" w:color="auto"/>
              <w:left w:val="single" w:sz="6" w:space="0" w:color="auto"/>
              <w:bottom w:val="single" w:sz="6" w:space="0" w:color="auto"/>
              <w:right w:val="single" w:sz="6" w:space="0" w:color="auto"/>
            </w:tcBorders>
            <w:shd w:val="clear" w:color="auto" w:fill="FFFFFF"/>
          </w:tcPr>
          <w:p w14:paraId="6694BB54" w14:textId="05839BE1" w:rsidR="009B258C" w:rsidRPr="00F51981" w:rsidRDefault="009B258C" w:rsidP="00F51981">
            <w:pPr>
              <w:contextualSpacing/>
              <w:jc w:val="both"/>
              <w:rPr>
                <w:bCs/>
                <w:iCs/>
                <w:lang w:eastAsia="en-US"/>
              </w:rPr>
            </w:pPr>
            <w:r w:rsidRPr="00F51981">
              <w:rPr>
                <w:bCs/>
                <w:iCs/>
                <w:lang w:eastAsia="en-US"/>
              </w:rPr>
              <w:t>Способы проверки написания буквы, обозначающей безударный гласный звук (изменение формы слова).</w:t>
            </w:r>
          </w:p>
        </w:tc>
        <w:tc>
          <w:tcPr>
            <w:tcW w:w="856" w:type="dxa"/>
            <w:tcBorders>
              <w:top w:val="single" w:sz="6" w:space="0" w:color="auto"/>
              <w:left w:val="single" w:sz="6" w:space="0" w:color="auto"/>
              <w:bottom w:val="single" w:sz="6" w:space="0" w:color="auto"/>
              <w:right w:val="single" w:sz="6" w:space="0" w:color="auto"/>
            </w:tcBorders>
            <w:shd w:val="clear" w:color="auto" w:fill="FFFFFF"/>
          </w:tcPr>
          <w:p w14:paraId="72E36618" w14:textId="756B2411"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1506DFF4" w14:textId="77777777" w:rsidTr="00D67DCF">
        <w:trPr>
          <w:trHeight w:val="424"/>
        </w:trPr>
        <w:tc>
          <w:tcPr>
            <w:tcW w:w="1033" w:type="dxa"/>
            <w:tcBorders>
              <w:top w:val="single" w:sz="6" w:space="0" w:color="auto"/>
              <w:left w:val="single" w:sz="6" w:space="0" w:color="auto"/>
              <w:bottom w:val="single" w:sz="6" w:space="0" w:color="auto"/>
              <w:right w:val="single" w:sz="6" w:space="0" w:color="auto"/>
            </w:tcBorders>
            <w:shd w:val="clear" w:color="auto" w:fill="FFFFFF"/>
            <w:hideMark/>
          </w:tcPr>
          <w:p w14:paraId="3BF262A1" w14:textId="777777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19</w:t>
            </w:r>
          </w:p>
        </w:tc>
        <w:tc>
          <w:tcPr>
            <w:tcW w:w="12043" w:type="dxa"/>
            <w:tcBorders>
              <w:top w:val="single" w:sz="6" w:space="0" w:color="auto"/>
              <w:left w:val="single" w:sz="6" w:space="0" w:color="auto"/>
              <w:bottom w:val="single" w:sz="6" w:space="0" w:color="auto"/>
              <w:right w:val="single" w:sz="6" w:space="0" w:color="auto"/>
            </w:tcBorders>
            <w:shd w:val="clear" w:color="auto" w:fill="FFFFFF"/>
            <w:hideMark/>
          </w:tcPr>
          <w:p w14:paraId="5CBE7C33" w14:textId="77777777" w:rsidR="009B258C" w:rsidRPr="00F51981" w:rsidRDefault="009B258C" w:rsidP="00F51981">
            <w:pPr>
              <w:contextualSpacing/>
              <w:jc w:val="both"/>
              <w:rPr>
                <w:bCs/>
                <w:iCs/>
                <w:lang w:eastAsia="en-US"/>
              </w:rPr>
            </w:pPr>
            <w:r w:rsidRPr="00F51981">
              <w:rPr>
                <w:bCs/>
                <w:iCs/>
                <w:lang w:eastAsia="en-US"/>
              </w:rPr>
              <w:t>Способы проверки написания буквы, обозначающей безударный гласный звук. Закрепление.</w:t>
            </w:r>
          </w:p>
        </w:tc>
        <w:tc>
          <w:tcPr>
            <w:tcW w:w="856" w:type="dxa"/>
            <w:tcBorders>
              <w:top w:val="single" w:sz="6" w:space="0" w:color="auto"/>
              <w:left w:val="single" w:sz="6" w:space="0" w:color="auto"/>
              <w:bottom w:val="single" w:sz="6" w:space="0" w:color="auto"/>
              <w:right w:val="single" w:sz="6" w:space="0" w:color="auto"/>
            </w:tcBorders>
            <w:shd w:val="clear" w:color="auto" w:fill="FFFFFF"/>
          </w:tcPr>
          <w:p w14:paraId="12AF95D5" w14:textId="2A53886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682FF66C" w14:textId="77777777" w:rsidTr="00D67DCF">
        <w:trPr>
          <w:trHeight w:val="544"/>
        </w:trPr>
        <w:tc>
          <w:tcPr>
            <w:tcW w:w="1033" w:type="dxa"/>
            <w:tcBorders>
              <w:top w:val="single" w:sz="6" w:space="0" w:color="auto"/>
              <w:left w:val="single" w:sz="6" w:space="0" w:color="auto"/>
              <w:bottom w:val="single" w:sz="6" w:space="0" w:color="auto"/>
              <w:right w:val="single" w:sz="6" w:space="0" w:color="auto"/>
            </w:tcBorders>
            <w:shd w:val="clear" w:color="auto" w:fill="FFFFFF"/>
            <w:hideMark/>
          </w:tcPr>
          <w:p w14:paraId="43CA4E9C" w14:textId="777777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20</w:t>
            </w:r>
          </w:p>
        </w:tc>
        <w:tc>
          <w:tcPr>
            <w:tcW w:w="12043" w:type="dxa"/>
            <w:tcBorders>
              <w:top w:val="single" w:sz="6" w:space="0" w:color="auto"/>
              <w:left w:val="single" w:sz="6" w:space="0" w:color="auto"/>
              <w:bottom w:val="single" w:sz="6" w:space="0" w:color="auto"/>
              <w:right w:val="single" w:sz="6" w:space="0" w:color="auto"/>
            </w:tcBorders>
            <w:shd w:val="clear" w:color="auto" w:fill="FFFFFF"/>
          </w:tcPr>
          <w:p w14:paraId="1F0AE67F" w14:textId="0C90F3E1" w:rsidR="009B258C" w:rsidRPr="00F51981" w:rsidRDefault="009B258C" w:rsidP="00F51981">
            <w:pPr>
              <w:contextualSpacing/>
              <w:jc w:val="both"/>
              <w:rPr>
                <w:bCs/>
                <w:iCs/>
                <w:lang w:eastAsia="en-US"/>
              </w:rPr>
            </w:pPr>
            <w:r w:rsidRPr="00F51981">
              <w:rPr>
                <w:bCs/>
                <w:iCs/>
                <w:lang w:eastAsia="en-US"/>
              </w:rPr>
              <w:t>Написание слов с непроверяемой буквой безударного гласного звука.</w:t>
            </w:r>
          </w:p>
        </w:tc>
        <w:tc>
          <w:tcPr>
            <w:tcW w:w="856" w:type="dxa"/>
            <w:tcBorders>
              <w:top w:val="single" w:sz="6" w:space="0" w:color="auto"/>
              <w:left w:val="single" w:sz="6" w:space="0" w:color="auto"/>
              <w:bottom w:val="single" w:sz="6" w:space="0" w:color="auto"/>
              <w:right w:val="single" w:sz="6" w:space="0" w:color="auto"/>
            </w:tcBorders>
            <w:shd w:val="clear" w:color="auto" w:fill="FFFFFF"/>
          </w:tcPr>
          <w:p w14:paraId="00396378" w14:textId="61A4A45E"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24A76687" w14:textId="77777777" w:rsidTr="00D67DCF">
        <w:trPr>
          <w:trHeight w:val="410"/>
        </w:trPr>
        <w:tc>
          <w:tcPr>
            <w:tcW w:w="1033" w:type="dxa"/>
            <w:tcBorders>
              <w:top w:val="single" w:sz="6" w:space="0" w:color="auto"/>
              <w:left w:val="single" w:sz="6" w:space="0" w:color="auto"/>
              <w:bottom w:val="single" w:sz="6" w:space="0" w:color="auto"/>
              <w:right w:val="single" w:sz="6" w:space="0" w:color="auto"/>
            </w:tcBorders>
            <w:shd w:val="clear" w:color="auto" w:fill="FFFFFF"/>
            <w:hideMark/>
          </w:tcPr>
          <w:p w14:paraId="130D7803" w14:textId="777777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21</w:t>
            </w:r>
          </w:p>
        </w:tc>
        <w:tc>
          <w:tcPr>
            <w:tcW w:w="12043" w:type="dxa"/>
            <w:tcBorders>
              <w:top w:val="single" w:sz="6" w:space="0" w:color="auto"/>
              <w:left w:val="single" w:sz="6" w:space="0" w:color="auto"/>
              <w:bottom w:val="single" w:sz="6" w:space="0" w:color="auto"/>
              <w:right w:val="single" w:sz="6" w:space="0" w:color="auto"/>
            </w:tcBorders>
            <w:shd w:val="clear" w:color="auto" w:fill="FFFFFF"/>
          </w:tcPr>
          <w:p w14:paraId="50C9FD15" w14:textId="7246C2F7" w:rsidR="009B258C" w:rsidRPr="00F51981" w:rsidRDefault="009B258C" w:rsidP="00F51981">
            <w:pPr>
              <w:contextualSpacing/>
              <w:jc w:val="both"/>
              <w:rPr>
                <w:bCs/>
                <w:iCs/>
                <w:lang w:eastAsia="en-US"/>
              </w:rPr>
            </w:pPr>
            <w:r w:rsidRPr="00F51981">
              <w:rPr>
                <w:bCs/>
                <w:i/>
                <w:iCs/>
                <w:lang w:eastAsia="en-US"/>
              </w:rPr>
              <w:t>Развитие</w:t>
            </w:r>
            <w:r w:rsidRPr="00F51981">
              <w:rPr>
                <w:bCs/>
                <w:iCs/>
                <w:lang w:eastAsia="en-US"/>
              </w:rPr>
              <w:t xml:space="preserve"> </w:t>
            </w:r>
            <w:r w:rsidRPr="00F51981">
              <w:rPr>
                <w:bCs/>
                <w:i/>
                <w:iCs/>
                <w:lang w:eastAsia="en-US"/>
              </w:rPr>
              <w:t>речи</w:t>
            </w:r>
            <w:r w:rsidRPr="00F51981">
              <w:rPr>
                <w:bCs/>
                <w:iCs/>
                <w:lang w:eastAsia="en-US"/>
              </w:rPr>
              <w:t>. Составление устного рассказа по рисунку и опорным словам.</w:t>
            </w:r>
          </w:p>
        </w:tc>
        <w:tc>
          <w:tcPr>
            <w:tcW w:w="856" w:type="dxa"/>
            <w:tcBorders>
              <w:top w:val="single" w:sz="6" w:space="0" w:color="auto"/>
              <w:left w:val="single" w:sz="6" w:space="0" w:color="auto"/>
              <w:bottom w:val="single" w:sz="6" w:space="0" w:color="auto"/>
              <w:right w:val="single" w:sz="6" w:space="0" w:color="auto"/>
            </w:tcBorders>
            <w:shd w:val="clear" w:color="auto" w:fill="FFFFFF"/>
          </w:tcPr>
          <w:p w14:paraId="6FFEE4CB" w14:textId="044298E5"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1C84FBF5" w14:textId="77777777" w:rsidTr="00D67DCF">
        <w:trPr>
          <w:trHeight w:val="409"/>
        </w:trPr>
        <w:tc>
          <w:tcPr>
            <w:tcW w:w="1033" w:type="dxa"/>
            <w:tcBorders>
              <w:top w:val="single" w:sz="6" w:space="0" w:color="auto"/>
              <w:left w:val="single" w:sz="6" w:space="0" w:color="auto"/>
              <w:bottom w:val="single" w:sz="6" w:space="0" w:color="auto"/>
              <w:right w:val="single" w:sz="6" w:space="0" w:color="auto"/>
            </w:tcBorders>
            <w:shd w:val="clear" w:color="auto" w:fill="FFFFFF"/>
            <w:hideMark/>
          </w:tcPr>
          <w:p w14:paraId="45150BE1" w14:textId="777777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22</w:t>
            </w:r>
          </w:p>
        </w:tc>
        <w:tc>
          <w:tcPr>
            <w:tcW w:w="12043" w:type="dxa"/>
            <w:tcBorders>
              <w:top w:val="single" w:sz="6" w:space="0" w:color="auto"/>
              <w:left w:val="single" w:sz="6" w:space="0" w:color="auto"/>
              <w:bottom w:val="single" w:sz="6" w:space="0" w:color="auto"/>
              <w:right w:val="single" w:sz="6" w:space="0" w:color="auto"/>
            </w:tcBorders>
            <w:shd w:val="clear" w:color="auto" w:fill="FFFFFF"/>
          </w:tcPr>
          <w:p w14:paraId="605ACDE2" w14:textId="36A8267C" w:rsidR="009B258C" w:rsidRPr="00F51981" w:rsidRDefault="009B258C" w:rsidP="00F51981">
            <w:pPr>
              <w:contextualSpacing/>
              <w:jc w:val="both"/>
              <w:rPr>
                <w:bCs/>
                <w:iCs/>
                <w:lang w:eastAsia="en-US"/>
              </w:rPr>
            </w:pPr>
            <w:r w:rsidRPr="00F51981">
              <w:rPr>
                <w:bCs/>
                <w:iCs/>
                <w:lang w:eastAsia="en-US"/>
              </w:rPr>
              <w:t xml:space="preserve">Буквы, обозначающие согласные звуки. </w:t>
            </w:r>
          </w:p>
        </w:tc>
        <w:tc>
          <w:tcPr>
            <w:tcW w:w="856" w:type="dxa"/>
            <w:tcBorders>
              <w:top w:val="single" w:sz="6" w:space="0" w:color="auto"/>
              <w:left w:val="single" w:sz="6" w:space="0" w:color="auto"/>
              <w:bottom w:val="single" w:sz="6" w:space="0" w:color="auto"/>
              <w:right w:val="single" w:sz="6" w:space="0" w:color="auto"/>
            </w:tcBorders>
            <w:shd w:val="clear" w:color="auto" w:fill="FFFFFF"/>
          </w:tcPr>
          <w:p w14:paraId="16994BC5" w14:textId="09F04E81"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246652FA" w14:textId="77777777" w:rsidTr="00D67DCF">
        <w:trPr>
          <w:trHeight w:val="445"/>
        </w:trPr>
        <w:tc>
          <w:tcPr>
            <w:tcW w:w="1033" w:type="dxa"/>
            <w:tcBorders>
              <w:top w:val="single" w:sz="6" w:space="0" w:color="auto"/>
              <w:left w:val="single" w:sz="6" w:space="0" w:color="auto"/>
              <w:bottom w:val="single" w:sz="6" w:space="0" w:color="auto"/>
              <w:right w:val="single" w:sz="6" w:space="0" w:color="auto"/>
            </w:tcBorders>
            <w:shd w:val="clear" w:color="auto" w:fill="FFFFFF"/>
            <w:hideMark/>
          </w:tcPr>
          <w:p w14:paraId="34C2A0E6" w14:textId="777777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23</w:t>
            </w:r>
          </w:p>
        </w:tc>
        <w:tc>
          <w:tcPr>
            <w:tcW w:w="12043" w:type="dxa"/>
            <w:tcBorders>
              <w:top w:val="single" w:sz="6" w:space="0" w:color="auto"/>
              <w:left w:val="single" w:sz="6" w:space="0" w:color="auto"/>
              <w:bottom w:val="single" w:sz="6" w:space="0" w:color="auto"/>
              <w:right w:val="single" w:sz="6" w:space="0" w:color="auto"/>
            </w:tcBorders>
            <w:shd w:val="clear" w:color="auto" w:fill="FFFFFF"/>
          </w:tcPr>
          <w:p w14:paraId="040762BA" w14:textId="087D3C94" w:rsidR="009B258C" w:rsidRPr="00F51981" w:rsidRDefault="009B258C" w:rsidP="00F51981">
            <w:pPr>
              <w:contextualSpacing/>
              <w:jc w:val="both"/>
              <w:rPr>
                <w:bCs/>
                <w:iCs/>
                <w:lang w:eastAsia="en-US"/>
              </w:rPr>
            </w:pPr>
            <w:r w:rsidRPr="00F51981">
              <w:rPr>
                <w:bCs/>
                <w:iCs/>
                <w:lang w:eastAsia="en-US"/>
              </w:rPr>
              <w:t>Слова с удвоенными согласными.</w:t>
            </w:r>
          </w:p>
        </w:tc>
        <w:tc>
          <w:tcPr>
            <w:tcW w:w="856" w:type="dxa"/>
            <w:tcBorders>
              <w:top w:val="single" w:sz="6" w:space="0" w:color="auto"/>
              <w:left w:val="single" w:sz="6" w:space="0" w:color="auto"/>
              <w:bottom w:val="single" w:sz="6" w:space="0" w:color="auto"/>
              <w:right w:val="single" w:sz="6" w:space="0" w:color="auto"/>
            </w:tcBorders>
            <w:shd w:val="clear" w:color="auto" w:fill="FFFFFF"/>
          </w:tcPr>
          <w:p w14:paraId="2A631F90" w14:textId="63005F03"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4046A55D" w14:textId="77777777" w:rsidTr="00D67DCF">
        <w:trPr>
          <w:trHeight w:val="510"/>
        </w:trPr>
        <w:tc>
          <w:tcPr>
            <w:tcW w:w="1033" w:type="dxa"/>
            <w:tcBorders>
              <w:top w:val="single" w:sz="6" w:space="0" w:color="auto"/>
              <w:left w:val="single" w:sz="6" w:space="0" w:color="auto"/>
              <w:bottom w:val="single" w:sz="6" w:space="0" w:color="auto"/>
              <w:right w:val="single" w:sz="6" w:space="0" w:color="auto"/>
            </w:tcBorders>
            <w:shd w:val="clear" w:color="auto" w:fill="FFFFFF"/>
            <w:hideMark/>
          </w:tcPr>
          <w:p w14:paraId="048A1857" w14:textId="777777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24</w:t>
            </w:r>
          </w:p>
        </w:tc>
        <w:tc>
          <w:tcPr>
            <w:tcW w:w="12043" w:type="dxa"/>
            <w:tcBorders>
              <w:top w:val="single" w:sz="6" w:space="0" w:color="auto"/>
              <w:left w:val="single" w:sz="6" w:space="0" w:color="auto"/>
              <w:bottom w:val="single" w:sz="6" w:space="0" w:color="auto"/>
              <w:right w:val="single" w:sz="6" w:space="0" w:color="auto"/>
            </w:tcBorders>
            <w:shd w:val="clear" w:color="auto" w:fill="FFFFFF"/>
          </w:tcPr>
          <w:p w14:paraId="32826DF5" w14:textId="4789BB7A" w:rsidR="009B258C" w:rsidRPr="00F51981" w:rsidRDefault="009B258C" w:rsidP="00F51981">
            <w:pPr>
              <w:contextualSpacing/>
              <w:jc w:val="both"/>
              <w:rPr>
                <w:bCs/>
                <w:lang w:eastAsia="en-US"/>
              </w:rPr>
            </w:pPr>
            <w:r w:rsidRPr="00F51981">
              <w:rPr>
                <w:bCs/>
                <w:lang w:eastAsia="en-US"/>
              </w:rPr>
              <w:t>Слова со звуком [й’] и буквой «и краткое».</w:t>
            </w:r>
          </w:p>
        </w:tc>
        <w:tc>
          <w:tcPr>
            <w:tcW w:w="856" w:type="dxa"/>
            <w:tcBorders>
              <w:top w:val="single" w:sz="6" w:space="0" w:color="auto"/>
              <w:left w:val="single" w:sz="6" w:space="0" w:color="auto"/>
              <w:bottom w:val="single" w:sz="6" w:space="0" w:color="auto"/>
              <w:right w:val="single" w:sz="6" w:space="0" w:color="auto"/>
            </w:tcBorders>
            <w:shd w:val="clear" w:color="auto" w:fill="FFFFFF"/>
          </w:tcPr>
          <w:p w14:paraId="50C1129D" w14:textId="228B6BB0"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22FD47DB" w14:textId="77777777" w:rsidTr="00D67DCF">
        <w:trPr>
          <w:trHeight w:val="417"/>
        </w:trPr>
        <w:tc>
          <w:tcPr>
            <w:tcW w:w="1033" w:type="dxa"/>
            <w:tcBorders>
              <w:top w:val="single" w:sz="6" w:space="0" w:color="auto"/>
              <w:left w:val="single" w:sz="6" w:space="0" w:color="auto"/>
              <w:bottom w:val="single" w:sz="6" w:space="0" w:color="auto"/>
              <w:right w:val="single" w:sz="6" w:space="0" w:color="auto"/>
            </w:tcBorders>
            <w:shd w:val="clear" w:color="auto" w:fill="FFFFFF"/>
            <w:hideMark/>
          </w:tcPr>
          <w:p w14:paraId="7142ADF5" w14:textId="777777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lastRenderedPageBreak/>
              <w:t>25</w:t>
            </w:r>
          </w:p>
        </w:tc>
        <w:tc>
          <w:tcPr>
            <w:tcW w:w="12043" w:type="dxa"/>
            <w:tcBorders>
              <w:top w:val="single" w:sz="6" w:space="0" w:color="auto"/>
              <w:left w:val="single" w:sz="6" w:space="0" w:color="auto"/>
              <w:bottom w:val="single" w:sz="6" w:space="0" w:color="auto"/>
              <w:right w:val="single" w:sz="6" w:space="0" w:color="auto"/>
            </w:tcBorders>
            <w:shd w:val="clear" w:color="auto" w:fill="FFFFFF"/>
            <w:hideMark/>
          </w:tcPr>
          <w:p w14:paraId="261893A8" w14:textId="77777777" w:rsidR="009B258C" w:rsidRPr="00F51981" w:rsidRDefault="009B258C" w:rsidP="00F51981">
            <w:pPr>
              <w:contextualSpacing/>
              <w:jc w:val="both"/>
              <w:rPr>
                <w:bCs/>
                <w:iCs/>
                <w:lang w:eastAsia="en-US"/>
              </w:rPr>
            </w:pPr>
            <w:r w:rsidRPr="00F51981">
              <w:rPr>
                <w:bCs/>
                <w:iCs/>
                <w:lang w:eastAsia="en-US"/>
              </w:rPr>
              <w:t xml:space="preserve">Твёрдые и мягкие согласные звуки. </w:t>
            </w:r>
          </w:p>
        </w:tc>
        <w:tc>
          <w:tcPr>
            <w:tcW w:w="856" w:type="dxa"/>
            <w:tcBorders>
              <w:top w:val="single" w:sz="6" w:space="0" w:color="auto"/>
              <w:left w:val="single" w:sz="6" w:space="0" w:color="auto"/>
              <w:bottom w:val="single" w:sz="6" w:space="0" w:color="auto"/>
              <w:right w:val="single" w:sz="6" w:space="0" w:color="auto"/>
            </w:tcBorders>
            <w:shd w:val="clear" w:color="auto" w:fill="FFFFFF"/>
          </w:tcPr>
          <w:p w14:paraId="17E54D0E" w14:textId="59AEF901"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0E9EDA3A" w14:textId="77777777" w:rsidTr="00D67DCF">
        <w:trPr>
          <w:trHeight w:val="409"/>
        </w:trPr>
        <w:tc>
          <w:tcPr>
            <w:tcW w:w="1033" w:type="dxa"/>
            <w:tcBorders>
              <w:top w:val="single" w:sz="6" w:space="0" w:color="auto"/>
              <w:left w:val="single" w:sz="6" w:space="0" w:color="auto"/>
              <w:bottom w:val="single" w:sz="6" w:space="0" w:color="auto"/>
              <w:right w:val="single" w:sz="6" w:space="0" w:color="auto"/>
            </w:tcBorders>
            <w:shd w:val="clear" w:color="auto" w:fill="FFFFFF"/>
            <w:hideMark/>
          </w:tcPr>
          <w:p w14:paraId="69BA6024" w14:textId="777777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26</w:t>
            </w:r>
          </w:p>
        </w:tc>
        <w:tc>
          <w:tcPr>
            <w:tcW w:w="12043" w:type="dxa"/>
            <w:tcBorders>
              <w:top w:val="single" w:sz="6" w:space="0" w:color="auto"/>
              <w:left w:val="single" w:sz="6" w:space="0" w:color="auto"/>
              <w:bottom w:val="single" w:sz="6" w:space="0" w:color="auto"/>
              <w:right w:val="single" w:sz="6" w:space="0" w:color="auto"/>
            </w:tcBorders>
            <w:shd w:val="clear" w:color="auto" w:fill="FFFFFF"/>
            <w:hideMark/>
          </w:tcPr>
          <w:p w14:paraId="670DF76E" w14:textId="2A0332EC" w:rsidR="009B258C" w:rsidRPr="00F51981" w:rsidRDefault="009B258C" w:rsidP="00F51981">
            <w:pPr>
              <w:contextualSpacing/>
              <w:jc w:val="both"/>
              <w:rPr>
                <w:bCs/>
                <w:iCs/>
                <w:lang w:eastAsia="en-US"/>
              </w:rPr>
            </w:pPr>
            <w:r w:rsidRPr="00F51981">
              <w:rPr>
                <w:bCs/>
                <w:iCs/>
                <w:lang w:eastAsia="en-US"/>
              </w:rPr>
              <w:t>Мягкий знак как показатель мягкости согласного звука.</w:t>
            </w:r>
          </w:p>
        </w:tc>
        <w:tc>
          <w:tcPr>
            <w:tcW w:w="856" w:type="dxa"/>
            <w:tcBorders>
              <w:top w:val="single" w:sz="6" w:space="0" w:color="auto"/>
              <w:left w:val="single" w:sz="6" w:space="0" w:color="auto"/>
              <w:bottom w:val="single" w:sz="6" w:space="0" w:color="auto"/>
              <w:right w:val="single" w:sz="6" w:space="0" w:color="auto"/>
            </w:tcBorders>
            <w:shd w:val="clear" w:color="auto" w:fill="FFFFFF"/>
          </w:tcPr>
          <w:p w14:paraId="1DDA2F60" w14:textId="289392CD"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3C9CCDE4" w14:textId="77777777" w:rsidTr="00D67DCF">
        <w:trPr>
          <w:trHeight w:val="401"/>
        </w:trPr>
        <w:tc>
          <w:tcPr>
            <w:tcW w:w="1033" w:type="dxa"/>
            <w:tcBorders>
              <w:top w:val="single" w:sz="6" w:space="0" w:color="auto"/>
              <w:left w:val="single" w:sz="6" w:space="0" w:color="auto"/>
              <w:bottom w:val="single" w:sz="6" w:space="0" w:color="auto"/>
              <w:right w:val="single" w:sz="6" w:space="0" w:color="auto"/>
            </w:tcBorders>
            <w:shd w:val="clear" w:color="auto" w:fill="FFFFFF"/>
            <w:hideMark/>
          </w:tcPr>
          <w:p w14:paraId="7F268A54" w14:textId="777777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27</w:t>
            </w:r>
          </w:p>
        </w:tc>
        <w:tc>
          <w:tcPr>
            <w:tcW w:w="12043" w:type="dxa"/>
            <w:tcBorders>
              <w:top w:val="single" w:sz="6" w:space="0" w:color="auto"/>
              <w:left w:val="single" w:sz="6" w:space="0" w:color="auto"/>
              <w:bottom w:val="single" w:sz="6" w:space="0" w:color="auto"/>
              <w:right w:val="single" w:sz="6" w:space="0" w:color="auto"/>
            </w:tcBorders>
            <w:shd w:val="clear" w:color="auto" w:fill="FFFFFF"/>
          </w:tcPr>
          <w:p w14:paraId="035B5B29" w14:textId="57C55D3A" w:rsidR="009B258C" w:rsidRPr="00F51981" w:rsidRDefault="009B258C" w:rsidP="00F51981">
            <w:pPr>
              <w:contextualSpacing/>
              <w:jc w:val="both"/>
              <w:rPr>
                <w:bCs/>
                <w:iCs/>
                <w:lang w:eastAsia="en-US"/>
              </w:rPr>
            </w:pPr>
            <w:r w:rsidRPr="00F51981">
              <w:rPr>
                <w:bCs/>
                <w:iCs/>
                <w:lang w:eastAsia="en-US"/>
              </w:rPr>
              <w:t>Глухие и звонкие согласные звуки на конце слова.</w:t>
            </w:r>
          </w:p>
        </w:tc>
        <w:tc>
          <w:tcPr>
            <w:tcW w:w="856" w:type="dxa"/>
            <w:tcBorders>
              <w:top w:val="single" w:sz="6" w:space="0" w:color="auto"/>
              <w:left w:val="single" w:sz="6" w:space="0" w:color="auto"/>
              <w:bottom w:val="single" w:sz="6" w:space="0" w:color="auto"/>
              <w:right w:val="single" w:sz="6" w:space="0" w:color="auto"/>
            </w:tcBorders>
            <w:shd w:val="clear" w:color="auto" w:fill="FFFFFF"/>
          </w:tcPr>
          <w:p w14:paraId="62C4D3E3" w14:textId="40738A7B"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61C60BBC" w14:textId="77777777" w:rsidTr="00D67DCF">
        <w:trPr>
          <w:trHeight w:val="407"/>
        </w:trPr>
        <w:tc>
          <w:tcPr>
            <w:tcW w:w="1033" w:type="dxa"/>
            <w:tcBorders>
              <w:top w:val="single" w:sz="6" w:space="0" w:color="auto"/>
              <w:left w:val="single" w:sz="6" w:space="0" w:color="auto"/>
              <w:bottom w:val="single" w:sz="6" w:space="0" w:color="auto"/>
              <w:right w:val="single" w:sz="6" w:space="0" w:color="auto"/>
            </w:tcBorders>
            <w:shd w:val="clear" w:color="auto" w:fill="FFFFFF"/>
            <w:hideMark/>
          </w:tcPr>
          <w:p w14:paraId="669383BC" w14:textId="777777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28</w:t>
            </w:r>
          </w:p>
        </w:tc>
        <w:tc>
          <w:tcPr>
            <w:tcW w:w="12043" w:type="dxa"/>
            <w:tcBorders>
              <w:top w:val="single" w:sz="6" w:space="0" w:color="auto"/>
              <w:left w:val="single" w:sz="6" w:space="0" w:color="auto"/>
              <w:bottom w:val="single" w:sz="6" w:space="0" w:color="auto"/>
              <w:right w:val="single" w:sz="6" w:space="0" w:color="auto"/>
            </w:tcBorders>
            <w:shd w:val="clear" w:color="auto" w:fill="FFFFFF"/>
          </w:tcPr>
          <w:p w14:paraId="4145F848" w14:textId="49305DED" w:rsidR="009B258C" w:rsidRPr="00F51981" w:rsidRDefault="009B258C" w:rsidP="00F51981">
            <w:pPr>
              <w:contextualSpacing/>
              <w:jc w:val="both"/>
              <w:rPr>
                <w:bCs/>
                <w:iCs/>
                <w:lang w:eastAsia="en-US"/>
              </w:rPr>
            </w:pPr>
            <w:r w:rsidRPr="00F51981">
              <w:rPr>
                <w:bCs/>
                <w:iCs/>
                <w:lang w:eastAsia="en-US"/>
              </w:rPr>
              <w:t>Способы проверки парных по глухости-звонкости согласных звуков на конце слова. (изменение формы слова).</w:t>
            </w:r>
          </w:p>
        </w:tc>
        <w:tc>
          <w:tcPr>
            <w:tcW w:w="856" w:type="dxa"/>
            <w:tcBorders>
              <w:top w:val="single" w:sz="6" w:space="0" w:color="auto"/>
              <w:left w:val="single" w:sz="6" w:space="0" w:color="auto"/>
              <w:bottom w:val="single" w:sz="6" w:space="0" w:color="auto"/>
              <w:right w:val="single" w:sz="6" w:space="0" w:color="auto"/>
            </w:tcBorders>
            <w:shd w:val="clear" w:color="auto" w:fill="FFFFFF"/>
          </w:tcPr>
          <w:p w14:paraId="3452A85D" w14:textId="2B945984"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3132508C" w14:textId="77777777" w:rsidTr="00D67DCF">
        <w:trPr>
          <w:trHeight w:val="412"/>
        </w:trPr>
        <w:tc>
          <w:tcPr>
            <w:tcW w:w="1033" w:type="dxa"/>
            <w:tcBorders>
              <w:top w:val="single" w:sz="6" w:space="0" w:color="auto"/>
              <w:left w:val="single" w:sz="6" w:space="0" w:color="auto"/>
              <w:bottom w:val="single" w:sz="6" w:space="0" w:color="auto"/>
              <w:right w:val="single" w:sz="6" w:space="0" w:color="auto"/>
            </w:tcBorders>
            <w:shd w:val="clear" w:color="auto" w:fill="FFFFFF"/>
            <w:hideMark/>
          </w:tcPr>
          <w:p w14:paraId="05BD0A76" w14:textId="777777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29</w:t>
            </w:r>
          </w:p>
        </w:tc>
        <w:tc>
          <w:tcPr>
            <w:tcW w:w="12043" w:type="dxa"/>
            <w:tcBorders>
              <w:top w:val="single" w:sz="6" w:space="0" w:color="auto"/>
              <w:left w:val="single" w:sz="6" w:space="0" w:color="auto"/>
              <w:bottom w:val="single" w:sz="6" w:space="0" w:color="auto"/>
              <w:right w:val="single" w:sz="6" w:space="0" w:color="auto"/>
            </w:tcBorders>
            <w:shd w:val="clear" w:color="auto" w:fill="FFFFFF"/>
            <w:hideMark/>
          </w:tcPr>
          <w:p w14:paraId="4046F834" w14:textId="77777777" w:rsidR="009B258C" w:rsidRPr="00F51981" w:rsidRDefault="009B258C" w:rsidP="00F51981">
            <w:pPr>
              <w:contextualSpacing/>
              <w:jc w:val="both"/>
              <w:rPr>
                <w:bCs/>
                <w:iCs/>
                <w:lang w:eastAsia="en-US"/>
              </w:rPr>
            </w:pPr>
            <w:r w:rsidRPr="00F51981">
              <w:rPr>
                <w:bCs/>
                <w:iCs/>
                <w:lang w:eastAsia="en-US"/>
              </w:rPr>
              <w:t>Шипящие согласные звуки Проект «Скороговорки». Составление сборника «Весёлые скороговорки».</w:t>
            </w:r>
          </w:p>
        </w:tc>
        <w:tc>
          <w:tcPr>
            <w:tcW w:w="856" w:type="dxa"/>
            <w:tcBorders>
              <w:top w:val="single" w:sz="6" w:space="0" w:color="auto"/>
              <w:left w:val="single" w:sz="6" w:space="0" w:color="auto"/>
              <w:bottom w:val="single" w:sz="4" w:space="0" w:color="auto"/>
              <w:right w:val="single" w:sz="6" w:space="0" w:color="auto"/>
            </w:tcBorders>
            <w:shd w:val="clear" w:color="auto" w:fill="FFFFFF"/>
          </w:tcPr>
          <w:p w14:paraId="7DACCA97" w14:textId="753AE5B5"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3CDCE130" w14:textId="77777777" w:rsidTr="00D67DCF">
        <w:trPr>
          <w:trHeight w:val="562"/>
        </w:trPr>
        <w:tc>
          <w:tcPr>
            <w:tcW w:w="1033" w:type="dxa"/>
            <w:tcBorders>
              <w:top w:val="single" w:sz="6" w:space="0" w:color="auto"/>
              <w:left w:val="single" w:sz="6" w:space="0" w:color="auto"/>
              <w:bottom w:val="single" w:sz="4" w:space="0" w:color="auto"/>
              <w:right w:val="single" w:sz="6" w:space="0" w:color="auto"/>
            </w:tcBorders>
            <w:shd w:val="clear" w:color="auto" w:fill="FFFFFF"/>
            <w:hideMark/>
          </w:tcPr>
          <w:p w14:paraId="7248D8A2" w14:textId="777777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30</w:t>
            </w:r>
          </w:p>
        </w:tc>
        <w:tc>
          <w:tcPr>
            <w:tcW w:w="12043" w:type="dxa"/>
            <w:tcBorders>
              <w:top w:val="single" w:sz="6" w:space="0" w:color="auto"/>
              <w:left w:val="single" w:sz="6" w:space="0" w:color="auto"/>
              <w:bottom w:val="single" w:sz="4" w:space="0" w:color="auto"/>
              <w:right w:val="single" w:sz="6" w:space="0" w:color="auto"/>
            </w:tcBorders>
            <w:shd w:val="clear" w:color="auto" w:fill="FFFFFF"/>
            <w:hideMark/>
          </w:tcPr>
          <w:p w14:paraId="6FABAD85" w14:textId="77777777" w:rsidR="009B258C" w:rsidRPr="00F51981" w:rsidRDefault="009B258C" w:rsidP="00F51981">
            <w:pPr>
              <w:contextualSpacing/>
              <w:jc w:val="both"/>
              <w:rPr>
                <w:bCs/>
                <w:iCs/>
                <w:lang w:eastAsia="en-US"/>
              </w:rPr>
            </w:pPr>
            <w:r w:rsidRPr="00F51981">
              <w:rPr>
                <w:bCs/>
                <w:iCs/>
                <w:lang w:eastAsia="en-US"/>
              </w:rPr>
              <w:t xml:space="preserve">Правило правописания сочетаний </w:t>
            </w:r>
            <w:proofErr w:type="spellStart"/>
            <w:r w:rsidRPr="00F51981">
              <w:rPr>
                <w:bCs/>
                <w:iCs/>
                <w:lang w:eastAsia="en-US"/>
              </w:rPr>
              <w:t>чк</w:t>
            </w:r>
            <w:proofErr w:type="spellEnd"/>
            <w:r w:rsidRPr="00F51981">
              <w:rPr>
                <w:bCs/>
                <w:iCs/>
                <w:lang w:eastAsia="en-US"/>
              </w:rPr>
              <w:t xml:space="preserve">, </w:t>
            </w:r>
            <w:proofErr w:type="spellStart"/>
            <w:r w:rsidRPr="00F51981">
              <w:rPr>
                <w:bCs/>
                <w:iCs/>
                <w:lang w:eastAsia="en-US"/>
              </w:rPr>
              <w:t>чн</w:t>
            </w:r>
            <w:proofErr w:type="spellEnd"/>
            <w:r w:rsidRPr="00F51981">
              <w:rPr>
                <w:bCs/>
                <w:iCs/>
                <w:lang w:eastAsia="en-US"/>
              </w:rPr>
              <w:t xml:space="preserve">, </w:t>
            </w:r>
            <w:proofErr w:type="spellStart"/>
            <w:r w:rsidRPr="00F51981">
              <w:rPr>
                <w:bCs/>
                <w:iCs/>
                <w:lang w:eastAsia="en-US"/>
              </w:rPr>
              <w:t>чт</w:t>
            </w:r>
            <w:proofErr w:type="spellEnd"/>
            <w:r w:rsidRPr="00F51981">
              <w:rPr>
                <w:bCs/>
                <w:iCs/>
                <w:lang w:eastAsia="en-US"/>
              </w:rPr>
              <w:t xml:space="preserve">, </w:t>
            </w:r>
            <w:proofErr w:type="spellStart"/>
            <w:r w:rsidRPr="00F51981">
              <w:rPr>
                <w:bCs/>
                <w:iCs/>
                <w:lang w:eastAsia="en-US"/>
              </w:rPr>
              <w:t>нч</w:t>
            </w:r>
            <w:proofErr w:type="spellEnd"/>
            <w:r w:rsidRPr="00F51981">
              <w:rPr>
                <w:bCs/>
                <w:iCs/>
                <w:lang w:eastAsia="en-US"/>
              </w:rPr>
              <w:t>.</w:t>
            </w:r>
          </w:p>
        </w:tc>
        <w:tc>
          <w:tcPr>
            <w:tcW w:w="856" w:type="dxa"/>
            <w:tcBorders>
              <w:top w:val="single" w:sz="4" w:space="0" w:color="auto"/>
              <w:left w:val="single" w:sz="6" w:space="0" w:color="auto"/>
              <w:bottom w:val="single" w:sz="4" w:space="0" w:color="auto"/>
              <w:right w:val="single" w:sz="6" w:space="0" w:color="auto"/>
            </w:tcBorders>
            <w:shd w:val="clear" w:color="auto" w:fill="FFFFFF"/>
          </w:tcPr>
          <w:p w14:paraId="282CAC19" w14:textId="6F8B38E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331358BA" w14:textId="77777777" w:rsidTr="00D67DCF">
        <w:trPr>
          <w:trHeight w:val="550"/>
        </w:trPr>
        <w:tc>
          <w:tcPr>
            <w:tcW w:w="1033" w:type="dxa"/>
            <w:tcBorders>
              <w:top w:val="single" w:sz="4" w:space="0" w:color="auto"/>
              <w:left w:val="single" w:sz="6" w:space="0" w:color="auto"/>
              <w:bottom w:val="single" w:sz="6" w:space="0" w:color="auto"/>
              <w:right w:val="single" w:sz="6" w:space="0" w:color="auto"/>
            </w:tcBorders>
            <w:shd w:val="clear" w:color="auto" w:fill="FFFFFF"/>
            <w:hideMark/>
          </w:tcPr>
          <w:p w14:paraId="00B7C8E1" w14:textId="777777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31</w:t>
            </w:r>
          </w:p>
        </w:tc>
        <w:tc>
          <w:tcPr>
            <w:tcW w:w="12043" w:type="dxa"/>
            <w:tcBorders>
              <w:top w:val="single" w:sz="4" w:space="0" w:color="auto"/>
              <w:left w:val="single" w:sz="6" w:space="0" w:color="auto"/>
              <w:bottom w:val="single" w:sz="6" w:space="0" w:color="auto"/>
              <w:right w:val="single" w:sz="6" w:space="0" w:color="auto"/>
            </w:tcBorders>
            <w:shd w:val="clear" w:color="auto" w:fill="FFFFFF"/>
            <w:hideMark/>
          </w:tcPr>
          <w:p w14:paraId="25A21C6F" w14:textId="77777777" w:rsidR="009B258C" w:rsidRPr="00F51981" w:rsidRDefault="009B258C" w:rsidP="00F51981">
            <w:pPr>
              <w:contextualSpacing/>
              <w:jc w:val="both"/>
              <w:rPr>
                <w:bCs/>
                <w:iCs/>
                <w:lang w:eastAsia="en-US"/>
              </w:rPr>
            </w:pPr>
            <w:r w:rsidRPr="00F51981">
              <w:rPr>
                <w:bCs/>
                <w:iCs/>
                <w:lang w:eastAsia="en-US"/>
              </w:rPr>
              <w:t xml:space="preserve">Правило правописания сочетаний </w:t>
            </w:r>
            <w:proofErr w:type="spellStart"/>
            <w:r w:rsidRPr="00F51981">
              <w:rPr>
                <w:bCs/>
                <w:iCs/>
                <w:lang w:eastAsia="en-US"/>
              </w:rPr>
              <w:t>чк</w:t>
            </w:r>
            <w:proofErr w:type="spellEnd"/>
            <w:r w:rsidRPr="00F51981">
              <w:rPr>
                <w:bCs/>
                <w:iCs/>
                <w:lang w:eastAsia="en-US"/>
              </w:rPr>
              <w:t xml:space="preserve">, </w:t>
            </w:r>
            <w:proofErr w:type="spellStart"/>
            <w:r w:rsidRPr="00F51981">
              <w:rPr>
                <w:bCs/>
                <w:iCs/>
                <w:lang w:eastAsia="en-US"/>
              </w:rPr>
              <w:t>чн</w:t>
            </w:r>
            <w:proofErr w:type="spellEnd"/>
            <w:r w:rsidRPr="00F51981">
              <w:rPr>
                <w:bCs/>
                <w:iCs/>
                <w:lang w:eastAsia="en-US"/>
              </w:rPr>
              <w:t xml:space="preserve">, </w:t>
            </w:r>
            <w:proofErr w:type="spellStart"/>
            <w:r w:rsidRPr="00F51981">
              <w:rPr>
                <w:bCs/>
                <w:iCs/>
                <w:lang w:eastAsia="en-US"/>
              </w:rPr>
              <w:t>чт</w:t>
            </w:r>
            <w:proofErr w:type="spellEnd"/>
            <w:r w:rsidRPr="00F51981">
              <w:rPr>
                <w:bCs/>
                <w:iCs/>
                <w:lang w:eastAsia="en-US"/>
              </w:rPr>
              <w:t xml:space="preserve">, </w:t>
            </w:r>
            <w:proofErr w:type="spellStart"/>
            <w:r w:rsidRPr="00F51981">
              <w:rPr>
                <w:bCs/>
                <w:iCs/>
                <w:lang w:eastAsia="en-US"/>
              </w:rPr>
              <w:t>нч</w:t>
            </w:r>
            <w:proofErr w:type="spellEnd"/>
            <w:r w:rsidRPr="00F51981">
              <w:rPr>
                <w:bCs/>
                <w:iCs/>
                <w:lang w:eastAsia="en-US"/>
              </w:rPr>
              <w:t>. Закрепление.</w:t>
            </w:r>
          </w:p>
        </w:tc>
        <w:tc>
          <w:tcPr>
            <w:tcW w:w="856" w:type="dxa"/>
            <w:tcBorders>
              <w:top w:val="single" w:sz="4" w:space="0" w:color="auto"/>
              <w:left w:val="single" w:sz="6" w:space="0" w:color="auto"/>
              <w:bottom w:val="single" w:sz="6" w:space="0" w:color="auto"/>
              <w:right w:val="single" w:sz="6" w:space="0" w:color="auto"/>
            </w:tcBorders>
            <w:shd w:val="clear" w:color="auto" w:fill="FFFFFF"/>
          </w:tcPr>
          <w:p w14:paraId="572986BF" w14:textId="4B12E25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150AF271" w14:textId="77777777" w:rsidTr="00D67DCF">
        <w:trPr>
          <w:trHeight w:val="550"/>
        </w:trPr>
        <w:tc>
          <w:tcPr>
            <w:tcW w:w="1033" w:type="dxa"/>
            <w:tcBorders>
              <w:top w:val="single" w:sz="6" w:space="0" w:color="auto"/>
              <w:left w:val="single" w:sz="6" w:space="0" w:color="auto"/>
              <w:bottom w:val="single" w:sz="4" w:space="0" w:color="auto"/>
              <w:right w:val="single" w:sz="6" w:space="0" w:color="auto"/>
            </w:tcBorders>
            <w:shd w:val="clear" w:color="auto" w:fill="FFFFFF"/>
            <w:hideMark/>
          </w:tcPr>
          <w:p w14:paraId="083FA86C" w14:textId="777777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32</w:t>
            </w:r>
          </w:p>
        </w:tc>
        <w:tc>
          <w:tcPr>
            <w:tcW w:w="12043" w:type="dxa"/>
            <w:tcBorders>
              <w:top w:val="single" w:sz="6" w:space="0" w:color="auto"/>
              <w:left w:val="single" w:sz="6" w:space="0" w:color="auto"/>
              <w:bottom w:val="single" w:sz="4" w:space="0" w:color="auto"/>
              <w:right w:val="single" w:sz="6" w:space="0" w:color="auto"/>
            </w:tcBorders>
            <w:shd w:val="clear" w:color="auto" w:fill="FFFFFF"/>
          </w:tcPr>
          <w:p w14:paraId="0F26BA70" w14:textId="3E2B35E2" w:rsidR="009B258C" w:rsidRPr="00F51981" w:rsidRDefault="009B258C" w:rsidP="00F51981">
            <w:pPr>
              <w:contextualSpacing/>
              <w:jc w:val="both"/>
              <w:rPr>
                <w:bCs/>
                <w:iCs/>
                <w:lang w:eastAsia="en-US"/>
              </w:rPr>
            </w:pPr>
            <w:r w:rsidRPr="00F51981">
              <w:rPr>
                <w:bCs/>
                <w:iCs/>
                <w:lang w:eastAsia="en-US"/>
              </w:rPr>
              <w:t xml:space="preserve">Правило правописания сочетаний </w:t>
            </w:r>
            <w:proofErr w:type="spellStart"/>
            <w:r w:rsidRPr="00F51981">
              <w:rPr>
                <w:bCs/>
                <w:iCs/>
                <w:lang w:eastAsia="en-US"/>
              </w:rPr>
              <w:t>жи</w:t>
            </w:r>
            <w:proofErr w:type="spellEnd"/>
            <w:r w:rsidRPr="00F51981">
              <w:rPr>
                <w:bCs/>
                <w:iCs/>
                <w:lang w:eastAsia="en-US"/>
              </w:rPr>
              <w:t xml:space="preserve">—ши, </w:t>
            </w:r>
            <w:proofErr w:type="spellStart"/>
            <w:r w:rsidRPr="00F51981">
              <w:rPr>
                <w:bCs/>
                <w:iCs/>
                <w:lang w:eastAsia="en-US"/>
              </w:rPr>
              <w:t>ча</w:t>
            </w:r>
            <w:proofErr w:type="spellEnd"/>
            <w:r w:rsidRPr="00F51981">
              <w:rPr>
                <w:bCs/>
                <w:iCs/>
                <w:lang w:eastAsia="en-US"/>
              </w:rPr>
              <w:t>—ща, чу—</w:t>
            </w:r>
            <w:proofErr w:type="spellStart"/>
            <w:r w:rsidRPr="00F51981">
              <w:rPr>
                <w:bCs/>
                <w:iCs/>
                <w:lang w:eastAsia="en-US"/>
              </w:rPr>
              <w:t>щу</w:t>
            </w:r>
            <w:proofErr w:type="spellEnd"/>
            <w:r w:rsidRPr="00F51981">
              <w:rPr>
                <w:bCs/>
                <w:iCs/>
                <w:lang w:eastAsia="en-US"/>
              </w:rPr>
              <w:t>.</w:t>
            </w:r>
          </w:p>
        </w:tc>
        <w:tc>
          <w:tcPr>
            <w:tcW w:w="856" w:type="dxa"/>
            <w:tcBorders>
              <w:top w:val="single" w:sz="6" w:space="0" w:color="auto"/>
              <w:left w:val="single" w:sz="6" w:space="0" w:color="auto"/>
              <w:bottom w:val="single" w:sz="4" w:space="0" w:color="auto"/>
              <w:right w:val="single" w:sz="6" w:space="0" w:color="auto"/>
            </w:tcBorders>
            <w:shd w:val="clear" w:color="auto" w:fill="FFFFFF"/>
          </w:tcPr>
          <w:p w14:paraId="5BCB2251" w14:textId="2E81F72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18E99475" w14:textId="77777777" w:rsidTr="00D67DCF">
        <w:trPr>
          <w:trHeight w:val="559"/>
        </w:trPr>
        <w:tc>
          <w:tcPr>
            <w:tcW w:w="1033" w:type="dxa"/>
            <w:tcBorders>
              <w:top w:val="single" w:sz="4" w:space="0" w:color="auto"/>
              <w:left w:val="single" w:sz="6" w:space="0" w:color="auto"/>
              <w:bottom w:val="single" w:sz="6" w:space="0" w:color="auto"/>
              <w:right w:val="single" w:sz="6" w:space="0" w:color="auto"/>
            </w:tcBorders>
            <w:shd w:val="clear" w:color="auto" w:fill="FFFFFF"/>
            <w:hideMark/>
          </w:tcPr>
          <w:p w14:paraId="600398F7" w14:textId="777777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33</w:t>
            </w:r>
          </w:p>
        </w:tc>
        <w:tc>
          <w:tcPr>
            <w:tcW w:w="12043" w:type="dxa"/>
            <w:tcBorders>
              <w:top w:val="single" w:sz="4" w:space="0" w:color="auto"/>
              <w:left w:val="single" w:sz="6" w:space="0" w:color="auto"/>
              <w:bottom w:val="single" w:sz="6" w:space="0" w:color="auto"/>
              <w:right w:val="single" w:sz="6" w:space="0" w:color="auto"/>
            </w:tcBorders>
            <w:shd w:val="clear" w:color="auto" w:fill="FFFFFF"/>
          </w:tcPr>
          <w:p w14:paraId="54BF37B8" w14:textId="1ABF0083" w:rsidR="009B258C" w:rsidRPr="00F51981" w:rsidRDefault="009B258C" w:rsidP="00F51981">
            <w:pPr>
              <w:contextualSpacing/>
              <w:jc w:val="both"/>
              <w:rPr>
                <w:bCs/>
                <w:iCs/>
                <w:lang w:eastAsia="en-US"/>
              </w:rPr>
            </w:pPr>
            <w:r w:rsidRPr="00F51981">
              <w:rPr>
                <w:bCs/>
                <w:iCs/>
                <w:lang w:eastAsia="en-US"/>
              </w:rPr>
              <w:t xml:space="preserve">Правило правописания сочетаний </w:t>
            </w:r>
            <w:proofErr w:type="spellStart"/>
            <w:r w:rsidRPr="00F51981">
              <w:rPr>
                <w:bCs/>
                <w:iCs/>
                <w:lang w:eastAsia="en-US"/>
              </w:rPr>
              <w:t>жи</w:t>
            </w:r>
            <w:proofErr w:type="spellEnd"/>
            <w:r w:rsidRPr="00F51981">
              <w:rPr>
                <w:bCs/>
                <w:iCs/>
                <w:lang w:eastAsia="en-US"/>
              </w:rPr>
              <w:t xml:space="preserve">—ши, </w:t>
            </w:r>
            <w:proofErr w:type="spellStart"/>
            <w:r w:rsidRPr="00F51981">
              <w:rPr>
                <w:bCs/>
                <w:iCs/>
                <w:lang w:eastAsia="en-US"/>
              </w:rPr>
              <w:t>ча</w:t>
            </w:r>
            <w:proofErr w:type="spellEnd"/>
            <w:r w:rsidRPr="00F51981">
              <w:rPr>
                <w:bCs/>
                <w:iCs/>
                <w:lang w:eastAsia="en-US"/>
              </w:rPr>
              <w:t>—ща, чу—</w:t>
            </w:r>
            <w:proofErr w:type="spellStart"/>
            <w:r w:rsidRPr="00F51981">
              <w:rPr>
                <w:bCs/>
                <w:iCs/>
                <w:lang w:eastAsia="en-US"/>
              </w:rPr>
              <w:t>щу</w:t>
            </w:r>
            <w:proofErr w:type="spellEnd"/>
            <w:r w:rsidRPr="00F51981">
              <w:rPr>
                <w:bCs/>
                <w:iCs/>
                <w:lang w:eastAsia="en-US"/>
              </w:rPr>
              <w:t>. Закрепление.</w:t>
            </w:r>
          </w:p>
        </w:tc>
        <w:tc>
          <w:tcPr>
            <w:tcW w:w="856" w:type="dxa"/>
            <w:tcBorders>
              <w:top w:val="single" w:sz="4" w:space="0" w:color="auto"/>
              <w:left w:val="single" w:sz="6" w:space="0" w:color="auto"/>
              <w:bottom w:val="single" w:sz="6" w:space="0" w:color="auto"/>
              <w:right w:val="single" w:sz="6" w:space="0" w:color="auto"/>
            </w:tcBorders>
            <w:shd w:val="clear" w:color="auto" w:fill="FFFFFF"/>
          </w:tcPr>
          <w:p w14:paraId="46C973E5" w14:textId="4AF35AF3"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78EFCA39" w14:textId="77777777" w:rsidTr="00D67DCF">
        <w:trPr>
          <w:trHeight w:val="408"/>
        </w:trPr>
        <w:tc>
          <w:tcPr>
            <w:tcW w:w="1033" w:type="dxa"/>
            <w:tcBorders>
              <w:top w:val="single" w:sz="6" w:space="0" w:color="auto"/>
              <w:left w:val="single" w:sz="6" w:space="0" w:color="auto"/>
              <w:bottom w:val="single" w:sz="6" w:space="0" w:color="auto"/>
              <w:right w:val="single" w:sz="6" w:space="0" w:color="auto"/>
            </w:tcBorders>
            <w:shd w:val="clear" w:color="auto" w:fill="FFFFFF"/>
            <w:hideMark/>
          </w:tcPr>
          <w:p w14:paraId="53F10B11" w14:textId="777777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34</w:t>
            </w:r>
          </w:p>
        </w:tc>
        <w:tc>
          <w:tcPr>
            <w:tcW w:w="12043" w:type="dxa"/>
            <w:tcBorders>
              <w:top w:val="single" w:sz="6" w:space="0" w:color="auto"/>
              <w:left w:val="single" w:sz="6" w:space="0" w:color="auto"/>
              <w:bottom w:val="single" w:sz="6" w:space="0" w:color="auto"/>
              <w:right w:val="single" w:sz="6" w:space="0" w:color="auto"/>
            </w:tcBorders>
            <w:shd w:val="clear" w:color="auto" w:fill="FFFFFF"/>
            <w:hideMark/>
          </w:tcPr>
          <w:p w14:paraId="61427EB7" w14:textId="77777777" w:rsidR="009B258C" w:rsidRPr="00F51981" w:rsidRDefault="009B258C" w:rsidP="00F51981">
            <w:pPr>
              <w:contextualSpacing/>
              <w:jc w:val="both"/>
              <w:rPr>
                <w:bCs/>
                <w:iCs/>
                <w:lang w:eastAsia="en-US"/>
              </w:rPr>
            </w:pPr>
            <w:r w:rsidRPr="00F51981">
              <w:rPr>
                <w:bCs/>
                <w:iCs/>
                <w:lang w:eastAsia="en-US"/>
              </w:rPr>
              <w:t>Проверочный диктант по теме: «Шипящие согласные звуки».</w:t>
            </w:r>
          </w:p>
        </w:tc>
        <w:tc>
          <w:tcPr>
            <w:tcW w:w="856" w:type="dxa"/>
            <w:tcBorders>
              <w:top w:val="single" w:sz="6" w:space="0" w:color="auto"/>
              <w:left w:val="single" w:sz="6" w:space="0" w:color="auto"/>
              <w:bottom w:val="single" w:sz="6" w:space="0" w:color="auto"/>
              <w:right w:val="single" w:sz="6" w:space="0" w:color="auto"/>
            </w:tcBorders>
            <w:shd w:val="clear" w:color="auto" w:fill="FFFFFF"/>
          </w:tcPr>
          <w:p w14:paraId="4F040FC4" w14:textId="74F4F690"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637C3100" w14:textId="77777777" w:rsidTr="00D67DCF">
        <w:trPr>
          <w:trHeight w:val="414"/>
        </w:trPr>
        <w:tc>
          <w:tcPr>
            <w:tcW w:w="1033" w:type="dxa"/>
            <w:tcBorders>
              <w:top w:val="single" w:sz="6" w:space="0" w:color="auto"/>
              <w:left w:val="single" w:sz="6" w:space="0" w:color="auto"/>
              <w:bottom w:val="single" w:sz="6" w:space="0" w:color="auto"/>
              <w:right w:val="single" w:sz="6" w:space="0" w:color="auto"/>
            </w:tcBorders>
            <w:shd w:val="clear" w:color="auto" w:fill="FFFFFF"/>
            <w:hideMark/>
          </w:tcPr>
          <w:p w14:paraId="222DF288" w14:textId="777777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35</w:t>
            </w:r>
          </w:p>
        </w:tc>
        <w:tc>
          <w:tcPr>
            <w:tcW w:w="12043" w:type="dxa"/>
            <w:tcBorders>
              <w:top w:val="single" w:sz="6" w:space="0" w:color="auto"/>
              <w:left w:val="single" w:sz="6" w:space="0" w:color="auto"/>
              <w:bottom w:val="single" w:sz="6" w:space="0" w:color="auto"/>
              <w:right w:val="single" w:sz="6" w:space="0" w:color="auto"/>
            </w:tcBorders>
            <w:shd w:val="clear" w:color="auto" w:fill="FFFFFF"/>
            <w:hideMark/>
          </w:tcPr>
          <w:p w14:paraId="57BE0EC4" w14:textId="77777777" w:rsidR="009B258C" w:rsidRPr="00F51981" w:rsidRDefault="009B258C" w:rsidP="00F51981">
            <w:pPr>
              <w:contextualSpacing/>
              <w:jc w:val="both"/>
              <w:rPr>
                <w:bCs/>
                <w:iCs/>
                <w:lang w:eastAsia="en-US"/>
              </w:rPr>
            </w:pPr>
            <w:r w:rsidRPr="00F51981">
              <w:rPr>
                <w:bCs/>
                <w:iCs/>
                <w:lang w:eastAsia="en-US"/>
              </w:rPr>
              <w:t xml:space="preserve">Шипящие согласные звуки </w:t>
            </w:r>
            <w:r w:rsidRPr="00F51981">
              <w:rPr>
                <w:bCs/>
                <w:i/>
                <w:iCs/>
                <w:lang w:eastAsia="en-US"/>
              </w:rPr>
              <w:t>Развитие</w:t>
            </w:r>
            <w:r w:rsidRPr="00F51981">
              <w:rPr>
                <w:bCs/>
                <w:iCs/>
                <w:lang w:eastAsia="en-US"/>
              </w:rPr>
              <w:t xml:space="preserve"> </w:t>
            </w:r>
            <w:r w:rsidRPr="00F51981">
              <w:rPr>
                <w:bCs/>
                <w:i/>
                <w:iCs/>
                <w:lang w:eastAsia="en-US"/>
              </w:rPr>
              <w:t>речи</w:t>
            </w:r>
            <w:r w:rsidRPr="00F51981">
              <w:rPr>
                <w:bCs/>
                <w:iCs/>
                <w:lang w:eastAsia="en-US"/>
              </w:rPr>
              <w:t xml:space="preserve">. </w:t>
            </w:r>
          </w:p>
        </w:tc>
        <w:tc>
          <w:tcPr>
            <w:tcW w:w="856" w:type="dxa"/>
            <w:tcBorders>
              <w:top w:val="single" w:sz="6" w:space="0" w:color="auto"/>
              <w:left w:val="single" w:sz="6" w:space="0" w:color="auto"/>
              <w:bottom w:val="single" w:sz="6" w:space="0" w:color="auto"/>
              <w:right w:val="single" w:sz="6" w:space="0" w:color="auto"/>
            </w:tcBorders>
            <w:shd w:val="clear" w:color="auto" w:fill="FFFFFF"/>
          </w:tcPr>
          <w:p w14:paraId="31495A5C" w14:textId="74A3EDCB"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76754DE3" w14:textId="77777777" w:rsidTr="00D67DCF">
        <w:trPr>
          <w:trHeight w:val="548"/>
        </w:trPr>
        <w:tc>
          <w:tcPr>
            <w:tcW w:w="1033" w:type="dxa"/>
            <w:tcBorders>
              <w:top w:val="single" w:sz="6" w:space="0" w:color="auto"/>
              <w:left w:val="single" w:sz="6" w:space="0" w:color="auto"/>
              <w:bottom w:val="single" w:sz="6" w:space="0" w:color="auto"/>
              <w:right w:val="single" w:sz="6" w:space="0" w:color="auto"/>
            </w:tcBorders>
            <w:shd w:val="clear" w:color="auto" w:fill="FFFFFF"/>
            <w:hideMark/>
          </w:tcPr>
          <w:p w14:paraId="2E70AD6F" w14:textId="777777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36</w:t>
            </w:r>
          </w:p>
        </w:tc>
        <w:tc>
          <w:tcPr>
            <w:tcW w:w="12043" w:type="dxa"/>
            <w:tcBorders>
              <w:top w:val="single" w:sz="6" w:space="0" w:color="auto"/>
              <w:left w:val="single" w:sz="6" w:space="0" w:color="auto"/>
              <w:bottom w:val="single" w:sz="6" w:space="0" w:color="auto"/>
              <w:right w:val="single" w:sz="6" w:space="0" w:color="auto"/>
            </w:tcBorders>
            <w:shd w:val="clear" w:color="auto" w:fill="FFFFFF"/>
          </w:tcPr>
          <w:p w14:paraId="0D11AD10" w14:textId="33F16B0D" w:rsidR="009B258C" w:rsidRPr="00F51981" w:rsidRDefault="009B258C" w:rsidP="00F51981">
            <w:pPr>
              <w:contextualSpacing/>
              <w:jc w:val="both"/>
              <w:rPr>
                <w:bCs/>
                <w:iCs/>
                <w:lang w:eastAsia="en-US"/>
              </w:rPr>
            </w:pPr>
            <w:r w:rsidRPr="00F51981">
              <w:rPr>
                <w:bCs/>
                <w:iCs/>
                <w:lang w:eastAsia="en-US"/>
              </w:rPr>
              <w:t>Заглавная буква в именах, фамилиях, отчествах, кличках животных, названиях городов и т.д. (общее представление).</w:t>
            </w:r>
          </w:p>
        </w:tc>
        <w:tc>
          <w:tcPr>
            <w:tcW w:w="856" w:type="dxa"/>
            <w:tcBorders>
              <w:top w:val="single" w:sz="6" w:space="0" w:color="auto"/>
              <w:left w:val="single" w:sz="6" w:space="0" w:color="auto"/>
              <w:bottom w:val="single" w:sz="6" w:space="0" w:color="auto"/>
              <w:right w:val="single" w:sz="6" w:space="0" w:color="auto"/>
            </w:tcBorders>
            <w:shd w:val="clear" w:color="auto" w:fill="FFFFFF"/>
          </w:tcPr>
          <w:p w14:paraId="7A2907A4" w14:textId="4FE66BC6"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608360E0" w14:textId="77777777" w:rsidTr="00D67DCF">
        <w:trPr>
          <w:trHeight w:val="415"/>
        </w:trPr>
        <w:tc>
          <w:tcPr>
            <w:tcW w:w="1033" w:type="dxa"/>
            <w:tcBorders>
              <w:top w:val="single" w:sz="6" w:space="0" w:color="auto"/>
              <w:left w:val="single" w:sz="6" w:space="0" w:color="auto"/>
              <w:bottom w:val="single" w:sz="6" w:space="0" w:color="auto"/>
              <w:right w:val="single" w:sz="6" w:space="0" w:color="auto"/>
            </w:tcBorders>
            <w:shd w:val="clear" w:color="auto" w:fill="FFFFFF"/>
            <w:hideMark/>
          </w:tcPr>
          <w:p w14:paraId="0D39F0B5" w14:textId="777777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37</w:t>
            </w:r>
          </w:p>
        </w:tc>
        <w:tc>
          <w:tcPr>
            <w:tcW w:w="12043" w:type="dxa"/>
            <w:tcBorders>
              <w:top w:val="single" w:sz="6" w:space="0" w:color="auto"/>
              <w:left w:val="single" w:sz="6" w:space="0" w:color="auto"/>
              <w:bottom w:val="single" w:sz="6" w:space="0" w:color="auto"/>
              <w:right w:val="single" w:sz="6" w:space="0" w:color="auto"/>
            </w:tcBorders>
            <w:shd w:val="clear" w:color="auto" w:fill="FFFFFF"/>
            <w:hideMark/>
          </w:tcPr>
          <w:p w14:paraId="02D41152" w14:textId="77777777" w:rsidR="009B258C" w:rsidRPr="00F51981" w:rsidRDefault="009B258C" w:rsidP="00F51981">
            <w:pPr>
              <w:contextualSpacing/>
              <w:jc w:val="both"/>
              <w:rPr>
                <w:bCs/>
                <w:iCs/>
                <w:lang w:eastAsia="en-US"/>
              </w:rPr>
            </w:pPr>
            <w:r w:rsidRPr="00F51981">
              <w:rPr>
                <w:bCs/>
                <w:iCs/>
                <w:lang w:eastAsia="en-US"/>
              </w:rPr>
              <w:t>Заглавная буква в словах</w:t>
            </w:r>
          </w:p>
        </w:tc>
        <w:tc>
          <w:tcPr>
            <w:tcW w:w="856" w:type="dxa"/>
            <w:tcBorders>
              <w:top w:val="single" w:sz="6" w:space="0" w:color="auto"/>
              <w:left w:val="single" w:sz="6" w:space="0" w:color="auto"/>
              <w:bottom w:val="single" w:sz="6" w:space="0" w:color="auto"/>
              <w:right w:val="single" w:sz="6" w:space="0" w:color="auto"/>
            </w:tcBorders>
            <w:shd w:val="clear" w:color="auto" w:fill="FFFFFF"/>
          </w:tcPr>
          <w:p w14:paraId="1CA927CB" w14:textId="55C15B7A"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13A48948" w14:textId="77777777" w:rsidTr="00D67DCF">
        <w:trPr>
          <w:trHeight w:val="397"/>
        </w:trPr>
        <w:tc>
          <w:tcPr>
            <w:tcW w:w="1033" w:type="dxa"/>
            <w:tcBorders>
              <w:top w:val="single" w:sz="6" w:space="0" w:color="auto"/>
              <w:left w:val="single" w:sz="6" w:space="0" w:color="auto"/>
              <w:bottom w:val="single" w:sz="6" w:space="0" w:color="auto"/>
              <w:right w:val="single" w:sz="6" w:space="0" w:color="auto"/>
            </w:tcBorders>
            <w:shd w:val="clear" w:color="auto" w:fill="FFFFFF"/>
            <w:hideMark/>
          </w:tcPr>
          <w:p w14:paraId="2B285089" w14:textId="777777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38</w:t>
            </w:r>
          </w:p>
        </w:tc>
        <w:tc>
          <w:tcPr>
            <w:tcW w:w="12043" w:type="dxa"/>
            <w:tcBorders>
              <w:top w:val="single" w:sz="6" w:space="0" w:color="auto"/>
              <w:left w:val="single" w:sz="6" w:space="0" w:color="auto"/>
              <w:bottom w:val="single" w:sz="6" w:space="0" w:color="auto"/>
              <w:right w:val="single" w:sz="6" w:space="0" w:color="auto"/>
            </w:tcBorders>
            <w:shd w:val="clear" w:color="auto" w:fill="FFFFFF"/>
            <w:hideMark/>
          </w:tcPr>
          <w:p w14:paraId="3E8F944B" w14:textId="270AECE1" w:rsidR="009B258C" w:rsidRPr="00F51981" w:rsidRDefault="009B258C" w:rsidP="00F51981">
            <w:pPr>
              <w:contextualSpacing/>
              <w:jc w:val="both"/>
              <w:rPr>
                <w:bCs/>
                <w:iCs/>
                <w:lang w:eastAsia="en-US"/>
              </w:rPr>
            </w:pPr>
            <w:r w:rsidRPr="00F51981">
              <w:rPr>
                <w:bCs/>
                <w:iCs/>
                <w:lang w:eastAsia="en-US"/>
              </w:rPr>
              <w:t xml:space="preserve">Заглавная буква в словах. Проект «Сказочная страничка» </w:t>
            </w:r>
          </w:p>
        </w:tc>
        <w:tc>
          <w:tcPr>
            <w:tcW w:w="856" w:type="dxa"/>
            <w:tcBorders>
              <w:top w:val="single" w:sz="6" w:space="0" w:color="auto"/>
              <w:left w:val="single" w:sz="6" w:space="0" w:color="auto"/>
              <w:bottom w:val="single" w:sz="6" w:space="0" w:color="auto"/>
              <w:right w:val="single" w:sz="6" w:space="0" w:color="auto"/>
            </w:tcBorders>
            <w:shd w:val="clear" w:color="auto" w:fill="FFFFFF"/>
          </w:tcPr>
          <w:p w14:paraId="2538EA13" w14:textId="75DF3B46"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287508D5" w14:textId="77777777" w:rsidTr="00D67DCF">
        <w:trPr>
          <w:trHeight w:val="273"/>
        </w:trPr>
        <w:tc>
          <w:tcPr>
            <w:tcW w:w="1033" w:type="dxa"/>
            <w:tcBorders>
              <w:top w:val="single" w:sz="6" w:space="0" w:color="auto"/>
              <w:left w:val="single" w:sz="6" w:space="0" w:color="auto"/>
              <w:bottom w:val="single" w:sz="6" w:space="0" w:color="auto"/>
              <w:right w:val="single" w:sz="6" w:space="0" w:color="auto"/>
            </w:tcBorders>
            <w:shd w:val="clear" w:color="auto" w:fill="FFFFFF"/>
            <w:hideMark/>
          </w:tcPr>
          <w:p w14:paraId="2A335B96" w14:textId="777777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39</w:t>
            </w:r>
          </w:p>
        </w:tc>
        <w:tc>
          <w:tcPr>
            <w:tcW w:w="12043" w:type="dxa"/>
            <w:tcBorders>
              <w:top w:val="single" w:sz="6" w:space="0" w:color="auto"/>
              <w:left w:val="single" w:sz="6" w:space="0" w:color="auto"/>
              <w:bottom w:val="single" w:sz="6" w:space="0" w:color="auto"/>
              <w:right w:val="single" w:sz="6" w:space="0" w:color="auto"/>
            </w:tcBorders>
            <w:shd w:val="clear" w:color="auto" w:fill="FFFFFF"/>
            <w:hideMark/>
          </w:tcPr>
          <w:p w14:paraId="0F4D4776" w14:textId="77777777" w:rsidR="009B258C" w:rsidRPr="00F51981" w:rsidRDefault="009B258C" w:rsidP="00F51981">
            <w:pPr>
              <w:contextualSpacing/>
              <w:jc w:val="both"/>
              <w:rPr>
                <w:bCs/>
                <w:iCs/>
                <w:lang w:eastAsia="en-US"/>
              </w:rPr>
            </w:pPr>
            <w:r w:rsidRPr="00F51981">
              <w:rPr>
                <w:bCs/>
                <w:iCs/>
                <w:lang w:eastAsia="en-US"/>
              </w:rPr>
              <w:t>Повторение и закрепление пройденного материала.</w:t>
            </w:r>
          </w:p>
        </w:tc>
        <w:tc>
          <w:tcPr>
            <w:tcW w:w="856" w:type="dxa"/>
            <w:tcBorders>
              <w:top w:val="single" w:sz="6" w:space="0" w:color="auto"/>
              <w:left w:val="single" w:sz="6" w:space="0" w:color="auto"/>
              <w:bottom w:val="single" w:sz="6" w:space="0" w:color="auto"/>
              <w:right w:val="single" w:sz="6" w:space="0" w:color="auto"/>
            </w:tcBorders>
            <w:shd w:val="clear" w:color="auto" w:fill="FFFFFF"/>
          </w:tcPr>
          <w:p w14:paraId="22BB35A9" w14:textId="0FF1D21C"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3A993657" w14:textId="77777777" w:rsidTr="00D67DCF">
        <w:trPr>
          <w:trHeight w:val="322"/>
        </w:trPr>
        <w:tc>
          <w:tcPr>
            <w:tcW w:w="1033" w:type="dxa"/>
            <w:tcBorders>
              <w:top w:val="single" w:sz="6" w:space="0" w:color="auto"/>
              <w:left w:val="single" w:sz="6" w:space="0" w:color="auto"/>
              <w:bottom w:val="single" w:sz="6" w:space="0" w:color="auto"/>
              <w:right w:val="single" w:sz="6" w:space="0" w:color="auto"/>
            </w:tcBorders>
            <w:shd w:val="clear" w:color="auto" w:fill="FFFFFF"/>
            <w:hideMark/>
          </w:tcPr>
          <w:p w14:paraId="2CE0A4D4" w14:textId="77777777"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40</w:t>
            </w:r>
          </w:p>
        </w:tc>
        <w:tc>
          <w:tcPr>
            <w:tcW w:w="12043" w:type="dxa"/>
            <w:tcBorders>
              <w:top w:val="single" w:sz="6" w:space="0" w:color="auto"/>
              <w:left w:val="single" w:sz="6" w:space="0" w:color="auto"/>
              <w:bottom w:val="single" w:sz="6" w:space="0" w:color="auto"/>
              <w:right w:val="single" w:sz="6" w:space="0" w:color="auto"/>
            </w:tcBorders>
            <w:shd w:val="clear" w:color="auto" w:fill="FFFFFF"/>
            <w:hideMark/>
          </w:tcPr>
          <w:p w14:paraId="41203481" w14:textId="77777777" w:rsidR="009B258C" w:rsidRPr="00F51981" w:rsidRDefault="009B258C" w:rsidP="00F51981">
            <w:pPr>
              <w:contextualSpacing/>
              <w:jc w:val="both"/>
              <w:rPr>
                <w:bCs/>
                <w:iCs/>
                <w:lang w:eastAsia="en-US"/>
              </w:rPr>
            </w:pPr>
            <w:r w:rsidRPr="00F51981">
              <w:rPr>
                <w:bCs/>
                <w:iCs/>
                <w:lang w:eastAsia="en-US"/>
              </w:rPr>
              <w:t>Повторение и закрепление пройденного материала.</w:t>
            </w:r>
          </w:p>
        </w:tc>
        <w:tc>
          <w:tcPr>
            <w:tcW w:w="856" w:type="dxa"/>
            <w:tcBorders>
              <w:top w:val="single" w:sz="6" w:space="0" w:color="auto"/>
              <w:left w:val="single" w:sz="6" w:space="0" w:color="auto"/>
              <w:bottom w:val="single" w:sz="6" w:space="0" w:color="auto"/>
              <w:right w:val="single" w:sz="6" w:space="0" w:color="auto"/>
            </w:tcBorders>
            <w:shd w:val="clear" w:color="auto" w:fill="FFFFFF"/>
          </w:tcPr>
          <w:p w14:paraId="0B8B0A64" w14:textId="4B164261"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1</w:t>
            </w:r>
          </w:p>
        </w:tc>
      </w:tr>
      <w:tr w:rsidR="009B258C" w:rsidRPr="00F51981" w14:paraId="1586D9E9" w14:textId="77777777" w:rsidTr="00D67DCF">
        <w:trPr>
          <w:trHeight w:val="420"/>
        </w:trPr>
        <w:tc>
          <w:tcPr>
            <w:tcW w:w="1033" w:type="dxa"/>
            <w:tcBorders>
              <w:top w:val="single" w:sz="6" w:space="0" w:color="auto"/>
              <w:left w:val="single" w:sz="6" w:space="0" w:color="auto"/>
              <w:bottom w:val="single" w:sz="6" w:space="0" w:color="auto"/>
              <w:right w:val="single" w:sz="6" w:space="0" w:color="auto"/>
            </w:tcBorders>
            <w:shd w:val="clear" w:color="auto" w:fill="FFFFFF"/>
          </w:tcPr>
          <w:p w14:paraId="3A82D870" w14:textId="77777777" w:rsidR="009B258C" w:rsidRPr="00F51981" w:rsidRDefault="009B258C" w:rsidP="00F51981">
            <w:pPr>
              <w:shd w:val="clear" w:color="auto" w:fill="FFFFFF"/>
              <w:contextualSpacing/>
              <w:jc w:val="center"/>
              <w:rPr>
                <w:b/>
                <w:color w:val="000000"/>
                <w:lang w:eastAsia="en-US"/>
              </w:rPr>
            </w:pPr>
          </w:p>
        </w:tc>
        <w:tc>
          <w:tcPr>
            <w:tcW w:w="12043" w:type="dxa"/>
            <w:tcBorders>
              <w:top w:val="single" w:sz="6" w:space="0" w:color="auto"/>
              <w:left w:val="single" w:sz="6" w:space="0" w:color="auto"/>
              <w:bottom w:val="single" w:sz="6" w:space="0" w:color="auto"/>
              <w:right w:val="single" w:sz="6" w:space="0" w:color="auto"/>
            </w:tcBorders>
            <w:shd w:val="clear" w:color="auto" w:fill="FFFFFF"/>
          </w:tcPr>
          <w:p w14:paraId="48B60493" w14:textId="7EB1F838" w:rsidR="009B258C" w:rsidRPr="00F51981" w:rsidRDefault="009B258C" w:rsidP="00F51981">
            <w:pPr>
              <w:contextualSpacing/>
              <w:jc w:val="both"/>
              <w:rPr>
                <w:bCs/>
                <w:iCs/>
                <w:lang w:eastAsia="en-US"/>
              </w:rPr>
            </w:pPr>
            <w:r w:rsidRPr="00F51981">
              <w:rPr>
                <w:bCs/>
                <w:iCs/>
                <w:lang w:eastAsia="en-US"/>
              </w:rPr>
              <w:t xml:space="preserve">Итого </w:t>
            </w:r>
          </w:p>
        </w:tc>
        <w:tc>
          <w:tcPr>
            <w:tcW w:w="856" w:type="dxa"/>
            <w:tcBorders>
              <w:top w:val="single" w:sz="6" w:space="0" w:color="auto"/>
              <w:left w:val="single" w:sz="6" w:space="0" w:color="auto"/>
              <w:bottom w:val="single" w:sz="6" w:space="0" w:color="auto"/>
              <w:right w:val="single" w:sz="6" w:space="0" w:color="auto"/>
            </w:tcBorders>
            <w:shd w:val="clear" w:color="auto" w:fill="FFFFFF"/>
          </w:tcPr>
          <w:p w14:paraId="09DA449C" w14:textId="6B042BB4" w:rsidR="009B258C" w:rsidRPr="00F51981" w:rsidRDefault="009B258C" w:rsidP="00F51981">
            <w:pPr>
              <w:shd w:val="clear" w:color="auto" w:fill="FFFFFF"/>
              <w:contextualSpacing/>
              <w:jc w:val="center"/>
              <w:rPr>
                <w:bCs/>
                <w:color w:val="000000"/>
                <w:lang w:eastAsia="en-US"/>
              </w:rPr>
            </w:pPr>
            <w:r w:rsidRPr="00F51981">
              <w:rPr>
                <w:bCs/>
                <w:color w:val="000000"/>
                <w:lang w:eastAsia="en-US"/>
              </w:rPr>
              <w:t>40</w:t>
            </w:r>
            <w:r w:rsidR="005F2B3E" w:rsidRPr="00F51981">
              <w:rPr>
                <w:bCs/>
                <w:color w:val="000000"/>
                <w:lang w:eastAsia="en-US"/>
              </w:rPr>
              <w:t xml:space="preserve"> ч.</w:t>
            </w:r>
          </w:p>
        </w:tc>
      </w:tr>
    </w:tbl>
    <w:p w14:paraId="5808F148" w14:textId="77777777" w:rsidR="000D6290" w:rsidRPr="00F51981" w:rsidRDefault="000D6290" w:rsidP="00F51981">
      <w:pPr>
        <w:pStyle w:val="a8"/>
        <w:jc w:val="center"/>
        <w:rPr>
          <w:rFonts w:ascii="Times New Roman" w:hAnsi="Times New Roman"/>
          <w:b/>
          <w:sz w:val="24"/>
          <w:szCs w:val="24"/>
        </w:rPr>
      </w:pPr>
      <w:r w:rsidRPr="00F51981">
        <w:rPr>
          <w:rFonts w:ascii="Times New Roman" w:hAnsi="Times New Roman"/>
          <w:b/>
          <w:sz w:val="24"/>
          <w:szCs w:val="24"/>
        </w:rPr>
        <w:t xml:space="preserve">          </w:t>
      </w:r>
    </w:p>
    <w:p w14:paraId="000C945C" w14:textId="77777777" w:rsidR="000D6290" w:rsidRPr="00F51981" w:rsidRDefault="000D6290" w:rsidP="00F51981">
      <w:pPr>
        <w:pStyle w:val="a8"/>
        <w:jc w:val="center"/>
        <w:rPr>
          <w:rFonts w:ascii="Times New Roman" w:hAnsi="Times New Roman"/>
          <w:b/>
          <w:sz w:val="24"/>
          <w:szCs w:val="24"/>
        </w:rPr>
      </w:pPr>
    </w:p>
    <w:p w14:paraId="221280F4" w14:textId="77777777" w:rsidR="000D6290" w:rsidRPr="00F51981" w:rsidRDefault="000D6290" w:rsidP="00F51981">
      <w:pPr>
        <w:pStyle w:val="a8"/>
        <w:jc w:val="center"/>
        <w:rPr>
          <w:rFonts w:ascii="Times New Roman" w:hAnsi="Times New Roman"/>
          <w:b/>
          <w:sz w:val="24"/>
          <w:szCs w:val="24"/>
        </w:rPr>
      </w:pPr>
    </w:p>
    <w:p w14:paraId="37CD2546" w14:textId="77777777" w:rsidR="000D6290" w:rsidRPr="00F51981" w:rsidRDefault="000D6290" w:rsidP="00F51981">
      <w:pPr>
        <w:pStyle w:val="a8"/>
        <w:jc w:val="center"/>
        <w:rPr>
          <w:rFonts w:ascii="Times New Roman" w:hAnsi="Times New Roman"/>
          <w:b/>
          <w:sz w:val="24"/>
          <w:szCs w:val="24"/>
        </w:rPr>
      </w:pPr>
    </w:p>
    <w:p w14:paraId="48D35141" w14:textId="77777777" w:rsidR="000D6290" w:rsidRPr="00F51981" w:rsidRDefault="000D6290" w:rsidP="00F51981">
      <w:pPr>
        <w:pStyle w:val="a8"/>
        <w:jc w:val="center"/>
        <w:rPr>
          <w:rFonts w:ascii="Times New Roman" w:hAnsi="Times New Roman"/>
          <w:b/>
          <w:sz w:val="24"/>
          <w:szCs w:val="24"/>
        </w:rPr>
      </w:pPr>
    </w:p>
    <w:p w14:paraId="6EDBCC22" w14:textId="77777777" w:rsidR="000D6290" w:rsidRPr="00F51981" w:rsidRDefault="000D6290" w:rsidP="00F51981">
      <w:pPr>
        <w:pStyle w:val="a8"/>
        <w:jc w:val="center"/>
        <w:rPr>
          <w:rFonts w:ascii="Times New Roman" w:hAnsi="Times New Roman"/>
          <w:b/>
          <w:sz w:val="24"/>
          <w:szCs w:val="24"/>
        </w:rPr>
      </w:pPr>
    </w:p>
    <w:p w14:paraId="2473FD56" w14:textId="77777777" w:rsidR="000D6290" w:rsidRPr="00F51981" w:rsidRDefault="000D6290" w:rsidP="00F51981">
      <w:pPr>
        <w:pStyle w:val="a8"/>
        <w:jc w:val="center"/>
        <w:rPr>
          <w:rFonts w:ascii="Times New Roman" w:hAnsi="Times New Roman"/>
          <w:b/>
          <w:sz w:val="24"/>
          <w:szCs w:val="24"/>
        </w:rPr>
      </w:pPr>
    </w:p>
    <w:p w14:paraId="5FA59B56" w14:textId="77777777" w:rsidR="007F37B4" w:rsidRDefault="007F37B4" w:rsidP="00F51981">
      <w:pPr>
        <w:pStyle w:val="a8"/>
        <w:jc w:val="center"/>
        <w:rPr>
          <w:rFonts w:ascii="Times New Roman" w:hAnsi="Times New Roman"/>
          <w:b/>
          <w:sz w:val="24"/>
          <w:szCs w:val="24"/>
        </w:rPr>
      </w:pPr>
    </w:p>
    <w:p w14:paraId="47E7680D" w14:textId="77777777" w:rsidR="007F37B4" w:rsidRDefault="007F37B4" w:rsidP="00F51981">
      <w:pPr>
        <w:pStyle w:val="a8"/>
        <w:jc w:val="center"/>
        <w:rPr>
          <w:rFonts w:ascii="Times New Roman" w:hAnsi="Times New Roman"/>
          <w:b/>
          <w:sz w:val="24"/>
          <w:szCs w:val="24"/>
        </w:rPr>
      </w:pPr>
    </w:p>
    <w:p w14:paraId="04380187" w14:textId="77777777" w:rsidR="007F37B4" w:rsidRDefault="007F37B4" w:rsidP="00F51981">
      <w:pPr>
        <w:pStyle w:val="a8"/>
        <w:jc w:val="center"/>
        <w:rPr>
          <w:rFonts w:ascii="Times New Roman" w:hAnsi="Times New Roman"/>
          <w:b/>
          <w:sz w:val="24"/>
          <w:szCs w:val="24"/>
        </w:rPr>
      </w:pPr>
    </w:p>
    <w:p w14:paraId="3E7A9D82" w14:textId="77777777" w:rsidR="007F37B4" w:rsidRDefault="007F37B4" w:rsidP="00F51981">
      <w:pPr>
        <w:pStyle w:val="a8"/>
        <w:jc w:val="center"/>
        <w:rPr>
          <w:rFonts w:ascii="Times New Roman" w:hAnsi="Times New Roman"/>
          <w:b/>
          <w:sz w:val="24"/>
          <w:szCs w:val="24"/>
        </w:rPr>
      </w:pPr>
    </w:p>
    <w:p w14:paraId="7B946D15" w14:textId="77777777" w:rsidR="007F37B4" w:rsidRDefault="007F37B4" w:rsidP="00F51981">
      <w:pPr>
        <w:pStyle w:val="a8"/>
        <w:jc w:val="center"/>
        <w:rPr>
          <w:rFonts w:ascii="Times New Roman" w:hAnsi="Times New Roman"/>
          <w:b/>
          <w:sz w:val="24"/>
          <w:szCs w:val="24"/>
        </w:rPr>
      </w:pPr>
    </w:p>
    <w:p w14:paraId="4503893C" w14:textId="77777777" w:rsidR="007F37B4" w:rsidRDefault="007F37B4" w:rsidP="00F51981">
      <w:pPr>
        <w:pStyle w:val="a8"/>
        <w:jc w:val="center"/>
        <w:rPr>
          <w:rFonts w:ascii="Times New Roman" w:hAnsi="Times New Roman"/>
          <w:b/>
          <w:sz w:val="24"/>
          <w:szCs w:val="24"/>
        </w:rPr>
      </w:pPr>
    </w:p>
    <w:p w14:paraId="30CAA355" w14:textId="77777777" w:rsidR="007F37B4" w:rsidRDefault="007F37B4" w:rsidP="00F51981">
      <w:pPr>
        <w:pStyle w:val="a8"/>
        <w:jc w:val="center"/>
        <w:rPr>
          <w:rFonts w:ascii="Times New Roman" w:hAnsi="Times New Roman"/>
          <w:b/>
          <w:sz w:val="24"/>
          <w:szCs w:val="24"/>
        </w:rPr>
      </w:pPr>
    </w:p>
    <w:p w14:paraId="42156C76" w14:textId="77777777" w:rsidR="007F37B4" w:rsidRDefault="007F37B4" w:rsidP="00F51981">
      <w:pPr>
        <w:pStyle w:val="a8"/>
        <w:jc w:val="center"/>
        <w:rPr>
          <w:rFonts w:ascii="Times New Roman" w:hAnsi="Times New Roman"/>
          <w:b/>
          <w:sz w:val="24"/>
          <w:szCs w:val="24"/>
        </w:rPr>
      </w:pPr>
    </w:p>
    <w:p w14:paraId="44E34697" w14:textId="77777777" w:rsidR="007F37B4" w:rsidRDefault="007F37B4" w:rsidP="00F51981">
      <w:pPr>
        <w:pStyle w:val="a8"/>
        <w:jc w:val="center"/>
        <w:rPr>
          <w:rFonts w:ascii="Times New Roman" w:hAnsi="Times New Roman"/>
          <w:b/>
          <w:sz w:val="24"/>
          <w:szCs w:val="24"/>
        </w:rPr>
      </w:pPr>
    </w:p>
    <w:p w14:paraId="17458C89" w14:textId="77777777" w:rsidR="007F37B4" w:rsidRDefault="007F37B4" w:rsidP="007F37B4">
      <w:pPr>
        <w:pStyle w:val="a8"/>
        <w:jc w:val="center"/>
        <w:rPr>
          <w:rFonts w:ascii="Times New Roman" w:hAnsi="Times New Roman"/>
          <w:b/>
          <w:sz w:val="24"/>
          <w:szCs w:val="24"/>
        </w:rPr>
      </w:pPr>
    </w:p>
    <w:p w14:paraId="76D61E13" w14:textId="77777777" w:rsidR="007F37B4" w:rsidRDefault="007F37B4" w:rsidP="007F37B4">
      <w:pPr>
        <w:pStyle w:val="a8"/>
        <w:jc w:val="center"/>
        <w:rPr>
          <w:rFonts w:ascii="Times New Roman" w:hAnsi="Times New Roman"/>
          <w:b/>
          <w:sz w:val="24"/>
          <w:szCs w:val="24"/>
        </w:rPr>
      </w:pPr>
    </w:p>
    <w:p w14:paraId="0AF3A719" w14:textId="77777777" w:rsidR="007F37B4" w:rsidRDefault="007F37B4" w:rsidP="007F37B4">
      <w:pPr>
        <w:pStyle w:val="a8"/>
        <w:jc w:val="center"/>
        <w:rPr>
          <w:rFonts w:ascii="Times New Roman" w:hAnsi="Times New Roman"/>
          <w:b/>
          <w:sz w:val="24"/>
          <w:szCs w:val="24"/>
        </w:rPr>
      </w:pPr>
    </w:p>
    <w:p w14:paraId="76AC1C97" w14:textId="77777777" w:rsidR="007F37B4" w:rsidRDefault="007F37B4" w:rsidP="007F37B4">
      <w:pPr>
        <w:pStyle w:val="a8"/>
        <w:jc w:val="center"/>
        <w:rPr>
          <w:rFonts w:ascii="Times New Roman" w:hAnsi="Times New Roman"/>
          <w:b/>
          <w:sz w:val="24"/>
          <w:szCs w:val="24"/>
        </w:rPr>
      </w:pPr>
    </w:p>
    <w:p w14:paraId="62B1AA66" w14:textId="77777777" w:rsidR="007F37B4" w:rsidRDefault="007F37B4" w:rsidP="007F37B4">
      <w:pPr>
        <w:pStyle w:val="a8"/>
        <w:jc w:val="center"/>
        <w:rPr>
          <w:rFonts w:ascii="Times New Roman" w:hAnsi="Times New Roman"/>
          <w:b/>
          <w:sz w:val="24"/>
          <w:szCs w:val="24"/>
        </w:rPr>
      </w:pPr>
    </w:p>
    <w:p w14:paraId="22177879" w14:textId="77777777" w:rsidR="007F37B4" w:rsidRDefault="007F37B4" w:rsidP="007F37B4">
      <w:pPr>
        <w:pStyle w:val="a8"/>
        <w:jc w:val="center"/>
        <w:rPr>
          <w:rFonts w:ascii="Times New Roman" w:hAnsi="Times New Roman"/>
          <w:b/>
          <w:sz w:val="24"/>
          <w:szCs w:val="24"/>
        </w:rPr>
      </w:pPr>
    </w:p>
    <w:p w14:paraId="2D3B3BB9" w14:textId="77777777" w:rsidR="007F37B4" w:rsidRDefault="007F37B4" w:rsidP="007F37B4">
      <w:pPr>
        <w:pStyle w:val="a8"/>
        <w:jc w:val="center"/>
        <w:rPr>
          <w:rFonts w:ascii="Times New Roman" w:hAnsi="Times New Roman"/>
          <w:b/>
          <w:sz w:val="24"/>
          <w:szCs w:val="24"/>
        </w:rPr>
      </w:pPr>
    </w:p>
    <w:p w14:paraId="420A53E5" w14:textId="77777777" w:rsidR="007F37B4" w:rsidRDefault="007F37B4" w:rsidP="007F37B4">
      <w:pPr>
        <w:pStyle w:val="a8"/>
        <w:jc w:val="center"/>
        <w:rPr>
          <w:rFonts w:ascii="Times New Roman" w:hAnsi="Times New Roman"/>
          <w:b/>
          <w:sz w:val="24"/>
          <w:szCs w:val="24"/>
        </w:rPr>
      </w:pPr>
    </w:p>
    <w:p w14:paraId="5F5FAC52" w14:textId="77777777" w:rsidR="007F37B4" w:rsidRDefault="007F37B4" w:rsidP="007F37B4">
      <w:pPr>
        <w:pStyle w:val="a8"/>
        <w:jc w:val="center"/>
        <w:rPr>
          <w:rFonts w:ascii="Times New Roman" w:hAnsi="Times New Roman"/>
          <w:b/>
          <w:sz w:val="24"/>
          <w:szCs w:val="24"/>
        </w:rPr>
      </w:pPr>
    </w:p>
    <w:p w14:paraId="0A920720" w14:textId="77777777" w:rsidR="007F37B4" w:rsidRDefault="007F37B4" w:rsidP="007F37B4">
      <w:pPr>
        <w:pStyle w:val="a8"/>
        <w:jc w:val="center"/>
        <w:rPr>
          <w:rFonts w:ascii="Times New Roman" w:hAnsi="Times New Roman"/>
          <w:b/>
          <w:sz w:val="24"/>
          <w:szCs w:val="24"/>
        </w:rPr>
      </w:pPr>
    </w:p>
    <w:p w14:paraId="5CA869AB" w14:textId="77777777" w:rsidR="007F37B4" w:rsidRDefault="007F37B4" w:rsidP="007F37B4">
      <w:pPr>
        <w:pStyle w:val="a8"/>
        <w:jc w:val="center"/>
        <w:rPr>
          <w:rFonts w:ascii="Times New Roman" w:hAnsi="Times New Roman"/>
          <w:b/>
          <w:sz w:val="24"/>
          <w:szCs w:val="24"/>
        </w:rPr>
      </w:pPr>
    </w:p>
    <w:p w14:paraId="1F1FA428" w14:textId="77777777" w:rsidR="007F37B4" w:rsidRDefault="007F37B4" w:rsidP="007F37B4">
      <w:pPr>
        <w:pStyle w:val="a8"/>
        <w:jc w:val="center"/>
        <w:rPr>
          <w:rFonts w:ascii="Times New Roman" w:hAnsi="Times New Roman"/>
          <w:b/>
          <w:sz w:val="24"/>
          <w:szCs w:val="24"/>
        </w:rPr>
      </w:pPr>
    </w:p>
    <w:p w14:paraId="6162F30C" w14:textId="77777777" w:rsidR="007F37B4" w:rsidRDefault="007F37B4" w:rsidP="007F37B4">
      <w:pPr>
        <w:pStyle w:val="a8"/>
        <w:jc w:val="center"/>
        <w:rPr>
          <w:rFonts w:ascii="Times New Roman" w:hAnsi="Times New Roman"/>
          <w:b/>
          <w:sz w:val="24"/>
          <w:szCs w:val="24"/>
        </w:rPr>
      </w:pPr>
    </w:p>
    <w:p w14:paraId="72809161" w14:textId="77777777" w:rsidR="007F37B4" w:rsidRDefault="007F37B4" w:rsidP="007F37B4">
      <w:pPr>
        <w:pStyle w:val="a8"/>
        <w:jc w:val="center"/>
        <w:rPr>
          <w:rFonts w:ascii="Times New Roman" w:hAnsi="Times New Roman"/>
          <w:b/>
          <w:sz w:val="24"/>
          <w:szCs w:val="24"/>
        </w:rPr>
      </w:pPr>
    </w:p>
    <w:p w14:paraId="09627699" w14:textId="77777777" w:rsidR="007F37B4" w:rsidRDefault="007F37B4" w:rsidP="007F37B4">
      <w:pPr>
        <w:pStyle w:val="a8"/>
        <w:jc w:val="center"/>
        <w:rPr>
          <w:rFonts w:ascii="Times New Roman" w:hAnsi="Times New Roman"/>
          <w:b/>
          <w:sz w:val="24"/>
          <w:szCs w:val="24"/>
        </w:rPr>
      </w:pPr>
    </w:p>
    <w:p w14:paraId="59F45863" w14:textId="77777777" w:rsidR="007F37B4" w:rsidRDefault="007F37B4" w:rsidP="007F37B4">
      <w:pPr>
        <w:pStyle w:val="a8"/>
        <w:jc w:val="center"/>
        <w:rPr>
          <w:rFonts w:ascii="Times New Roman" w:hAnsi="Times New Roman"/>
          <w:b/>
          <w:sz w:val="24"/>
          <w:szCs w:val="24"/>
        </w:rPr>
      </w:pPr>
    </w:p>
    <w:p w14:paraId="41161834" w14:textId="77777777" w:rsidR="007F37B4" w:rsidRDefault="007F37B4" w:rsidP="007F37B4">
      <w:pPr>
        <w:pStyle w:val="a8"/>
        <w:jc w:val="center"/>
        <w:rPr>
          <w:rFonts w:ascii="Times New Roman" w:hAnsi="Times New Roman"/>
          <w:b/>
          <w:sz w:val="24"/>
          <w:szCs w:val="24"/>
        </w:rPr>
      </w:pPr>
    </w:p>
    <w:p w14:paraId="521FF9FA" w14:textId="77777777" w:rsidR="007F37B4" w:rsidRDefault="007F37B4" w:rsidP="007F37B4">
      <w:pPr>
        <w:pStyle w:val="a8"/>
        <w:jc w:val="center"/>
        <w:rPr>
          <w:rFonts w:ascii="Times New Roman" w:hAnsi="Times New Roman"/>
          <w:b/>
          <w:sz w:val="24"/>
          <w:szCs w:val="24"/>
        </w:rPr>
      </w:pPr>
    </w:p>
    <w:p w14:paraId="5486F02C" w14:textId="77777777" w:rsidR="007F37B4" w:rsidRDefault="007F37B4" w:rsidP="007F37B4">
      <w:pPr>
        <w:pStyle w:val="a8"/>
        <w:jc w:val="center"/>
        <w:rPr>
          <w:rFonts w:ascii="Times New Roman" w:hAnsi="Times New Roman"/>
          <w:b/>
          <w:sz w:val="24"/>
          <w:szCs w:val="24"/>
        </w:rPr>
      </w:pPr>
    </w:p>
    <w:p w14:paraId="6D46F748" w14:textId="2FC5DB9D" w:rsidR="004127EE" w:rsidRPr="00F51981" w:rsidRDefault="004127EE" w:rsidP="007F37B4">
      <w:pPr>
        <w:pStyle w:val="a8"/>
        <w:jc w:val="center"/>
        <w:rPr>
          <w:rFonts w:ascii="Times New Roman" w:hAnsi="Times New Roman"/>
          <w:b/>
          <w:sz w:val="24"/>
          <w:szCs w:val="24"/>
        </w:rPr>
      </w:pPr>
      <w:r w:rsidRPr="00F51981">
        <w:rPr>
          <w:rFonts w:ascii="Times New Roman" w:hAnsi="Times New Roman"/>
          <w:b/>
          <w:sz w:val="24"/>
          <w:szCs w:val="24"/>
        </w:rPr>
        <w:lastRenderedPageBreak/>
        <w:t>Учебно-тематический план по предмету «Русский язык»</w:t>
      </w:r>
    </w:p>
    <w:p w14:paraId="56896D75" w14:textId="77777777" w:rsidR="004127EE" w:rsidRPr="00F51981" w:rsidRDefault="004127EE" w:rsidP="00F51981">
      <w:pPr>
        <w:pStyle w:val="a8"/>
        <w:jc w:val="center"/>
        <w:rPr>
          <w:rFonts w:ascii="Times New Roman" w:hAnsi="Times New Roman"/>
          <w:b/>
          <w:sz w:val="24"/>
          <w:szCs w:val="24"/>
        </w:rPr>
      </w:pPr>
    </w:p>
    <w:p w14:paraId="7138F559" w14:textId="15C8C5DE" w:rsidR="004127EE" w:rsidRPr="00F51981" w:rsidRDefault="004127EE" w:rsidP="00F51981">
      <w:pPr>
        <w:pStyle w:val="a8"/>
        <w:jc w:val="center"/>
        <w:rPr>
          <w:rFonts w:ascii="Times New Roman" w:hAnsi="Times New Roman"/>
          <w:b/>
          <w:sz w:val="24"/>
          <w:szCs w:val="24"/>
        </w:rPr>
      </w:pPr>
      <w:r w:rsidRPr="00F51981">
        <w:rPr>
          <w:rFonts w:ascii="Times New Roman" w:hAnsi="Times New Roman"/>
          <w:b/>
          <w:sz w:val="24"/>
          <w:szCs w:val="24"/>
        </w:rPr>
        <w:t>2 класс УМК «Школа России»</w:t>
      </w:r>
    </w:p>
    <w:p w14:paraId="4EAB570D" w14:textId="77777777" w:rsidR="009E6D9B" w:rsidRPr="00F51981" w:rsidRDefault="009E6D9B" w:rsidP="00F51981">
      <w:pPr>
        <w:rPr>
          <w:b/>
        </w:rPr>
      </w:pPr>
    </w:p>
    <w:tbl>
      <w:tblPr>
        <w:tblW w:w="1403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2051"/>
        <w:gridCol w:w="990"/>
      </w:tblGrid>
      <w:tr w:rsidR="00F7427E" w:rsidRPr="00F51981" w14:paraId="778F0C12" w14:textId="77777777" w:rsidTr="004127EE">
        <w:trPr>
          <w:trHeight w:val="397"/>
        </w:trPr>
        <w:tc>
          <w:tcPr>
            <w:tcW w:w="993" w:type="dxa"/>
            <w:vMerge w:val="restart"/>
          </w:tcPr>
          <w:p w14:paraId="1E3763AB" w14:textId="77777777" w:rsidR="00F7427E" w:rsidRPr="00F51981" w:rsidRDefault="00F7427E" w:rsidP="00F51981">
            <w:pPr>
              <w:jc w:val="center"/>
              <w:rPr>
                <w:b/>
              </w:rPr>
            </w:pPr>
            <w:r w:rsidRPr="00F51981">
              <w:rPr>
                <w:b/>
              </w:rPr>
              <w:t>№ урока</w:t>
            </w:r>
          </w:p>
        </w:tc>
        <w:tc>
          <w:tcPr>
            <w:tcW w:w="12051" w:type="dxa"/>
            <w:vMerge w:val="restart"/>
            <w:vAlign w:val="center"/>
          </w:tcPr>
          <w:p w14:paraId="4DF757B5" w14:textId="0C08CCE7" w:rsidR="00F7427E" w:rsidRPr="00F51981" w:rsidRDefault="005F2B3E" w:rsidP="00F51981">
            <w:pPr>
              <w:jc w:val="center"/>
            </w:pPr>
            <w:r w:rsidRPr="00F51981">
              <w:rPr>
                <w:b/>
              </w:rPr>
              <w:t>Название разделов, тем</w:t>
            </w:r>
          </w:p>
        </w:tc>
        <w:tc>
          <w:tcPr>
            <w:tcW w:w="990" w:type="dxa"/>
            <w:vMerge w:val="restart"/>
            <w:tcBorders>
              <w:right w:val="single" w:sz="4" w:space="0" w:color="auto"/>
            </w:tcBorders>
          </w:tcPr>
          <w:p w14:paraId="24ECAAA0" w14:textId="77777777" w:rsidR="00F7427E" w:rsidRPr="00F51981" w:rsidRDefault="00F7427E" w:rsidP="00F51981">
            <w:pPr>
              <w:jc w:val="center"/>
              <w:rPr>
                <w:b/>
              </w:rPr>
            </w:pPr>
            <w:r w:rsidRPr="00F51981">
              <w:rPr>
                <w:b/>
              </w:rPr>
              <w:t>Кол-во часов</w:t>
            </w:r>
          </w:p>
        </w:tc>
      </w:tr>
      <w:tr w:rsidR="00F7427E" w:rsidRPr="00F51981" w14:paraId="701A3D4B" w14:textId="77777777" w:rsidTr="004127EE">
        <w:trPr>
          <w:trHeight w:val="322"/>
        </w:trPr>
        <w:tc>
          <w:tcPr>
            <w:tcW w:w="993" w:type="dxa"/>
            <w:vMerge/>
          </w:tcPr>
          <w:p w14:paraId="45CEFE2F" w14:textId="77777777" w:rsidR="00F7427E" w:rsidRPr="00F51981" w:rsidRDefault="00F7427E" w:rsidP="00F51981">
            <w:pPr>
              <w:jc w:val="center"/>
              <w:rPr>
                <w:b/>
              </w:rPr>
            </w:pPr>
          </w:p>
        </w:tc>
        <w:tc>
          <w:tcPr>
            <w:tcW w:w="12051" w:type="dxa"/>
            <w:vMerge/>
          </w:tcPr>
          <w:p w14:paraId="30FA1D6D" w14:textId="77777777" w:rsidR="00F7427E" w:rsidRPr="00F51981" w:rsidRDefault="00F7427E" w:rsidP="00F51981">
            <w:pPr>
              <w:jc w:val="center"/>
              <w:rPr>
                <w:b/>
              </w:rPr>
            </w:pPr>
          </w:p>
        </w:tc>
        <w:tc>
          <w:tcPr>
            <w:tcW w:w="990" w:type="dxa"/>
            <w:vMerge/>
            <w:tcBorders>
              <w:right w:val="single" w:sz="4" w:space="0" w:color="auto"/>
            </w:tcBorders>
          </w:tcPr>
          <w:p w14:paraId="0647BBF6" w14:textId="77777777" w:rsidR="00F7427E" w:rsidRPr="00F51981" w:rsidRDefault="00F7427E" w:rsidP="00F51981">
            <w:pPr>
              <w:rPr>
                <w:b/>
              </w:rPr>
            </w:pPr>
          </w:p>
        </w:tc>
      </w:tr>
      <w:tr w:rsidR="00F7427E" w:rsidRPr="00F51981" w14:paraId="0CC2735D" w14:textId="082F8AF4" w:rsidTr="00D67DCF">
        <w:trPr>
          <w:trHeight w:val="397"/>
        </w:trPr>
        <w:tc>
          <w:tcPr>
            <w:tcW w:w="14034" w:type="dxa"/>
            <w:gridSpan w:val="3"/>
            <w:tcBorders>
              <w:right w:val="single" w:sz="4" w:space="0" w:color="auto"/>
            </w:tcBorders>
          </w:tcPr>
          <w:p w14:paraId="39AE5271" w14:textId="77777777" w:rsidR="00F7427E" w:rsidRPr="00F51981" w:rsidRDefault="00F7427E" w:rsidP="00F51981">
            <w:pPr>
              <w:jc w:val="center"/>
              <w:rPr>
                <w:b/>
                <w:bCs/>
                <w:i/>
              </w:rPr>
            </w:pPr>
          </w:p>
          <w:p w14:paraId="6F9D9DFA" w14:textId="3AE1565D" w:rsidR="00F7427E" w:rsidRPr="00F51981" w:rsidRDefault="00F7427E" w:rsidP="00F51981">
            <w:pPr>
              <w:jc w:val="center"/>
              <w:rPr>
                <w:b/>
                <w:bCs/>
                <w:iCs/>
              </w:rPr>
            </w:pPr>
            <w:r w:rsidRPr="00F51981">
              <w:rPr>
                <w:b/>
                <w:bCs/>
                <w:iCs/>
              </w:rPr>
              <w:t>НАША РЕЧЬ</w:t>
            </w:r>
            <w:r w:rsidRPr="00F51981">
              <w:rPr>
                <w:b/>
                <w:bCs/>
                <w:iCs/>
                <w:lang w:val="en-US"/>
              </w:rPr>
              <w:t xml:space="preserve"> </w:t>
            </w:r>
            <w:r w:rsidRPr="00F51981">
              <w:rPr>
                <w:b/>
                <w:bCs/>
                <w:iCs/>
              </w:rPr>
              <w:t>(3 ч)</w:t>
            </w:r>
          </w:p>
        </w:tc>
      </w:tr>
      <w:tr w:rsidR="00F7427E" w:rsidRPr="00F51981" w14:paraId="0E0E148B" w14:textId="77777777" w:rsidTr="00D67DCF">
        <w:trPr>
          <w:trHeight w:val="397"/>
        </w:trPr>
        <w:tc>
          <w:tcPr>
            <w:tcW w:w="993" w:type="dxa"/>
          </w:tcPr>
          <w:p w14:paraId="1AD06DDC" w14:textId="77777777" w:rsidR="00F7427E" w:rsidRPr="00F51981" w:rsidRDefault="00F7427E" w:rsidP="00F51981">
            <w:pPr>
              <w:jc w:val="center"/>
            </w:pPr>
            <w:r w:rsidRPr="00F51981">
              <w:t>1</w:t>
            </w:r>
          </w:p>
        </w:tc>
        <w:tc>
          <w:tcPr>
            <w:tcW w:w="12051" w:type="dxa"/>
          </w:tcPr>
          <w:p w14:paraId="491357CE" w14:textId="183E846C" w:rsidR="00F7427E" w:rsidRPr="00F51981" w:rsidRDefault="00F7427E" w:rsidP="00F51981">
            <w:r w:rsidRPr="00F51981">
              <w:t>Знакомство с учебником. Какая бывает речь?</w:t>
            </w:r>
          </w:p>
        </w:tc>
        <w:tc>
          <w:tcPr>
            <w:tcW w:w="990" w:type="dxa"/>
            <w:tcBorders>
              <w:right w:val="single" w:sz="4" w:space="0" w:color="auto"/>
            </w:tcBorders>
          </w:tcPr>
          <w:p w14:paraId="061C4D3C" w14:textId="77777777" w:rsidR="00F7427E" w:rsidRPr="00F51981" w:rsidRDefault="00F7427E" w:rsidP="00F51981">
            <w:pPr>
              <w:jc w:val="center"/>
            </w:pPr>
            <w:r w:rsidRPr="00F51981">
              <w:t>1</w:t>
            </w:r>
          </w:p>
        </w:tc>
      </w:tr>
      <w:tr w:rsidR="00F7427E" w:rsidRPr="00F51981" w14:paraId="4EFA3756" w14:textId="77777777" w:rsidTr="00D67DCF">
        <w:trPr>
          <w:trHeight w:val="397"/>
        </w:trPr>
        <w:tc>
          <w:tcPr>
            <w:tcW w:w="993" w:type="dxa"/>
          </w:tcPr>
          <w:p w14:paraId="4D36E034" w14:textId="77777777" w:rsidR="00F7427E" w:rsidRPr="00F51981" w:rsidRDefault="00F7427E" w:rsidP="00F51981">
            <w:pPr>
              <w:jc w:val="center"/>
            </w:pPr>
            <w:r w:rsidRPr="00F51981">
              <w:t>2</w:t>
            </w:r>
          </w:p>
        </w:tc>
        <w:tc>
          <w:tcPr>
            <w:tcW w:w="12051" w:type="dxa"/>
          </w:tcPr>
          <w:p w14:paraId="4D43FE36" w14:textId="0F2E36BA" w:rsidR="00F7427E" w:rsidRPr="00F51981" w:rsidRDefault="00F7427E" w:rsidP="00F51981">
            <w:r w:rsidRPr="00F51981">
              <w:t>Что можно узнать о человеке по его речи.</w:t>
            </w:r>
          </w:p>
        </w:tc>
        <w:tc>
          <w:tcPr>
            <w:tcW w:w="990" w:type="dxa"/>
            <w:tcBorders>
              <w:right w:val="single" w:sz="4" w:space="0" w:color="auto"/>
            </w:tcBorders>
          </w:tcPr>
          <w:p w14:paraId="447C36DB" w14:textId="77777777" w:rsidR="00F7427E" w:rsidRPr="00F51981" w:rsidRDefault="00F7427E" w:rsidP="00F51981">
            <w:pPr>
              <w:jc w:val="center"/>
            </w:pPr>
            <w:r w:rsidRPr="00F51981">
              <w:t>1</w:t>
            </w:r>
          </w:p>
        </w:tc>
      </w:tr>
      <w:tr w:rsidR="00F7427E" w:rsidRPr="00F51981" w14:paraId="46024D2D" w14:textId="77777777" w:rsidTr="00D67DCF">
        <w:trPr>
          <w:trHeight w:val="397"/>
        </w:trPr>
        <w:tc>
          <w:tcPr>
            <w:tcW w:w="993" w:type="dxa"/>
          </w:tcPr>
          <w:p w14:paraId="7029CD22" w14:textId="77777777" w:rsidR="00F7427E" w:rsidRPr="00F51981" w:rsidRDefault="00F7427E" w:rsidP="00F51981">
            <w:pPr>
              <w:jc w:val="center"/>
            </w:pPr>
            <w:r w:rsidRPr="00F51981">
              <w:t>3</w:t>
            </w:r>
          </w:p>
        </w:tc>
        <w:tc>
          <w:tcPr>
            <w:tcW w:w="12051" w:type="dxa"/>
          </w:tcPr>
          <w:p w14:paraId="0EAF8AF7" w14:textId="490934C9" w:rsidR="00F7427E" w:rsidRPr="00F51981" w:rsidRDefault="00F7427E" w:rsidP="00F51981">
            <w:r w:rsidRPr="00F51981">
              <w:t xml:space="preserve">Как отличить диалог от монолога? </w:t>
            </w:r>
          </w:p>
        </w:tc>
        <w:tc>
          <w:tcPr>
            <w:tcW w:w="990" w:type="dxa"/>
            <w:tcBorders>
              <w:right w:val="single" w:sz="4" w:space="0" w:color="auto"/>
            </w:tcBorders>
          </w:tcPr>
          <w:p w14:paraId="7F72D1B6" w14:textId="77777777" w:rsidR="00F7427E" w:rsidRPr="00F51981" w:rsidRDefault="00F7427E" w:rsidP="00F51981">
            <w:pPr>
              <w:jc w:val="center"/>
            </w:pPr>
            <w:r w:rsidRPr="00F51981">
              <w:t>1</w:t>
            </w:r>
          </w:p>
        </w:tc>
      </w:tr>
      <w:tr w:rsidR="00F7427E" w:rsidRPr="00F51981" w14:paraId="7624DEB8" w14:textId="5B9EA242" w:rsidTr="00D67DCF">
        <w:trPr>
          <w:trHeight w:val="397"/>
        </w:trPr>
        <w:tc>
          <w:tcPr>
            <w:tcW w:w="14034" w:type="dxa"/>
            <w:gridSpan w:val="3"/>
            <w:tcBorders>
              <w:right w:val="single" w:sz="4" w:space="0" w:color="auto"/>
            </w:tcBorders>
          </w:tcPr>
          <w:p w14:paraId="615788B8" w14:textId="5EEC8C81" w:rsidR="00F7427E" w:rsidRPr="00F51981" w:rsidRDefault="00F7427E" w:rsidP="00F51981">
            <w:pPr>
              <w:jc w:val="center"/>
              <w:outlineLvl w:val="3"/>
              <w:rPr>
                <w:b/>
                <w:iCs/>
              </w:rPr>
            </w:pPr>
            <w:r w:rsidRPr="00F51981">
              <w:rPr>
                <w:b/>
                <w:bCs/>
                <w:iCs/>
              </w:rPr>
              <w:t>ТЕКСТ (4 ч)</w:t>
            </w:r>
          </w:p>
        </w:tc>
      </w:tr>
      <w:tr w:rsidR="00F7427E" w:rsidRPr="00F51981" w14:paraId="054DE23D" w14:textId="77777777" w:rsidTr="00D67DCF">
        <w:trPr>
          <w:trHeight w:val="397"/>
        </w:trPr>
        <w:tc>
          <w:tcPr>
            <w:tcW w:w="993" w:type="dxa"/>
          </w:tcPr>
          <w:p w14:paraId="7F813DEA" w14:textId="77777777" w:rsidR="00F7427E" w:rsidRPr="00F51981" w:rsidRDefault="00F7427E" w:rsidP="00F51981">
            <w:pPr>
              <w:jc w:val="center"/>
              <w:outlineLvl w:val="3"/>
            </w:pPr>
            <w:r w:rsidRPr="00F51981">
              <w:t>4</w:t>
            </w:r>
          </w:p>
        </w:tc>
        <w:tc>
          <w:tcPr>
            <w:tcW w:w="12051" w:type="dxa"/>
          </w:tcPr>
          <w:p w14:paraId="1C312AA1" w14:textId="013AD4C5" w:rsidR="00F7427E" w:rsidRPr="00F51981" w:rsidRDefault="00F7427E" w:rsidP="00F51981">
            <w:r w:rsidRPr="00F51981">
              <w:t xml:space="preserve">Что такое текст? </w:t>
            </w:r>
          </w:p>
        </w:tc>
        <w:tc>
          <w:tcPr>
            <w:tcW w:w="990" w:type="dxa"/>
            <w:tcBorders>
              <w:right w:val="single" w:sz="4" w:space="0" w:color="auto"/>
            </w:tcBorders>
          </w:tcPr>
          <w:p w14:paraId="253D1644" w14:textId="77777777" w:rsidR="00F7427E" w:rsidRPr="00F51981" w:rsidRDefault="00F7427E" w:rsidP="00F51981">
            <w:pPr>
              <w:jc w:val="center"/>
              <w:outlineLvl w:val="3"/>
            </w:pPr>
            <w:r w:rsidRPr="00F51981">
              <w:t>1</w:t>
            </w:r>
          </w:p>
        </w:tc>
      </w:tr>
      <w:tr w:rsidR="00F7427E" w:rsidRPr="00F51981" w14:paraId="098F5214" w14:textId="77777777" w:rsidTr="00D67DCF">
        <w:trPr>
          <w:trHeight w:val="397"/>
        </w:trPr>
        <w:tc>
          <w:tcPr>
            <w:tcW w:w="993" w:type="dxa"/>
          </w:tcPr>
          <w:p w14:paraId="17ECFBD4" w14:textId="77777777" w:rsidR="00F7427E" w:rsidRPr="00F51981" w:rsidRDefault="00F7427E" w:rsidP="00F51981">
            <w:pPr>
              <w:jc w:val="center"/>
              <w:outlineLvl w:val="3"/>
            </w:pPr>
            <w:r w:rsidRPr="00F51981">
              <w:t>5</w:t>
            </w:r>
          </w:p>
        </w:tc>
        <w:tc>
          <w:tcPr>
            <w:tcW w:w="12051" w:type="dxa"/>
          </w:tcPr>
          <w:p w14:paraId="7985BA4C" w14:textId="49014390" w:rsidR="00F7427E" w:rsidRPr="00F51981" w:rsidRDefault="00F7427E" w:rsidP="00F51981">
            <w:r w:rsidRPr="00F51981">
              <w:t xml:space="preserve">Что такое тема и главная мысль текста? </w:t>
            </w:r>
          </w:p>
        </w:tc>
        <w:tc>
          <w:tcPr>
            <w:tcW w:w="990" w:type="dxa"/>
            <w:tcBorders>
              <w:right w:val="single" w:sz="4" w:space="0" w:color="auto"/>
            </w:tcBorders>
          </w:tcPr>
          <w:p w14:paraId="1A48DDFD" w14:textId="77777777" w:rsidR="00F7427E" w:rsidRPr="00F51981" w:rsidRDefault="00F7427E" w:rsidP="00F51981">
            <w:pPr>
              <w:jc w:val="center"/>
              <w:outlineLvl w:val="3"/>
            </w:pPr>
            <w:r w:rsidRPr="00F51981">
              <w:t>1</w:t>
            </w:r>
          </w:p>
        </w:tc>
      </w:tr>
      <w:tr w:rsidR="00F7427E" w:rsidRPr="00F51981" w14:paraId="1EF6C202" w14:textId="77777777" w:rsidTr="00D67DCF">
        <w:trPr>
          <w:trHeight w:val="397"/>
        </w:trPr>
        <w:tc>
          <w:tcPr>
            <w:tcW w:w="993" w:type="dxa"/>
          </w:tcPr>
          <w:p w14:paraId="5A4C765F" w14:textId="77777777" w:rsidR="00F7427E" w:rsidRPr="00F51981" w:rsidRDefault="00F7427E" w:rsidP="00F51981">
            <w:pPr>
              <w:jc w:val="center"/>
              <w:outlineLvl w:val="3"/>
            </w:pPr>
            <w:r w:rsidRPr="00F51981">
              <w:t>6</w:t>
            </w:r>
          </w:p>
        </w:tc>
        <w:tc>
          <w:tcPr>
            <w:tcW w:w="12051" w:type="dxa"/>
          </w:tcPr>
          <w:p w14:paraId="426601B0" w14:textId="5089B56B" w:rsidR="00F7427E" w:rsidRPr="00F51981" w:rsidRDefault="00F7427E" w:rsidP="00F51981">
            <w:pPr>
              <w:jc w:val="both"/>
            </w:pPr>
            <w:r w:rsidRPr="00F51981">
              <w:t xml:space="preserve">Части текста. </w:t>
            </w:r>
          </w:p>
        </w:tc>
        <w:tc>
          <w:tcPr>
            <w:tcW w:w="990" w:type="dxa"/>
            <w:tcBorders>
              <w:right w:val="single" w:sz="4" w:space="0" w:color="auto"/>
            </w:tcBorders>
          </w:tcPr>
          <w:p w14:paraId="5E5B9B58" w14:textId="77777777" w:rsidR="00F7427E" w:rsidRPr="00F51981" w:rsidRDefault="00F7427E" w:rsidP="00F51981">
            <w:pPr>
              <w:jc w:val="center"/>
              <w:outlineLvl w:val="3"/>
            </w:pPr>
            <w:r w:rsidRPr="00F51981">
              <w:t>1</w:t>
            </w:r>
          </w:p>
        </w:tc>
      </w:tr>
      <w:tr w:rsidR="00F7427E" w:rsidRPr="00F51981" w14:paraId="05FFA55C" w14:textId="77777777" w:rsidTr="00D67DCF">
        <w:trPr>
          <w:trHeight w:val="397"/>
        </w:trPr>
        <w:tc>
          <w:tcPr>
            <w:tcW w:w="993" w:type="dxa"/>
          </w:tcPr>
          <w:p w14:paraId="7B7D8969" w14:textId="77777777" w:rsidR="00F7427E" w:rsidRPr="00F51981" w:rsidRDefault="00F7427E" w:rsidP="00F51981">
            <w:pPr>
              <w:jc w:val="center"/>
              <w:outlineLvl w:val="3"/>
            </w:pPr>
            <w:r w:rsidRPr="00F51981">
              <w:t>7</w:t>
            </w:r>
          </w:p>
        </w:tc>
        <w:tc>
          <w:tcPr>
            <w:tcW w:w="12051" w:type="dxa"/>
          </w:tcPr>
          <w:p w14:paraId="1A0D7450" w14:textId="77777777" w:rsidR="00F7427E" w:rsidRPr="00F51981" w:rsidRDefault="00F7427E" w:rsidP="00F51981">
            <w:pPr>
              <w:jc w:val="both"/>
              <w:rPr>
                <w:b/>
              </w:rPr>
            </w:pPr>
            <w:r w:rsidRPr="00F51981">
              <w:rPr>
                <w:b/>
              </w:rPr>
              <w:t>Входной контрольный диктант.</w:t>
            </w:r>
          </w:p>
        </w:tc>
        <w:tc>
          <w:tcPr>
            <w:tcW w:w="990" w:type="dxa"/>
            <w:tcBorders>
              <w:right w:val="single" w:sz="4" w:space="0" w:color="auto"/>
            </w:tcBorders>
          </w:tcPr>
          <w:p w14:paraId="1133DB96" w14:textId="77777777" w:rsidR="00F7427E" w:rsidRPr="00F51981" w:rsidRDefault="00F7427E" w:rsidP="00F51981">
            <w:pPr>
              <w:jc w:val="center"/>
              <w:outlineLvl w:val="3"/>
            </w:pPr>
            <w:r w:rsidRPr="00F51981">
              <w:t>1</w:t>
            </w:r>
          </w:p>
        </w:tc>
      </w:tr>
      <w:tr w:rsidR="00F7427E" w:rsidRPr="00F51981" w14:paraId="0BE3783F" w14:textId="1A7E3F39" w:rsidTr="00D67DCF">
        <w:trPr>
          <w:trHeight w:val="397"/>
        </w:trPr>
        <w:tc>
          <w:tcPr>
            <w:tcW w:w="14034" w:type="dxa"/>
            <w:gridSpan w:val="3"/>
            <w:tcBorders>
              <w:right w:val="single" w:sz="4" w:space="0" w:color="auto"/>
            </w:tcBorders>
          </w:tcPr>
          <w:p w14:paraId="3B776E0C" w14:textId="77777777" w:rsidR="00F7427E" w:rsidRPr="00F51981" w:rsidRDefault="00F7427E" w:rsidP="00F51981">
            <w:pPr>
              <w:jc w:val="center"/>
              <w:outlineLvl w:val="3"/>
              <w:rPr>
                <w:b/>
                <w:bCs/>
                <w:i/>
              </w:rPr>
            </w:pPr>
          </w:p>
          <w:p w14:paraId="6FC5A1F7" w14:textId="16AF1AC7" w:rsidR="00F7427E" w:rsidRPr="00F51981" w:rsidRDefault="00F7427E" w:rsidP="00F51981">
            <w:pPr>
              <w:jc w:val="center"/>
              <w:outlineLvl w:val="3"/>
              <w:rPr>
                <w:b/>
                <w:iCs/>
              </w:rPr>
            </w:pPr>
            <w:r w:rsidRPr="00F51981">
              <w:rPr>
                <w:b/>
                <w:bCs/>
                <w:iCs/>
              </w:rPr>
              <w:t>ПРЕДЛОЖЕНИЕ (10 ч)</w:t>
            </w:r>
          </w:p>
        </w:tc>
      </w:tr>
      <w:tr w:rsidR="00F7427E" w:rsidRPr="00F51981" w14:paraId="20F70094" w14:textId="77777777" w:rsidTr="00D67DCF">
        <w:trPr>
          <w:trHeight w:val="397"/>
        </w:trPr>
        <w:tc>
          <w:tcPr>
            <w:tcW w:w="993" w:type="dxa"/>
          </w:tcPr>
          <w:p w14:paraId="3088B193" w14:textId="77777777" w:rsidR="00F7427E" w:rsidRPr="00F51981" w:rsidRDefault="00F7427E" w:rsidP="00F51981">
            <w:pPr>
              <w:jc w:val="center"/>
              <w:outlineLvl w:val="3"/>
            </w:pPr>
            <w:r w:rsidRPr="00F51981">
              <w:t>8</w:t>
            </w:r>
          </w:p>
        </w:tc>
        <w:tc>
          <w:tcPr>
            <w:tcW w:w="12051" w:type="dxa"/>
          </w:tcPr>
          <w:p w14:paraId="07112015" w14:textId="4E01A176" w:rsidR="00F7427E" w:rsidRPr="00F51981" w:rsidRDefault="00F7427E" w:rsidP="00F51981">
            <w:r w:rsidRPr="00F51981">
              <w:t xml:space="preserve">Что такое предложение? Знаки препинания в конце предложений. </w:t>
            </w:r>
          </w:p>
        </w:tc>
        <w:tc>
          <w:tcPr>
            <w:tcW w:w="990" w:type="dxa"/>
            <w:tcBorders>
              <w:right w:val="single" w:sz="4" w:space="0" w:color="auto"/>
            </w:tcBorders>
          </w:tcPr>
          <w:p w14:paraId="37088AA4" w14:textId="77777777" w:rsidR="00F7427E" w:rsidRPr="00F51981" w:rsidRDefault="00F7427E" w:rsidP="00F51981">
            <w:pPr>
              <w:jc w:val="center"/>
              <w:outlineLvl w:val="3"/>
            </w:pPr>
            <w:r w:rsidRPr="00F51981">
              <w:t>1</w:t>
            </w:r>
          </w:p>
        </w:tc>
      </w:tr>
      <w:tr w:rsidR="00F7427E" w:rsidRPr="00F51981" w14:paraId="7A355386" w14:textId="77777777" w:rsidTr="00D67DCF">
        <w:trPr>
          <w:trHeight w:val="397"/>
        </w:trPr>
        <w:tc>
          <w:tcPr>
            <w:tcW w:w="993" w:type="dxa"/>
          </w:tcPr>
          <w:p w14:paraId="3EDDE73C" w14:textId="77777777" w:rsidR="00F7427E" w:rsidRPr="00F51981" w:rsidRDefault="00F7427E" w:rsidP="00F51981">
            <w:pPr>
              <w:jc w:val="center"/>
              <w:outlineLvl w:val="3"/>
            </w:pPr>
            <w:r w:rsidRPr="00F51981">
              <w:t>9</w:t>
            </w:r>
          </w:p>
        </w:tc>
        <w:tc>
          <w:tcPr>
            <w:tcW w:w="12051" w:type="dxa"/>
          </w:tcPr>
          <w:p w14:paraId="61FCCED9" w14:textId="2F9C12AC" w:rsidR="00F7427E" w:rsidRPr="00F51981" w:rsidRDefault="00F7427E" w:rsidP="00F51981">
            <w:r w:rsidRPr="00F51981">
              <w:t xml:space="preserve">Как из слов составить предложение? </w:t>
            </w:r>
          </w:p>
          <w:p w14:paraId="3A9843CF" w14:textId="77777777" w:rsidR="00F7427E" w:rsidRPr="00F51981" w:rsidRDefault="00F7427E" w:rsidP="00F51981">
            <w:pPr>
              <w:rPr>
                <w:b/>
                <w:i/>
              </w:rPr>
            </w:pPr>
            <w:r w:rsidRPr="00F51981">
              <w:rPr>
                <w:b/>
                <w:i/>
              </w:rPr>
              <w:t>Словарный диктант</w:t>
            </w:r>
          </w:p>
        </w:tc>
        <w:tc>
          <w:tcPr>
            <w:tcW w:w="990" w:type="dxa"/>
          </w:tcPr>
          <w:p w14:paraId="7E6E2207" w14:textId="77777777" w:rsidR="00F7427E" w:rsidRPr="00F51981" w:rsidRDefault="00F7427E" w:rsidP="00F51981">
            <w:pPr>
              <w:jc w:val="center"/>
              <w:outlineLvl w:val="3"/>
            </w:pPr>
            <w:r w:rsidRPr="00F51981">
              <w:t>1</w:t>
            </w:r>
          </w:p>
        </w:tc>
      </w:tr>
      <w:tr w:rsidR="00F7427E" w:rsidRPr="00F51981" w14:paraId="6D7DBEEE" w14:textId="77777777" w:rsidTr="00D67DCF">
        <w:trPr>
          <w:trHeight w:val="397"/>
        </w:trPr>
        <w:tc>
          <w:tcPr>
            <w:tcW w:w="993" w:type="dxa"/>
          </w:tcPr>
          <w:p w14:paraId="6AD23D61" w14:textId="77777777" w:rsidR="00F7427E" w:rsidRPr="00F51981" w:rsidRDefault="00F7427E" w:rsidP="00F51981">
            <w:pPr>
              <w:jc w:val="center"/>
              <w:outlineLvl w:val="3"/>
            </w:pPr>
            <w:r w:rsidRPr="00F51981">
              <w:t>10</w:t>
            </w:r>
          </w:p>
        </w:tc>
        <w:tc>
          <w:tcPr>
            <w:tcW w:w="12051" w:type="dxa"/>
          </w:tcPr>
          <w:p w14:paraId="1E899C44" w14:textId="77777777" w:rsidR="00F7427E" w:rsidRPr="00F51981" w:rsidRDefault="00F7427E" w:rsidP="00F51981">
            <w:pPr>
              <w:jc w:val="both"/>
              <w:rPr>
                <w:b/>
              </w:rPr>
            </w:pPr>
            <w:r w:rsidRPr="00F51981">
              <w:rPr>
                <w:b/>
              </w:rPr>
              <w:t>Контрольное списывание.</w:t>
            </w:r>
          </w:p>
        </w:tc>
        <w:tc>
          <w:tcPr>
            <w:tcW w:w="990" w:type="dxa"/>
          </w:tcPr>
          <w:p w14:paraId="203C9115" w14:textId="77777777" w:rsidR="00F7427E" w:rsidRPr="00F51981" w:rsidRDefault="00F7427E" w:rsidP="00F51981">
            <w:pPr>
              <w:jc w:val="center"/>
              <w:outlineLvl w:val="3"/>
            </w:pPr>
            <w:r w:rsidRPr="00F51981">
              <w:t>1</w:t>
            </w:r>
          </w:p>
        </w:tc>
      </w:tr>
      <w:tr w:rsidR="00F7427E" w:rsidRPr="00F51981" w14:paraId="28B47836" w14:textId="77777777" w:rsidTr="00D67DCF">
        <w:trPr>
          <w:trHeight w:val="397"/>
        </w:trPr>
        <w:tc>
          <w:tcPr>
            <w:tcW w:w="993" w:type="dxa"/>
          </w:tcPr>
          <w:p w14:paraId="0C129EAF" w14:textId="77777777" w:rsidR="00F7427E" w:rsidRPr="00F51981" w:rsidRDefault="00F7427E" w:rsidP="00F51981">
            <w:pPr>
              <w:jc w:val="center"/>
              <w:outlineLvl w:val="3"/>
            </w:pPr>
            <w:r w:rsidRPr="00F51981">
              <w:t>11</w:t>
            </w:r>
          </w:p>
        </w:tc>
        <w:tc>
          <w:tcPr>
            <w:tcW w:w="12051" w:type="dxa"/>
          </w:tcPr>
          <w:p w14:paraId="415E5A8B" w14:textId="11850C0E" w:rsidR="00F7427E" w:rsidRPr="00F51981" w:rsidRDefault="00F7427E" w:rsidP="00F51981">
            <w:r w:rsidRPr="00F51981">
              <w:t xml:space="preserve">Что такое главные члены предложения? </w:t>
            </w:r>
          </w:p>
        </w:tc>
        <w:tc>
          <w:tcPr>
            <w:tcW w:w="990" w:type="dxa"/>
          </w:tcPr>
          <w:p w14:paraId="5BC45E76" w14:textId="77777777" w:rsidR="00F7427E" w:rsidRPr="00F51981" w:rsidRDefault="00F7427E" w:rsidP="00F51981">
            <w:pPr>
              <w:jc w:val="center"/>
              <w:outlineLvl w:val="3"/>
            </w:pPr>
            <w:r w:rsidRPr="00F51981">
              <w:t>1</w:t>
            </w:r>
          </w:p>
        </w:tc>
      </w:tr>
      <w:tr w:rsidR="00F7427E" w:rsidRPr="00F51981" w14:paraId="1FEF76C9" w14:textId="77777777" w:rsidTr="00D67DCF">
        <w:trPr>
          <w:trHeight w:val="397"/>
        </w:trPr>
        <w:tc>
          <w:tcPr>
            <w:tcW w:w="993" w:type="dxa"/>
          </w:tcPr>
          <w:p w14:paraId="2E7486AF" w14:textId="77777777" w:rsidR="00F7427E" w:rsidRPr="00F51981" w:rsidRDefault="00F7427E" w:rsidP="00F51981">
            <w:pPr>
              <w:jc w:val="center"/>
              <w:outlineLvl w:val="3"/>
            </w:pPr>
            <w:r w:rsidRPr="00F51981">
              <w:t>12</w:t>
            </w:r>
          </w:p>
        </w:tc>
        <w:tc>
          <w:tcPr>
            <w:tcW w:w="12051" w:type="dxa"/>
          </w:tcPr>
          <w:p w14:paraId="475FC3F6" w14:textId="382C3813" w:rsidR="00F7427E" w:rsidRPr="00F51981" w:rsidRDefault="00F7427E" w:rsidP="00F51981">
            <w:r w:rsidRPr="00F51981">
              <w:t xml:space="preserve">Что такое второстепенные члены предложения? </w:t>
            </w:r>
          </w:p>
        </w:tc>
        <w:tc>
          <w:tcPr>
            <w:tcW w:w="990" w:type="dxa"/>
          </w:tcPr>
          <w:p w14:paraId="3FED8CC8" w14:textId="77777777" w:rsidR="00F7427E" w:rsidRPr="00F51981" w:rsidRDefault="00F7427E" w:rsidP="00F51981">
            <w:pPr>
              <w:jc w:val="center"/>
              <w:outlineLvl w:val="3"/>
            </w:pPr>
            <w:r w:rsidRPr="00F51981">
              <w:t>1</w:t>
            </w:r>
          </w:p>
        </w:tc>
      </w:tr>
      <w:tr w:rsidR="00F7427E" w:rsidRPr="00F51981" w14:paraId="59430F85" w14:textId="77777777" w:rsidTr="00D67DCF">
        <w:trPr>
          <w:trHeight w:val="397"/>
        </w:trPr>
        <w:tc>
          <w:tcPr>
            <w:tcW w:w="993" w:type="dxa"/>
          </w:tcPr>
          <w:p w14:paraId="40ACBEF5" w14:textId="77777777" w:rsidR="00F7427E" w:rsidRPr="00F51981" w:rsidRDefault="00F7427E" w:rsidP="00F51981">
            <w:pPr>
              <w:jc w:val="center"/>
              <w:outlineLvl w:val="3"/>
            </w:pPr>
            <w:r w:rsidRPr="00F51981">
              <w:t>13</w:t>
            </w:r>
          </w:p>
        </w:tc>
        <w:tc>
          <w:tcPr>
            <w:tcW w:w="12051" w:type="dxa"/>
          </w:tcPr>
          <w:p w14:paraId="3E2690D9" w14:textId="481F6063" w:rsidR="00F7427E" w:rsidRPr="00F51981" w:rsidRDefault="00F7427E" w:rsidP="00F51981">
            <w:r w:rsidRPr="00F51981">
              <w:t>Подлежащее и сказуемое – главные члены предложения.</w:t>
            </w:r>
          </w:p>
        </w:tc>
        <w:tc>
          <w:tcPr>
            <w:tcW w:w="990" w:type="dxa"/>
          </w:tcPr>
          <w:p w14:paraId="688FB87C" w14:textId="77777777" w:rsidR="00F7427E" w:rsidRPr="00F51981" w:rsidRDefault="00F7427E" w:rsidP="00F51981">
            <w:pPr>
              <w:jc w:val="center"/>
              <w:outlineLvl w:val="3"/>
            </w:pPr>
            <w:r w:rsidRPr="00F51981">
              <w:t>1</w:t>
            </w:r>
          </w:p>
        </w:tc>
      </w:tr>
      <w:tr w:rsidR="00F7427E" w:rsidRPr="00F51981" w14:paraId="3726B125" w14:textId="77777777" w:rsidTr="00D67DCF">
        <w:trPr>
          <w:trHeight w:val="397"/>
        </w:trPr>
        <w:tc>
          <w:tcPr>
            <w:tcW w:w="993" w:type="dxa"/>
          </w:tcPr>
          <w:p w14:paraId="7CB75274" w14:textId="77777777" w:rsidR="00F7427E" w:rsidRPr="00F51981" w:rsidRDefault="00F7427E" w:rsidP="00F51981">
            <w:pPr>
              <w:jc w:val="center"/>
              <w:outlineLvl w:val="3"/>
            </w:pPr>
            <w:r w:rsidRPr="00F51981">
              <w:t>14</w:t>
            </w:r>
          </w:p>
        </w:tc>
        <w:tc>
          <w:tcPr>
            <w:tcW w:w="12051" w:type="dxa"/>
          </w:tcPr>
          <w:p w14:paraId="1FE336FC" w14:textId="76C181A4" w:rsidR="00F7427E" w:rsidRPr="00F51981" w:rsidRDefault="00F7427E" w:rsidP="00F51981">
            <w:r w:rsidRPr="00F51981">
              <w:t xml:space="preserve">Что такое распространённые и нераспространённые члены предложения? </w:t>
            </w:r>
          </w:p>
        </w:tc>
        <w:tc>
          <w:tcPr>
            <w:tcW w:w="990" w:type="dxa"/>
          </w:tcPr>
          <w:p w14:paraId="6AC12B59" w14:textId="77777777" w:rsidR="00F7427E" w:rsidRPr="00F51981" w:rsidRDefault="00F7427E" w:rsidP="00F51981">
            <w:pPr>
              <w:jc w:val="center"/>
              <w:outlineLvl w:val="3"/>
            </w:pPr>
            <w:r w:rsidRPr="00F51981">
              <w:t>1</w:t>
            </w:r>
          </w:p>
        </w:tc>
      </w:tr>
      <w:tr w:rsidR="00F7427E" w:rsidRPr="00F51981" w14:paraId="3284EE05" w14:textId="77777777" w:rsidTr="00D67DCF">
        <w:trPr>
          <w:trHeight w:val="397"/>
        </w:trPr>
        <w:tc>
          <w:tcPr>
            <w:tcW w:w="993" w:type="dxa"/>
          </w:tcPr>
          <w:p w14:paraId="6266968E" w14:textId="77777777" w:rsidR="00F7427E" w:rsidRPr="00F51981" w:rsidRDefault="00F7427E" w:rsidP="00F51981">
            <w:pPr>
              <w:jc w:val="center"/>
              <w:outlineLvl w:val="3"/>
            </w:pPr>
            <w:r w:rsidRPr="00F51981">
              <w:t>15</w:t>
            </w:r>
          </w:p>
        </w:tc>
        <w:tc>
          <w:tcPr>
            <w:tcW w:w="12051" w:type="dxa"/>
          </w:tcPr>
          <w:p w14:paraId="14AAB5AE" w14:textId="77777777" w:rsidR="00F7427E" w:rsidRPr="00F51981" w:rsidRDefault="00F7427E" w:rsidP="00F51981">
            <w:pPr>
              <w:rPr>
                <w:b/>
              </w:rPr>
            </w:pPr>
            <w:r w:rsidRPr="00F51981">
              <w:rPr>
                <w:b/>
              </w:rPr>
              <w:t>Контрольный диктант по теме «Предложение».</w:t>
            </w:r>
          </w:p>
        </w:tc>
        <w:tc>
          <w:tcPr>
            <w:tcW w:w="990" w:type="dxa"/>
          </w:tcPr>
          <w:p w14:paraId="7408A3DB" w14:textId="77777777" w:rsidR="00F7427E" w:rsidRPr="00F51981" w:rsidRDefault="00F7427E" w:rsidP="00F51981">
            <w:pPr>
              <w:jc w:val="center"/>
              <w:outlineLvl w:val="3"/>
            </w:pPr>
            <w:r w:rsidRPr="00F51981">
              <w:t>1</w:t>
            </w:r>
          </w:p>
        </w:tc>
      </w:tr>
      <w:tr w:rsidR="00F7427E" w:rsidRPr="00F51981" w14:paraId="705CCDAD" w14:textId="77777777" w:rsidTr="00D67DCF">
        <w:trPr>
          <w:trHeight w:val="397"/>
        </w:trPr>
        <w:tc>
          <w:tcPr>
            <w:tcW w:w="993" w:type="dxa"/>
          </w:tcPr>
          <w:p w14:paraId="30AC0BE9" w14:textId="77777777" w:rsidR="00F7427E" w:rsidRPr="00F51981" w:rsidRDefault="00F7427E" w:rsidP="00F51981">
            <w:pPr>
              <w:jc w:val="center"/>
              <w:outlineLvl w:val="3"/>
            </w:pPr>
            <w:r w:rsidRPr="00F51981">
              <w:lastRenderedPageBreak/>
              <w:t>16</w:t>
            </w:r>
          </w:p>
        </w:tc>
        <w:tc>
          <w:tcPr>
            <w:tcW w:w="12051" w:type="dxa"/>
          </w:tcPr>
          <w:p w14:paraId="5351B82B" w14:textId="78975BF2" w:rsidR="00F7427E" w:rsidRPr="00F51981" w:rsidRDefault="00F7427E" w:rsidP="00F51981">
            <w:r w:rsidRPr="00F51981">
              <w:t xml:space="preserve">Как установить связь слов  в предложении? </w:t>
            </w:r>
          </w:p>
        </w:tc>
        <w:tc>
          <w:tcPr>
            <w:tcW w:w="990" w:type="dxa"/>
          </w:tcPr>
          <w:p w14:paraId="01133140" w14:textId="77777777" w:rsidR="00F7427E" w:rsidRPr="00F51981" w:rsidRDefault="00F7427E" w:rsidP="00F51981">
            <w:pPr>
              <w:jc w:val="center"/>
              <w:outlineLvl w:val="3"/>
            </w:pPr>
            <w:r w:rsidRPr="00F51981">
              <w:t>1</w:t>
            </w:r>
          </w:p>
        </w:tc>
      </w:tr>
      <w:tr w:rsidR="00F7427E" w:rsidRPr="00F51981" w14:paraId="2805582F" w14:textId="77777777" w:rsidTr="00D67DCF">
        <w:trPr>
          <w:trHeight w:val="397"/>
        </w:trPr>
        <w:tc>
          <w:tcPr>
            <w:tcW w:w="993" w:type="dxa"/>
          </w:tcPr>
          <w:p w14:paraId="334B5425" w14:textId="77777777" w:rsidR="00F7427E" w:rsidRPr="00F51981" w:rsidRDefault="00F7427E" w:rsidP="00F51981">
            <w:pPr>
              <w:jc w:val="center"/>
              <w:outlineLvl w:val="3"/>
            </w:pPr>
            <w:r w:rsidRPr="00F51981">
              <w:t>17</w:t>
            </w:r>
          </w:p>
        </w:tc>
        <w:tc>
          <w:tcPr>
            <w:tcW w:w="12051" w:type="dxa"/>
          </w:tcPr>
          <w:p w14:paraId="6BE7D14D" w14:textId="77777777" w:rsidR="00F7427E" w:rsidRPr="00F51981" w:rsidRDefault="00F7427E" w:rsidP="00F51981">
            <w:pPr>
              <w:rPr>
                <w:b/>
              </w:rPr>
            </w:pPr>
            <w:r w:rsidRPr="00F51981">
              <w:rPr>
                <w:b/>
              </w:rPr>
              <w:t>Развитие речи. Обучающее сочинение по картине. С.39</w:t>
            </w:r>
          </w:p>
        </w:tc>
        <w:tc>
          <w:tcPr>
            <w:tcW w:w="990" w:type="dxa"/>
            <w:tcBorders>
              <w:right w:val="single" w:sz="4" w:space="0" w:color="auto"/>
            </w:tcBorders>
          </w:tcPr>
          <w:p w14:paraId="37556A37" w14:textId="77777777" w:rsidR="00F7427E" w:rsidRPr="00F51981" w:rsidRDefault="00F7427E" w:rsidP="00F51981">
            <w:pPr>
              <w:jc w:val="center"/>
              <w:outlineLvl w:val="3"/>
            </w:pPr>
            <w:r w:rsidRPr="00F51981">
              <w:t>1</w:t>
            </w:r>
          </w:p>
        </w:tc>
      </w:tr>
      <w:tr w:rsidR="00F7427E" w:rsidRPr="00F51981" w14:paraId="2E27E6CF" w14:textId="68FE61BC" w:rsidTr="00D67DCF">
        <w:trPr>
          <w:trHeight w:val="397"/>
        </w:trPr>
        <w:tc>
          <w:tcPr>
            <w:tcW w:w="14034" w:type="dxa"/>
            <w:gridSpan w:val="3"/>
            <w:tcBorders>
              <w:right w:val="single" w:sz="4" w:space="0" w:color="auto"/>
            </w:tcBorders>
          </w:tcPr>
          <w:p w14:paraId="7014CB01" w14:textId="77777777" w:rsidR="00F7427E" w:rsidRPr="00F51981" w:rsidRDefault="00F7427E" w:rsidP="00F51981">
            <w:pPr>
              <w:jc w:val="center"/>
              <w:outlineLvl w:val="3"/>
              <w:rPr>
                <w:b/>
                <w:bCs/>
                <w:i/>
              </w:rPr>
            </w:pPr>
          </w:p>
          <w:p w14:paraId="68BCCD96" w14:textId="2D275B2B" w:rsidR="00F7427E" w:rsidRPr="00F51981" w:rsidRDefault="00F7427E" w:rsidP="00F51981">
            <w:pPr>
              <w:jc w:val="center"/>
              <w:outlineLvl w:val="3"/>
              <w:rPr>
                <w:b/>
                <w:iCs/>
              </w:rPr>
            </w:pPr>
            <w:r w:rsidRPr="00F51981">
              <w:rPr>
                <w:b/>
                <w:bCs/>
                <w:iCs/>
              </w:rPr>
              <w:t>СЛОВА, СЛОВА, СЛОВА (17 ч)</w:t>
            </w:r>
          </w:p>
        </w:tc>
      </w:tr>
      <w:tr w:rsidR="00F7427E" w:rsidRPr="00F51981" w14:paraId="65463A01" w14:textId="77777777" w:rsidTr="00D67DCF">
        <w:trPr>
          <w:trHeight w:val="397"/>
        </w:trPr>
        <w:tc>
          <w:tcPr>
            <w:tcW w:w="993" w:type="dxa"/>
          </w:tcPr>
          <w:p w14:paraId="4BCE5B94" w14:textId="77777777" w:rsidR="00F7427E" w:rsidRPr="00F51981" w:rsidRDefault="00F7427E" w:rsidP="00F51981">
            <w:pPr>
              <w:jc w:val="center"/>
              <w:outlineLvl w:val="3"/>
            </w:pPr>
            <w:r w:rsidRPr="00F51981">
              <w:t>18-19</w:t>
            </w:r>
          </w:p>
        </w:tc>
        <w:tc>
          <w:tcPr>
            <w:tcW w:w="12051" w:type="dxa"/>
          </w:tcPr>
          <w:p w14:paraId="469C2870" w14:textId="61AF5E5B" w:rsidR="00F7427E" w:rsidRPr="00F51981" w:rsidRDefault="00F7427E" w:rsidP="00F51981">
            <w:r w:rsidRPr="00F51981">
              <w:t xml:space="preserve">Что такое лексическое значение слова? </w:t>
            </w:r>
          </w:p>
        </w:tc>
        <w:tc>
          <w:tcPr>
            <w:tcW w:w="990" w:type="dxa"/>
            <w:tcBorders>
              <w:right w:val="single" w:sz="4" w:space="0" w:color="auto"/>
            </w:tcBorders>
          </w:tcPr>
          <w:p w14:paraId="6FC82B33" w14:textId="77777777" w:rsidR="00F7427E" w:rsidRPr="00F51981" w:rsidRDefault="00F7427E" w:rsidP="00F51981">
            <w:pPr>
              <w:jc w:val="center"/>
              <w:outlineLvl w:val="3"/>
            </w:pPr>
            <w:r w:rsidRPr="00F51981">
              <w:t>2</w:t>
            </w:r>
          </w:p>
        </w:tc>
      </w:tr>
      <w:tr w:rsidR="00F7427E" w:rsidRPr="00F51981" w14:paraId="6D06DDF3" w14:textId="77777777" w:rsidTr="00D67DCF">
        <w:trPr>
          <w:trHeight w:val="397"/>
        </w:trPr>
        <w:tc>
          <w:tcPr>
            <w:tcW w:w="993" w:type="dxa"/>
          </w:tcPr>
          <w:p w14:paraId="522C33FF" w14:textId="77777777" w:rsidR="00F7427E" w:rsidRPr="00F51981" w:rsidRDefault="00F7427E" w:rsidP="00F51981">
            <w:pPr>
              <w:jc w:val="center"/>
              <w:outlineLvl w:val="3"/>
            </w:pPr>
            <w:r w:rsidRPr="00F51981">
              <w:t>20</w:t>
            </w:r>
          </w:p>
        </w:tc>
        <w:tc>
          <w:tcPr>
            <w:tcW w:w="12051" w:type="dxa"/>
          </w:tcPr>
          <w:p w14:paraId="04D38C3E" w14:textId="1FC3A440" w:rsidR="00F7427E" w:rsidRPr="00F51981" w:rsidRDefault="00F7427E" w:rsidP="00F51981">
            <w:r w:rsidRPr="00F51981">
              <w:t xml:space="preserve">Что такое однозначные и многозначные слова? </w:t>
            </w:r>
          </w:p>
        </w:tc>
        <w:tc>
          <w:tcPr>
            <w:tcW w:w="990" w:type="dxa"/>
            <w:tcBorders>
              <w:right w:val="single" w:sz="4" w:space="0" w:color="auto"/>
            </w:tcBorders>
          </w:tcPr>
          <w:p w14:paraId="42B7C864" w14:textId="77777777" w:rsidR="00F7427E" w:rsidRPr="00F51981" w:rsidRDefault="00F7427E" w:rsidP="00F51981">
            <w:pPr>
              <w:jc w:val="center"/>
              <w:outlineLvl w:val="3"/>
            </w:pPr>
            <w:r w:rsidRPr="00F51981">
              <w:t>1</w:t>
            </w:r>
          </w:p>
        </w:tc>
      </w:tr>
      <w:tr w:rsidR="00F7427E" w:rsidRPr="00F51981" w14:paraId="5E8F12F4" w14:textId="77777777" w:rsidTr="00D67DCF">
        <w:trPr>
          <w:trHeight w:val="397"/>
        </w:trPr>
        <w:tc>
          <w:tcPr>
            <w:tcW w:w="993" w:type="dxa"/>
          </w:tcPr>
          <w:p w14:paraId="3B7D94FC" w14:textId="77777777" w:rsidR="00F7427E" w:rsidRPr="00F51981" w:rsidRDefault="00F7427E" w:rsidP="00F51981">
            <w:pPr>
              <w:jc w:val="center"/>
              <w:outlineLvl w:val="3"/>
            </w:pPr>
            <w:r w:rsidRPr="00F51981">
              <w:t>21</w:t>
            </w:r>
          </w:p>
        </w:tc>
        <w:tc>
          <w:tcPr>
            <w:tcW w:w="12051" w:type="dxa"/>
          </w:tcPr>
          <w:p w14:paraId="5BC95BFD" w14:textId="2F80E0E6" w:rsidR="00F7427E" w:rsidRPr="00F51981" w:rsidRDefault="00F7427E" w:rsidP="00F51981">
            <w:r w:rsidRPr="00F51981">
              <w:t xml:space="preserve">Что такое прямое и переносное значение многозначных слов? </w:t>
            </w:r>
          </w:p>
        </w:tc>
        <w:tc>
          <w:tcPr>
            <w:tcW w:w="990" w:type="dxa"/>
          </w:tcPr>
          <w:p w14:paraId="56DAEDF2" w14:textId="77777777" w:rsidR="00F7427E" w:rsidRPr="00F51981" w:rsidRDefault="00F7427E" w:rsidP="00F51981">
            <w:pPr>
              <w:jc w:val="center"/>
              <w:outlineLvl w:val="3"/>
            </w:pPr>
            <w:r w:rsidRPr="00F51981">
              <w:t>1</w:t>
            </w:r>
          </w:p>
        </w:tc>
      </w:tr>
      <w:tr w:rsidR="00F7427E" w:rsidRPr="00F51981" w14:paraId="036A6FE9" w14:textId="77777777" w:rsidTr="00D67DCF">
        <w:trPr>
          <w:trHeight w:val="397"/>
        </w:trPr>
        <w:tc>
          <w:tcPr>
            <w:tcW w:w="993" w:type="dxa"/>
          </w:tcPr>
          <w:p w14:paraId="31D70078" w14:textId="77777777" w:rsidR="00F7427E" w:rsidRPr="00F51981" w:rsidRDefault="00F7427E" w:rsidP="00F51981">
            <w:pPr>
              <w:jc w:val="center"/>
              <w:outlineLvl w:val="3"/>
            </w:pPr>
            <w:r w:rsidRPr="00F51981">
              <w:t>22</w:t>
            </w:r>
          </w:p>
        </w:tc>
        <w:tc>
          <w:tcPr>
            <w:tcW w:w="12051" w:type="dxa"/>
          </w:tcPr>
          <w:p w14:paraId="2039CFAA" w14:textId="71DA0F76" w:rsidR="00F7427E" w:rsidRPr="00F51981" w:rsidRDefault="00F7427E" w:rsidP="00F51981">
            <w:r w:rsidRPr="00F51981">
              <w:t xml:space="preserve">Что такое синонимы? </w:t>
            </w:r>
          </w:p>
        </w:tc>
        <w:tc>
          <w:tcPr>
            <w:tcW w:w="990" w:type="dxa"/>
          </w:tcPr>
          <w:p w14:paraId="64E07EF4" w14:textId="77777777" w:rsidR="00F7427E" w:rsidRPr="00F51981" w:rsidRDefault="00F7427E" w:rsidP="00F51981">
            <w:pPr>
              <w:jc w:val="center"/>
              <w:outlineLvl w:val="3"/>
            </w:pPr>
            <w:r w:rsidRPr="00F51981">
              <w:t>1</w:t>
            </w:r>
          </w:p>
        </w:tc>
      </w:tr>
      <w:tr w:rsidR="00F7427E" w:rsidRPr="00F51981" w14:paraId="426A6CE4" w14:textId="77777777" w:rsidTr="00D67DCF">
        <w:trPr>
          <w:trHeight w:val="397"/>
        </w:trPr>
        <w:tc>
          <w:tcPr>
            <w:tcW w:w="993" w:type="dxa"/>
          </w:tcPr>
          <w:p w14:paraId="2553F0F9" w14:textId="77777777" w:rsidR="00F7427E" w:rsidRPr="00F51981" w:rsidRDefault="00F7427E" w:rsidP="00F51981">
            <w:pPr>
              <w:jc w:val="center"/>
              <w:outlineLvl w:val="3"/>
            </w:pPr>
            <w:r w:rsidRPr="00F51981">
              <w:t>23</w:t>
            </w:r>
          </w:p>
        </w:tc>
        <w:tc>
          <w:tcPr>
            <w:tcW w:w="12051" w:type="dxa"/>
          </w:tcPr>
          <w:p w14:paraId="20504432" w14:textId="55900C0A" w:rsidR="00F7427E" w:rsidRPr="00F51981" w:rsidRDefault="00F7427E" w:rsidP="00F51981">
            <w:r w:rsidRPr="00F51981">
              <w:t xml:space="preserve">Что такое антонимы? </w:t>
            </w:r>
          </w:p>
        </w:tc>
        <w:tc>
          <w:tcPr>
            <w:tcW w:w="990" w:type="dxa"/>
          </w:tcPr>
          <w:p w14:paraId="4254ED6F" w14:textId="77777777" w:rsidR="00F7427E" w:rsidRPr="00F51981" w:rsidRDefault="00F7427E" w:rsidP="00F51981">
            <w:pPr>
              <w:jc w:val="center"/>
              <w:outlineLvl w:val="3"/>
            </w:pPr>
            <w:r w:rsidRPr="00F51981">
              <w:t>1</w:t>
            </w:r>
          </w:p>
        </w:tc>
      </w:tr>
      <w:tr w:rsidR="00F7427E" w:rsidRPr="00F51981" w14:paraId="2842E733" w14:textId="77777777" w:rsidTr="00D67DCF">
        <w:trPr>
          <w:trHeight w:val="397"/>
        </w:trPr>
        <w:tc>
          <w:tcPr>
            <w:tcW w:w="993" w:type="dxa"/>
          </w:tcPr>
          <w:p w14:paraId="07E043F8" w14:textId="77777777" w:rsidR="00F7427E" w:rsidRPr="00F51981" w:rsidRDefault="00F7427E" w:rsidP="00F51981">
            <w:pPr>
              <w:jc w:val="center"/>
              <w:outlineLvl w:val="3"/>
            </w:pPr>
            <w:r w:rsidRPr="00F51981">
              <w:t>24</w:t>
            </w:r>
          </w:p>
        </w:tc>
        <w:tc>
          <w:tcPr>
            <w:tcW w:w="12051" w:type="dxa"/>
          </w:tcPr>
          <w:p w14:paraId="419C2C1A" w14:textId="122AC450" w:rsidR="00F7427E" w:rsidRPr="00F51981" w:rsidRDefault="00F7427E" w:rsidP="00F51981">
            <w:r w:rsidRPr="00F51981">
              <w:t xml:space="preserve">Что такое родственные слова? </w:t>
            </w:r>
          </w:p>
        </w:tc>
        <w:tc>
          <w:tcPr>
            <w:tcW w:w="990" w:type="dxa"/>
          </w:tcPr>
          <w:p w14:paraId="1F54C554" w14:textId="77777777" w:rsidR="00F7427E" w:rsidRPr="00F51981" w:rsidRDefault="00F7427E" w:rsidP="00F51981">
            <w:pPr>
              <w:jc w:val="center"/>
              <w:outlineLvl w:val="3"/>
            </w:pPr>
            <w:r w:rsidRPr="00F51981">
              <w:t>1</w:t>
            </w:r>
          </w:p>
        </w:tc>
      </w:tr>
      <w:tr w:rsidR="00F7427E" w:rsidRPr="00F51981" w14:paraId="764070D1" w14:textId="77777777" w:rsidTr="00D67DCF">
        <w:trPr>
          <w:trHeight w:val="397"/>
        </w:trPr>
        <w:tc>
          <w:tcPr>
            <w:tcW w:w="993" w:type="dxa"/>
          </w:tcPr>
          <w:p w14:paraId="29AC4FBE" w14:textId="77777777" w:rsidR="00F7427E" w:rsidRPr="00F51981" w:rsidRDefault="00F7427E" w:rsidP="00F51981">
            <w:pPr>
              <w:jc w:val="center"/>
              <w:outlineLvl w:val="3"/>
            </w:pPr>
            <w:r w:rsidRPr="00F51981">
              <w:t>25-26</w:t>
            </w:r>
          </w:p>
        </w:tc>
        <w:tc>
          <w:tcPr>
            <w:tcW w:w="12051" w:type="dxa"/>
          </w:tcPr>
          <w:p w14:paraId="527BF90D" w14:textId="77777777" w:rsidR="00F7427E" w:rsidRPr="00F51981" w:rsidRDefault="00F7427E" w:rsidP="00F51981">
            <w:r w:rsidRPr="00F51981">
              <w:t>Что такое корень слова? Что такое однокоренные слова?</w:t>
            </w:r>
          </w:p>
          <w:p w14:paraId="31639517" w14:textId="77777777" w:rsidR="00F7427E" w:rsidRPr="00F51981" w:rsidRDefault="00F7427E" w:rsidP="00F51981">
            <w:pPr>
              <w:rPr>
                <w:b/>
                <w:i/>
              </w:rPr>
            </w:pPr>
            <w:r w:rsidRPr="00F51981">
              <w:rPr>
                <w:b/>
                <w:i/>
              </w:rPr>
              <w:t>Контрольный словарный диктант.</w:t>
            </w:r>
          </w:p>
        </w:tc>
        <w:tc>
          <w:tcPr>
            <w:tcW w:w="990" w:type="dxa"/>
          </w:tcPr>
          <w:p w14:paraId="545B6E64" w14:textId="77777777" w:rsidR="00F7427E" w:rsidRPr="00F51981" w:rsidRDefault="00F7427E" w:rsidP="00F51981">
            <w:pPr>
              <w:jc w:val="center"/>
              <w:outlineLvl w:val="3"/>
            </w:pPr>
            <w:r w:rsidRPr="00F51981">
              <w:t>2</w:t>
            </w:r>
          </w:p>
        </w:tc>
      </w:tr>
      <w:tr w:rsidR="00F7427E" w:rsidRPr="00F51981" w14:paraId="249ED4F0" w14:textId="77777777" w:rsidTr="00D67DCF">
        <w:trPr>
          <w:trHeight w:val="397"/>
        </w:trPr>
        <w:tc>
          <w:tcPr>
            <w:tcW w:w="993" w:type="dxa"/>
          </w:tcPr>
          <w:p w14:paraId="2135086D" w14:textId="77777777" w:rsidR="00F7427E" w:rsidRPr="00F51981" w:rsidRDefault="00F7427E" w:rsidP="00F51981">
            <w:pPr>
              <w:jc w:val="center"/>
              <w:outlineLvl w:val="3"/>
            </w:pPr>
            <w:r w:rsidRPr="00F51981">
              <w:t>27</w:t>
            </w:r>
          </w:p>
        </w:tc>
        <w:tc>
          <w:tcPr>
            <w:tcW w:w="12051" w:type="dxa"/>
          </w:tcPr>
          <w:p w14:paraId="0A90F2E0" w14:textId="0DB9DB07" w:rsidR="00F7427E" w:rsidRPr="00F51981" w:rsidRDefault="00F7427E" w:rsidP="00F51981">
            <w:r w:rsidRPr="00F51981">
              <w:t xml:space="preserve">Какие бывают слоги? </w:t>
            </w:r>
          </w:p>
        </w:tc>
        <w:tc>
          <w:tcPr>
            <w:tcW w:w="990" w:type="dxa"/>
          </w:tcPr>
          <w:p w14:paraId="75C23478" w14:textId="77777777" w:rsidR="00F7427E" w:rsidRPr="00F51981" w:rsidRDefault="00F7427E" w:rsidP="00F51981">
            <w:pPr>
              <w:jc w:val="center"/>
              <w:outlineLvl w:val="3"/>
            </w:pPr>
            <w:r w:rsidRPr="00F51981">
              <w:t>1</w:t>
            </w:r>
          </w:p>
        </w:tc>
      </w:tr>
      <w:tr w:rsidR="00F7427E" w:rsidRPr="00F51981" w14:paraId="7DABDA1A" w14:textId="77777777" w:rsidTr="00D67DCF">
        <w:trPr>
          <w:trHeight w:val="397"/>
        </w:trPr>
        <w:tc>
          <w:tcPr>
            <w:tcW w:w="993" w:type="dxa"/>
          </w:tcPr>
          <w:p w14:paraId="7C5BC73D" w14:textId="77777777" w:rsidR="00F7427E" w:rsidRPr="00F51981" w:rsidRDefault="00F7427E" w:rsidP="00F51981">
            <w:pPr>
              <w:jc w:val="center"/>
              <w:outlineLvl w:val="3"/>
            </w:pPr>
            <w:r w:rsidRPr="00F51981">
              <w:t>28-29</w:t>
            </w:r>
          </w:p>
        </w:tc>
        <w:tc>
          <w:tcPr>
            <w:tcW w:w="12051" w:type="dxa"/>
          </w:tcPr>
          <w:p w14:paraId="67F75702" w14:textId="2E14443B" w:rsidR="00F7427E" w:rsidRPr="00F51981" w:rsidRDefault="00F7427E" w:rsidP="00F51981">
            <w:r w:rsidRPr="00F51981">
              <w:t xml:space="preserve">Как определить ударный слог? </w:t>
            </w:r>
          </w:p>
        </w:tc>
        <w:tc>
          <w:tcPr>
            <w:tcW w:w="990" w:type="dxa"/>
          </w:tcPr>
          <w:p w14:paraId="16D1DEA4" w14:textId="77777777" w:rsidR="00F7427E" w:rsidRPr="00F51981" w:rsidRDefault="00F7427E" w:rsidP="00F51981">
            <w:pPr>
              <w:jc w:val="center"/>
              <w:outlineLvl w:val="3"/>
            </w:pPr>
            <w:r w:rsidRPr="00F51981">
              <w:t>2</w:t>
            </w:r>
          </w:p>
        </w:tc>
      </w:tr>
      <w:tr w:rsidR="00F7427E" w:rsidRPr="00F51981" w14:paraId="0438902E" w14:textId="77777777" w:rsidTr="00D67DCF">
        <w:trPr>
          <w:trHeight w:val="397"/>
        </w:trPr>
        <w:tc>
          <w:tcPr>
            <w:tcW w:w="993" w:type="dxa"/>
          </w:tcPr>
          <w:p w14:paraId="44DB183F" w14:textId="77777777" w:rsidR="00F7427E" w:rsidRPr="00F51981" w:rsidRDefault="00F7427E" w:rsidP="00F51981">
            <w:pPr>
              <w:jc w:val="center"/>
              <w:outlineLvl w:val="3"/>
            </w:pPr>
            <w:r w:rsidRPr="00F51981">
              <w:t>30-31</w:t>
            </w:r>
          </w:p>
        </w:tc>
        <w:tc>
          <w:tcPr>
            <w:tcW w:w="12051" w:type="dxa"/>
          </w:tcPr>
          <w:p w14:paraId="243E0C05" w14:textId="5A8A571C" w:rsidR="00F7427E" w:rsidRPr="00F51981" w:rsidRDefault="00F7427E" w:rsidP="00F51981">
            <w:r w:rsidRPr="00F51981">
              <w:t xml:space="preserve">Как переносить слова с одной строки на другую? </w:t>
            </w:r>
          </w:p>
        </w:tc>
        <w:tc>
          <w:tcPr>
            <w:tcW w:w="990" w:type="dxa"/>
          </w:tcPr>
          <w:p w14:paraId="7B5FDB34" w14:textId="77777777" w:rsidR="00F7427E" w:rsidRPr="00F51981" w:rsidRDefault="00F7427E" w:rsidP="00F51981">
            <w:pPr>
              <w:jc w:val="center"/>
              <w:outlineLvl w:val="3"/>
            </w:pPr>
            <w:r w:rsidRPr="00F51981">
              <w:t>2</w:t>
            </w:r>
          </w:p>
        </w:tc>
      </w:tr>
      <w:tr w:rsidR="00F7427E" w:rsidRPr="00F51981" w14:paraId="7307C0CF" w14:textId="77777777" w:rsidTr="00D67DCF">
        <w:trPr>
          <w:trHeight w:val="397"/>
        </w:trPr>
        <w:tc>
          <w:tcPr>
            <w:tcW w:w="993" w:type="dxa"/>
          </w:tcPr>
          <w:p w14:paraId="08FFE57E" w14:textId="77777777" w:rsidR="00F7427E" w:rsidRPr="00F51981" w:rsidRDefault="00F7427E" w:rsidP="00F51981">
            <w:pPr>
              <w:jc w:val="center"/>
              <w:outlineLvl w:val="3"/>
            </w:pPr>
            <w:r w:rsidRPr="00F51981">
              <w:t>32</w:t>
            </w:r>
          </w:p>
        </w:tc>
        <w:tc>
          <w:tcPr>
            <w:tcW w:w="12051" w:type="dxa"/>
          </w:tcPr>
          <w:p w14:paraId="5C13CFC4" w14:textId="083CB88C" w:rsidR="00F7427E" w:rsidRPr="00F51981" w:rsidRDefault="00F7427E" w:rsidP="00F51981">
            <w:r w:rsidRPr="00F51981">
              <w:rPr>
                <w:b/>
              </w:rPr>
              <w:t xml:space="preserve">Обучающее сочинение по серии картинок. </w:t>
            </w:r>
          </w:p>
        </w:tc>
        <w:tc>
          <w:tcPr>
            <w:tcW w:w="990" w:type="dxa"/>
          </w:tcPr>
          <w:p w14:paraId="7F16667E" w14:textId="77777777" w:rsidR="00F7427E" w:rsidRPr="00F51981" w:rsidRDefault="00F7427E" w:rsidP="00F51981">
            <w:pPr>
              <w:jc w:val="center"/>
              <w:outlineLvl w:val="3"/>
            </w:pPr>
            <w:r w:rsidRPr="00F51981">
              <w:t>1</w:t>
            </w:r>
          </w:p>
        </w:tc>
      </w:tr>
      <w:tr w:rsidR="00F7427E" w:rsidRPr="00F51981" w14:paraId="55085A3C" w14:textId="77777777" w:rsidTr="00D67DCF">
        <w:trPr>
          <w:trHeight w:val="397"/>
        </w:trPr>
        <w:tc>
          <w:tcPr>
            <w:tcW w:w="993" w:type="dxa"/>
          </w:tcPr>
          <w:p w14:paraId="0B7CAF60" w14:textId="77777777" w:rsidR="00F7427E" w:rsidRPr="00F51981" w:rsidRDefault="00F7427E" w:rsidP="00F51981">
            <w:pPr>
              <w:jc w:val="center"/>
              <w:outlineLvl w:val="3"/>
            </w:pPr>
            <w:r w:rsidRPr="00F51981">
              <w:t>33</w:t>
            </w:r>
          </w:p>
        </w:tc>
        <w:tc>
          <w:tcPr>
            <w:tcW w:w="12051" w:type="dxa"/>
          </w:tcPr>
          <w:p w14:paraId="4960B830" w14:textId="3D57CABB" w:rsidR="00F7427E" w:rsidRPr="00F51981" w:rsidRDefault="00F7427E" w:rsidP="00F51981">
            <w:r w:rsidRPr="00F51981">
              <w:t>Проверочная работа по теме «Слово»</w:t>
            </w:r>
          </w:p>
        </w:tc>
        <w:tc>
          <w:tcPr>
            <w:tcW w:w="990" w:type="dxa"/>
            <w:tcBorders>
              <w:right w:val="single" w:sz="4" w:space="0" w:color="auto"/>
            </w:tcBorders>
          </w:tcPr>
          <w:p w14:paraId="1E86D9C3" w14:textId="77777777" w:rsidR="00F7427E" w:rsidRPr="00F51981" w:rsidRDefault="00F7427E" w:rsidP="00F51981">
            <w:pPr>
              <w:jc w:val="center"/>
              <w:outlineLvl w:val="3"/>
            </w:pPr>
            <w:r w:rsidRPr="00F51981">
              <w:t>1</w:t>
            </w:r>
          </w:p>
        </w:tc>
      </w:tr>
      <w:tr w:rsidR="00F7427E" w:rsidRPr="00F51981" w14:paraId="6B3005F7" w14:textId="77777777" w:rsidTr="00D67DCF">
        <w:trPr>
          <w:trHeight w:val="397"/>
        </w:trPr>
        <w:tc>
          <w:tcPr>
            <w:tcW w:w="993" w:type="dxa"/>
          </w:tcPr>
          <w:p w14:paraId="3C7A94CD" w14:textId="77777777" w:rsidR="00F7427E" w:rsidRPr="00F51981" w:rsidRDefault="00F7427E" w:rsidP="00F51981">
            <w:pPr>
              <w:jc w:val="center"/>
              <w:outlineLvl w:val="3"/>
            </w:pPr>
            <w:r w:rsidRPr="00F51981">
              <w:t>34</w:t>
            </w:r>
          </w:p>
        </w:tc>
        <w:tc>
          <w:tcPr>
            <w:tcW w:w="12051" w:type="dxa"/>
          </w:tcPr>
          <w:p w14:paraId="45AB509E" w14:textId="77777777" w:rsidR="00F7427E" w:rsidRPr="00F51981" w:rsidRDefault="00F7427E" w:rsidP="00F51981">
            <w:pPr>
              <w:rPr>
                <w:b/>
              </w:rPr>
            </w:pPr>
            <w:r w:rsidRPr="00F51981">
              <w:rPr>
                <w:b/>
              </w:rPr>
              <w:t>Контрольный диктант по теме «Слово»</w:t>
            </w:r>
          </w:p>
        </w:tc>
        <w:tc>
          <w:tcPr>
            <w:tcW w:w="990" w:type="dxa"/>
            <w:tcBorders>
              <w:right w:val="single" w:sz="4" w:space="0" w:color="auto"/>
            </w:tcBorders>
          </w:tcPr>
          <w:p w14:paraId="58409690" w14:textId="77777777" w:rsidR="00F7427E" w:rsidRPr="00F51981" w:rsidRDefault="00F7427E" w:rsidP="00F51981">
            <w:pPr>
              <w:jc w:val="center"/>
              <w:outlineLvl w:val="3"/>
            </w:pPr>
            <w:r w:rsidRPr="00F51981">
              <w:t>1</w:t>
            </w:r>
          </w:p>
        </w:tc>
      </w:tr>
      <w:tr w:rsidR="00F7427E" w:rsidRPr="00F51981" w14:paraId="0E42E594" w14:textId="09959A19" w:rsidTr="004127EE">
        <w:trPr>
          <w:trHeight w:val="397"/>
        </w:trPr>
        <w:tc>
          <w:tcPr>
            <w:tcW w:w="14034" w:type="dxa"/>
            <w:gridSpan w:val="3"/>
            <w:tcBorders>
              <w:right w:val="single" w:sz="4" w:space="0" w:color="auto"/>
            </w:tcBorders>
            <w:vAlign w:val="center"/>
          </w:tcPr>
          <w:p w14:paraId="3D194A44" w14:textId="761CCFFF" w:rsidR="00F7427E" w:rsidRPr="00F51981" w:rsidRDefault="00F7427E" w:rsidP="00F51981">
            <w:pPr>
              <w:jc w:val="center"/>
              <w:outlineLvl w:val="3"/>
              <w:rPr>
                <w:b/>
                <w:iCs/>
              </w:rPr>
            </w:pPr>
            <w:r w:rsidRPr="00F51981">
              <w:rPr>
                <w:b/>
                <w:iCs/>
              </w:rPr>
              <w:t>ЗВУКИ И БУКВЫ (27 ч)</w:t>
            </w:r>
          </w:p>
        </w:tc>
      </w:tr>
      <w:tr w:rsidR="00F7427E" w:rsidRPr="00F51981" w14:paraId="623A4374" w14:textId="77777777" w:rsidTr="00D67DCF">
        <w:trPr>
          <w:trHeight w:val="397"/>
        </w:trPr>
        <w:tc>
          <w:tcPr>
            <w:tcW w:w="993" w:type="dxa"/>
          </w:tcPr>
          <w:p w14:paraId="376E0E32" w14:textId="77777777" w:rsidR="00F7427E" w:rsidRPr="00F51981" w:rsidRDefault="00F7427E" w:rsidP="00F51981">
            <w:pPr>
              <w:jc w:val="center"/>
              <w:outlineLvl w:val="3"/>
            </w:pPr>
            <w:r w:rsidRPr="00F51981">
              <w:t>35</w:t>
            </w:r>
          </w:p>
        </w:tc>
        <w:tc>
          <w:tcPr>
            <w:tcW w:w="12051" w:type="dxa"/>
          </w:tcPr>
          <w:p w14:paraId="14236D2F" w14:textId="6C0944EB" w:rsidR="00F7427E" w:rsidRPr="00F51981" w:rsidRDefault="00F7427E" w:rsidP="00F51981">
            <w:r w:rsidRPr="00F51981">
              <w:t xml:space="preserve">Как различать звуки и буквы? </w:t>
            </w:r>
          </w:p>
        </w:tc>
        <w:tc>
          <w:tcPr>
            <w:tcW w:w="990" w:type="dxa"/>
            <w:tcBorders>
              <w:right w:val="single" w:sz="4" w:space="0" w:color="auto"/>
            </w:tcBorders>
          </w:tcPr>
          <w:p w14:paraId="2E204F76" w14:textId="77777777" w:rsidR="00F7427E" w:rsidRPr="00F51981" w:rsidRDefault="00F7427E" w:rsidP="00F51981">
            <w:pPr>
              <w:jc w:val="center"/>
              <w:outlineLvl w:val="3"/>
            </w:pPr>
            <w:r w:rsidRPr="00F51981">
              <w:t>1</w:t>
            </w:r>
          </w:p>
        </w:tc>
      </w:tr>
      <w:tr w:rsidR="00F7427E" w:rsidRPr="00F51981" w14:paraId="1F922996" w14:textId="77777777" w:rsidTr="00D67DCF">
        <w:trPr>
          <w:trHeight w:val="397"/>
        </w:trPr>
        <w:tc>
          <w:tcPr>
            <w:tcW w:w="993" w:type="dxa"/>
          </w:tcPr>
          <w:p w14:paraId="703AA7F5" w14:textId="77777777" w:rsidR="00F7427E" w:rsidRPr="00F51981" w:rsidRDefault="00F7427E" w:rsidP="00F51981">
            <w:pPr>
              <w:jc w:val="center"/>
              <w:outlineLvl w:val="3"/>
            </w:pPr>
            <w:r w:rsidRPr="00F51981">
              <w:t>36-37</w:t>
            </w:r>
          </w:p>
        </w:tc>
        <w:tc>
          <w:tcPr>
            <w:tcW w:w="12051" w:type="dxa"/>
          </w:tcPr>
          <w:p w14:paraId="154A54A6" w14:textId="3AA5D52C" w:rsidR="00F7427E" w:rsidRPr="00F51981" w:rsidRDefault="00F7427E" w:rsidP="00F51981">
            <w:r w:rsidRPr="00F51981">
              <w:t xml:space="preserve">Как мы используем алфавит? </w:t>
            </w:r>
          </w:p>
        </w:tc>
        <w:tc>
          <w:tcPr>
            <w:tcW w:w="990" w:type="dxa"/>
            <w:tcBorders>
              <w:right w:val="single" w:sz="4" w:space="0" w:color="auto"/>
            </w:tcBorders>
          </w:tcPr>
          <w:p w14:paraId="5F9E147B" w14:textId="77777777" w:rsidR="00F7427E" w:rsidRPr="00F51981" w:rsidRDefault="00F7427E" w:rsidP="00F51981">
            <w:pPr>
              <w:jc w:val="center"/>
              <w:outlineLvl w:val="3"/>
            </w:pPr>
            <w:r w:rsidRPr="00F51981">
              <w:t>2</w:t>
            </w:r>
          </w:p>
        </w:tc>
      </w:tr>
      <w:tr w:rsidR="00F7427E" w:rsidRPr="00F51981" w14:paraId="6485F64E" w14:textId="77777777" w:rsidTr="00D67DCF">
        <w:trPr>
          <w:trHeight w:val="397"/>
        </w:trPr>
        <w:tc>
          <w:tcPr>
            <w:tcW w:w="993" w:type="dxa"/>
          </w:tcPr>
          <w:p w14:paraId="45522CBE" w14:textId="77777777" w:rsidR="00F7427E" w:rsidRPr="00F51981" w:rsidRDefault="00F7427E" w:rsidP="00F51981">
            <w:pPr>
              <w:jc w:val="center"/>
              <w:outlineLvl w:val="3"/>
            </w:pPr>
            <w:r w:rsidRPr="00F51981">
              <w:t>38</w:t>
            </w:r>
          </w:p>
        </w:tc>
        <w:tc>
          <w:tcPr>
            <w:tcW w:w="12051" w:type="dxa"/>
          </w:tcPr>
          <w:p w14:paraId="7C8B5946" w14:textId="06EFBEBF" w:rsidR="00F7427E" w:rsidRPr="00F51981" w:rsidRDefault="00F7427E" w:rsidP="00F51981">
            <w:r w:rsidRPr="00F51981">
              <w:t xml:space="preserve">Какие слова пишутся с заглавной буквы? </w:t>
            </w:r>
          </w:p>
        </w:tc>
        <w:tc>
          <w:tcPr>
            <w:tcW w:w="990" w:type="dxa"/>
          </w:tcPr>
          <w:p w14:paraId="08ECD3FC" w14:textId="77777777" w:rsidR="00F7427E" w:rsidRPr="00F51981" w:rsidRDefault="00F7427E" w:rsidP="00F51981">
            <w:pPr>
              <w:jc w:val="center"/>
              <w:outlineLvl w:val="3"/>
            </w:pPr>
            <w:r w:rsidRPr="00F51981">
              <w:t>1</w:t>
            </w:r>
          </w:p>
        </w:tc>
      </w:tr>
      <w:tr w:rsidR="00F7427E" w:rsidRPr="00F51981" w14:paraId="60A79D40" w14:textId="77777777" w:rsidTr="00D67DCF">
        <w:trPr>
          <w:trHeight w:val="397"/>
        </w:trPr>
        <w:tc>
          <w:tcPr>
            <w:tcW w:w="993" w:type="dxa"/>
          </w:tcPr>
          <w:p w14:paraId="0246F345" w14:textId="77777777" w:rsidR="00F7427E" w:rsidRPr="00F51981" w:rsidRDefault="00F7427E" w:rsidP="00F51981">
            <w:pPr>
              <w:jc w:val="center"/>
              <w:outlineLvl w:val="3"/>
            </w:pPr>
            <w:r w:rsidRPr="00F51981">
              <w:t>39</w:t>
            </w:r>
          </w:p>
        </w:tc>
        <w:tc>
          <w:tcPr>
            <w:tcW w:w="12051" w:type="dxa"/>
          </w:tcPr>
          <w:p w14:paraId="76EF44E0" w14:textId="36755CFC" w:rsidR="00F7427E" w:rsidRPr="00F51981" w:rsidRDefault="00F7427E" w:rsidP="00F51981">
            <w:r w:rsidRPr="00F51981">
              <w:t xml:space="preserve">Как определить гласные звуки?  Какими буквами на письме обозначаются гласные звуки?    </w:t>
            </w:r>
          </w:p>
        </w:tc>
        <w:tc>
          <w:tcPr>
            <w:tcW w:w="990" w:type="dxa"/>
          </w:tcPr>
          <w:p w14:paraId="54324907" w14:textId="77777777" w:rsidR="00F7427E" w:rsidRPr="00F51981" w:rsidRDefault="00F7427E" w:rsidP="00F51981">
            <w:pPr>
              <w:jc w:val="center"/>
              <w:outlineLvl w:val="3"/>
            </w:pPr>
            <w:r w:rsidRPr="00F51981">
              <w:t>1</w:t>
            </w:r>
          </w:p>
        </w:tc>
      </w:tr>
      <w:tr w:rsidR="00F7427E" w:rsidRPr="00F51981" w14:paraId="4CDB775F" w14:textId="77777777" w:rsidTr="00D67DCF">
        <w:trPr>
          <w:trHeight w:val="397"/>
        </w:trPr>
        <w:tc>
          <w:tcPr>
            <w:tcW w:w="993" w:type="dxa"/>
          </w:tcPr>
          <w:p w14:paraId="194889C0" w14:textId="77777777" w:rsidR="00F7427E" w:rsidRPr="00F51981" w:rsidRDefault="00F7427E" w:rsidP="00F51981">
            <w:pPr>
              <w:jc w:val="center"/>
              <w:outlineLvl w:val="3"/>
            </w:pPr>
            <w:r w:rsidRPr="00F51981">
              <w:t>40-44</w:t>
            </w:r>
          </w:p>
        </w:tc>
        <w:tc>
          <w:tcPr>
            <w:tcW w:w="12051" w:type="dxa"/>
          </w:tcPr>
          <w:p w14:paraId="0ED95B00" w14:textId="77777777" w:rsidR="00F7427E" w:rsidRPr="00F51981" w:rsidRDefault="00F7427E" w:rsidP="00F51981">
            <w:r w:rsidRPr="00F51981">
              <w:rPr>
                <w:b/>
                <w:i/>
              </w:rPr>
              <w:t>Словарный диктант</w:t>
            </w:r>
            <w:r w:rsidRPr="00F51981">
              <w:t xml:space="preserve"> </w:t>
            </w:r>
          </w:p>
          <w:p w14:paraId="5A3C106D" w14:textId="09963B62" w:rsidR="00F7427E" w:rsidRPr="00F51981" w:rsidRDefault="00F7427E" w:rsidP="00F51981">
            <w:r w:rsidRPr="00F51981">
              <w:t>Правописание слов с безударным гласным звуком в корне.</w:t>
            </w:r>
          </w:p>
        </w:tc>
        <w:tc>
          <w:tcPr>
            <w:tcW w:w="990" w:type="dxa"/>
          </w:tcPr>
          <w:p w14:paraId="4D4F1098" w14:textId="77777777" w:rsidR="00F7427E" w:rsidRPr="00F51981" w:rsidRDefault="00F7427E" w:rsidP="00F51981">
            <w:pPr>
              <w:jc w:val="center"/>
              <w:outlineLvl w:val="3"/>
            </w:pPr>
            <w:r w:rsidRPr="00F51981">
              <w:t>5</w:t>
            </w:r>
          </w:p>
        </w:tc>
      </w:tr>
      <w:tr w:rsidR="00F7427E" w:rsidRPr="00F51981" w14:paraId="5CF5D77C" w14:textId="77777777" w:rsidTr="00D67DCF">
        <w:trPr>
          <w:trHeight w:val="397"/>
        </w:trPr>
        <w:tc>
          <w:tcPr>
            <w:tcW w:w="993" w:type="dxa"/>
          </w:tcPr>
          <w:p w14:paraId="1A7F5061" w14:textId="77777777" w:rsidR="00F7427E" w:rsidRPr="00F51981" w:rsidRDefault="00F7427E" w:rsidP="00F51981">
            <w:pPr>
              <w:jc w:val="center"/>
              <w:outlineLvl w:val="3"/>
            </w:pPr>
            <w:r w:rsidRPr="00F51981">
              <w:t>45-47</w:t>
            </w:r>
          </w:p>
        </w:tc>
        <w:tc>
          <w:tcPr>
            <w:tcW w:w="12051" w:type="dxa"/>
          </w:tcPr>
          <w:p w14:paraId="213B5D0D" w14:textId="6370DB11" w:rsidR="00F7427E" w:rsidRPr="00F51981" w:rsidRDefault="00F7427E" w:rsidP="00F51981">
            <w:r w:rsidRPr="00F51981">
              <w:t xml:space="preserve">Правописание слов с непроверяемыми безударными гласными звуками в корне. </w:t>
            </w:r>
          </w:p>
        </w:tc>
        <w:tc>
          <w:tcPr>
            <w:tcW w:w="990" w:type="dxa"/>
          </w:tcPr>
          <w:p w14:paraId="7D6D7DF5" w14:textId="77777777" w:rsidR="00F7427E" w:rsidRPr="00F51981" w:rsidRDefault="00F7427E" w:rsidP="00F51981">
            <w:pPr>
              <w:jc w:val="center"/>
              <w:outlineLvl w:val="3"/>
            </w:pPr>
            <w:r w:rsidRPr="00F51981">
              <w:t>3</w:t>
            </w:r>
          </w:p>
        </w:tc>
      </w:tr>
      <w:tr w:rsidR="00F7427E" w:rsidRPr="00F51981" w14:paraId="15B3F239" w14:textId="77777777" w:rsidTr="00D67DCF">
        <w:trPr>
          <w:trHeight w:val="397"/>
        </w:trPr>
        <w:tc>
          <w:tcPr>
            <w:tcW w:w="993" w:type="dxa"/>
          </w:tcPr>
          <w:p w14:paraId="5E58A1DD" w14:textId="77777777" w:rsidR="00F7427E" w:rsidRPr="00F51981" w:rsidRDefault="00F7427E" w:rsidP="00F51981">
            <w:pPr>
              <w:jc w:val="center"/>
              <w:outlineLvl w:val="3"/>
            </w:pPr>
            <w:r w:rsidRPr="00F51981">
              <w:lastRenderedPageBreak/>
              <w:t>48</w:t>
            </w:r>
          </w:p>
        </w:tc>
        <w:tc>
          <w:tcPr>
            <w:tcW w:w="12051" w:type="dxa"/>
          </w:tcPr>
          <w:p w14:paraId="094671C2" w14:textId="7B910B6A" w:rsidR="00F7427E" w:rsidRPr="00F51981" w:rsidRDefault="00F7427E" w:rsidP="00F51981">
            <w:r w:rsidRPr="00F51981">
              <w:rPr>
                <w:b/>
              </w:rPr>
              <w:t xml:space="preserve">Развитие речи. Обучающее сочинение. </w:t>
            </w:r>
          </w:p>
        </w:tc>
        <w:tc>
          <w:tcPr>
            <w:tcW w:w="990" w:type="dxa"/>
          </w:tcPr>
          <w:p w14:paraId="6E86C41D" w14:textId="77777777" w:rsidR="00F7427E" w:rsidRPr="00F51981" w:rsidRDefault="00F7427E" w:rsidP="00F51981">
            <w:pPr>
              <w:jc w:val="center"/>
              <w:outlineLvl w:val="3"/>
            </w:pPr>
            <w:r w:rsidRPr="00F51981">
              <w:t>1</w:t>
            </w:r>
          </w:p>
        </w:tc>
      </w:tr>
      <w:tr w:rsidR="00F7427E" w:rsidRPr="00F51981" w14:paraId="12B00FB0" w14:textId="77777777" w:rsidTr="00D67DCF">
        <w:trPr>
          <w:trHeight w:val="397"/>
        </w:trPr>
        <w:tc>
          <w:tcPr>
            <w:tcW w:w="993" w:type="dxa"/>
          </w:tcPr>
          <w:p w14:paraId="336020D7" w14:textId="77777777" w:rsidR="00F7427E" w:rsidRPr="00F51981" w:rsidRDefault="00F7427E" w:rsidP="00F51981">
            <w:pPr>
              <w:jc w:val="center"/>
              <w:outlineLvl w:val="3"/>
            </w:pPr>
            <w:r w:rsidRPr="00F51981">
              <w:t>49</w:t>
            </w:r>
          </w:p>
        </w:tc>
        <w:tc>
          <w:tcPr>
            <w:tcW w:w="12051" w:type="dxa"/>
          </w:tcPr>
          <w:p w14:paraId="09D8B16C" w14:textId="0DC28E67" w:rsidR="00F7427E" w:rsidRPr="00F51981" w:rsidRDefault="00F7427E" w:rsidP="00F51981">
            <w:r w:rsidRPr="00F51981">
              <w:t>Как определить согласные звуки? Какими буквами на письме обозначаются согласные звуки?</w:t>
            </w:r>
          </w:p>
        </w:tc>
        <w:tc>
          <w:tcPr>
            <w:tcW w:w="990" w:type="dxa"/>
          </w:tcPr>
          <w:p w14:paraId="591B437D" w14:textId="77777777" w:rsidR="00F7427E" w:rsidRPr="00F51981" w:rsidRDefault="00F7427E" w:rsidP="00F51981">
            <w:pPr>
              <w:jc w:val="center"/>
              <w:outlineLvl w:val="3"/>
            </w:pPr>
            <w:r w:rsidRPr="00F51981">
              <w:t>1</w:t>
            </w:r>
          </w:p>
        </w:tc>
      </w:tr>
      <w:tr w:rsidR="00F7427E" w:rsidRPr="00F51981" w14:paraId="2AB58E21" w14:textId="77777777" w:rsidTr="00D67DCF">
        <w:trPr>
          <w:trHeight w:val="397"/>
        </w:trPr>
        <w:tc>
          <w:tcPr>
            <w:tcW w:w="993" w:type="dxa"/>
          </w:tcPr>
          <w:p w14:paraId="075695B4" w14:textId="77777777" w:rsidR="00F7427E" w:rsidRPr="00F51981" w:rsidRDefault="00F7427E" w:rsidP="00F51981">
            <w:pPr>
              <w:jc w:val="center"/>
              <w:outlineLvl w:val="3"/>
            </w:pPr>
            <w:r w:rsidRPr="00F51981">
              <w:t>50</w:t>
            </w:r>
          </w:p>
        </w:tc>
        <w:tc>
          <w:tcPr>
            <w:tcW w:w="12051" w:type="dxa"/>
          </w:tcPr>
          <w:p w14:paraId="1FB9C7CD" w14:textId="08A40559" w:rsidR="00F7427E" w:rsidRPr="00F51981" w:rsidRDefault="00F7427E" w:rsidP="00F51981">
            <w:r w:rsidRPr="00F51981">
              <w:t>Согласный звук [Й] и буква И краткое.</w:t>
            </w:r>
          </w:p>
        </w:tc>
        <w:tc>
          <w:tcPr>
            <w:tcW w:w="990" w:type="dxa"/>
          </w:tcPr>
          <w:p w14:paraId="3532B9CC" w14:textId="77777777" w:rsidR="00F7427E" w:rsidRPr="00F51981" w:rsidRDefault="00F7427E" w:rsidP="00F51981">
            <w:pPr>
              <w:jc w:val="center"/>
              <w:outlineLvl w:val="3"/>
            </w:pPr>
            <w:r w:rsidRPr="00F51981">
              <w:t>1</w:t>
            </w:r>
          </w:p>
        </w:tc>
      </w:tr>
      <w:tr w:rsidR="00F7427E" w:rsidRPr="00F51981" w14:paraId="3FE80BB3" w14:textId="77777777" w:rsidTr="00D67DCF">
        <w:trPr>
          <w:trHeight w:val="397"/>
        </w:trPr>
        <w:tc>
          <w:tcPr>
            <w:tcW w:w="993" w:type="dxa"/>
          </w:tcPr>
          <w:p w14:paraId="121A47FB" w14:textId="77777777" w:rsidR="00F7427E" w:rsidRPr="00F51981" w:rsidRDefault="00F7427E" w:rsidP="00F51981">
            <w:pPr>
              <w:jc w:val="center"/>
              <w:outlineLvl w:val="3"/>
            </w:pPr>
            <w:r w:rsidRPr="00F51981">
              <w:t>51</w:t>
            </w:r>
          </w:p>
        </w:tc>
        <w:tc>
          <w:tcPr>
            <w:tcW w:w="12051" w:type="dxa"/>
          </w:tcPr>
          <w:p w14:paraId="1548204F" w14:textId="5D96E011" w:rsidR="00F7427E" w:rsidRPr="00F51981" w:rsidRDefault="00F7427E" w:rsidP="00F51981">
            <w:r w:rsidRPr="00F51981">
              <w:t>Слова с удвоенными согласными.</w:t>
            </w:r>
          </w:p>
        </w:tc>
        <w:tc>
          <w:tcPr>
            <w:tcW w:w="990" w:type="dxa"/>
          </w:tcPr>
          <w:p w14:paraId="0B0C2C0D" w14:textId="77777777" w:rsidR="00F7427E" w:rsidRPr="00F51981" w:rsidRDefault="00F7427E" w:rsidP="00F51981">
            <w:pPr>
              <w:jc w:val="center"/>
              <w:outlineLvl w:val="3"/>
            </w:pPr>
            <w:r w:rsidRPr="00F51981">
              <w:t>1</w:t>
            </w:r>
          </w:p>
        </w:tc>
      </w:tr>
      <w:tr w:rsidR="00F7427E" w:rsidRPr="00F51981" w14:paraId="396BFCB7" w14:textId="77777777" w:rsidTr="00D67DCF">
        <w:trPr>
          <w:trHeight w:val="397"/>
        </w:trPr>
        <w:tc>
          <w:tcPr>
            <w:tcW w:w="993" w:type="dxa"/>
          </w:tcPr>
          <w:p w14:paraId="4415A067" w14:textId="77777777" w:rsidR="00F7427E" w:rsidRPr="00F51981" w:rsidRDefault="00F7427E" w:rsidP="00F51981">
            <w:pPr>
              <w:jc w:val="center"/>
              <w:outlineLvl w:val="3"/>
            </w:pPr>
            <w:r w:rsidRPr="00F51981">
              <w:t>52</w:t>
            </w:r>
          </w:p>
        </w:tc>
        <w:tc>
          <w:tcPr>
            <w:tcW w:w="12051" w:type="dxa"/>
          </w:tcPr>
          <w:p w14:paraId="0CB7691C" w14:textId="77777777" w:rsidR="00F7427E" w:rsidRPr="00F51981" w:rsidRDefault="00F7427E" w:rsidP="00F51981">
            <w:r w:rsidRPr="00F51981">
              <w:rPr>
                <w:b/>
              </w:rPr>
              <w:t>Контрольный диктант по теме «Звуки и буквы».</w:t>
            </w:r>
            <w:r w:rsidRPr="00F51981">
              <w:t xml:space="preserve">  </w:t>
            </w:r>
          </w:p>
        </w:tc>
        <w:tc>
          <w:tcPr>
            <w:tcW w:w="990" w:type="dxa"/>
          </w:tcPr>
          <w:p w14:paraId="73481AE7" w14:textId="77777777" w:rsidR="00F7427E" w:rsidRPr="00F51981" w:rsidRDefault="00F7427E" w:rsidP="00F51981">
            <w:pPr>
              <w:jc w:val="center"/>
              <w:outlineLvl w:val="3"/>
            </w:pPr>
            <w:r w:rsidRPr="00F51981">
              <w:t>1</w:t>
            </w:r>
          </w:p>
        </w:tc>
      </w:tr>
      <w:tr w:rsidR="00F7427E" w:rsidRPr="00F51981" w14:paraId="56A017D1" w14:textId="77777777" w:rsidTr="00D67DCF">
        <w:trPr>
          <w:trHeight w:val="397"/>
        </w:trPr>
        <w:tc>
          <w:tcPr>
            <w:tcW w:w="993" w:type="dxa"/>
          </w:tcPr>
          <w:p w14:paraId="7ECAC32E" w14:textId="77777777" w:rsidR="00F7427E" w:rsidRPr="00F51981" w:rsidRDefault="00F7427E" w:rsidP="00F51981">
            <w:pPr>
              <w:jc w:val="center"/>
              <w:outlineLvl w:val="3"/>
            </w:pPr>
            <w:r w:rsidRPr="00F51981">
              <w:t>53</w:t>
            </w:r>
          </w:p>
        </w:tc>
        <w:tc>
          <w:tcPr>
            <w:tcW w:w="12051" w:type="dxa"/>
          </w:tcPr>
          <w:p w14:paraId="43AEBF96" w14:textId="001EDB60" w:rsidR="00F7427E" w:rsidRPr="00F51981" w:rsidRDefault="00F7427E" w:rsidP="00F51981">
            <w:r w:rsidRPr="00F51981">
              <w:t xml:space="preserve">Работа над ошибками. Проверочная работа. </w:t>
            </w:r>
          </w:p>
        </w:tc>
        <w:tc>
          <w:tcPr>
            <w:tcW w:w="990" w:type="dxa"/>
          </w:tcPr>
          <w:p w14:paraId="21F8AB58" w14:textId="77777777" w:rsidR="00F7427E" w:rsidRPr="00F51981" w:rsidRDefault="00F7427E" w:rsidP="00F51981">
            <w:pPr>
              <w:jc w:val="center"/>
              <w:outlineLvl w:val="3"/>
            </w:pPr>
            <w:r w:rsidRPr="00F51981">
              <w:t>1</w:t>
            </w:r>
          </w:p>
        </w:tc>
      </w:tr>
      <w:tr w:rsidR="00F7427E" w:rsidRPr="00F51981" w14:paraId="5571851D" w14:textId="77777777" w:rsidTr="00D67DCF">
        <w:trPr>
          <w:trHeight w:val="397"/>
        </w:trPr>
        <w:tc>
          <w:tcPr>
            <w:tcW w:w="993" w:type="dxa"/>
          </w:tcPr>
          <w:p w14:paraId="56BE930D" w14:textId="77777777" w:rsidR="00F7427E" w:rsidRPr="00F51981" w:rsidRDefault="00F7427E" w:rsidP="00F51981">
            <w:pPr>
              <w:jc w:val="center"/>
              <w:outlineLvl w:val="3"/>
            </w:pPr>
            <w:r w:rsidRPr="00F51981">
              <w:t>54</w:t>
            </w:r>
          </w:p>
        </w:tc>
        <w:tc>
          <w:tcPr>
            <w:tcW w:w="12051" w:type="dxa"/>
          </w:tcPr>
          <w:p w14:paraId="681C49AA" w14:textId="3AD29445" w:rsidR="00F7427E" w:rsidRPr="00F51981" w:rsidRDefault="00F7427E" w:rsidP="00F51981">
            <w:r w:rsidRPr="00F51981">
              <w:rPr>
                <w:b/>
              </w:rPr>
              <w:t xml:space="preserve">Наши проекты. «И в шутку и в серьёз» </w:t>
            </w:r>
          </w:p>
        </w:tc>
        <w:tc>
          <w:tcPr>
            <w:tcW w:w="990" w:type="dxa"/>
          </w:tcPr>
          <w:p w14:paraId="2042E6D6" w14:textId="77777777" w:rsidR="00F7427E" w:rsidRPr="00F51981" w:rsidRDefault="00F7427E" w:rsidP="00F51981">
            <w:pPr>
              <w:jc w:val="center"/>
              <w:outlineLvl w:val="3"/>
            </w:pPr>
            <w:r w:rsidRPr="00F51981">
              <w:t>1</w:t>
            </w:r>
          </w:p>
        </w:tc>
      </w:tr>
      <w:tr w:rsidR="00F7427E" w:rsidRPr="00F51981" w14:paraId="2636D7EE" w14:textId="77777777" w:rsidTr="00D67DCF">
        <w:trPr>
          <w:trHeight w:val="397"/>
        </w:trPr>
        <w:tc>
          <w:tcPr>
            <w:tcW w:w="993" w:type="dxa"/>
          </w:tcPr>
          <w:p w14:paraId="7F0C8ADD" w14:textId="77777777" w:rsidR="00F7427E" w:rsidRPr="00F51981" w:rsidRDefault="00F7427E" w:rsidP="00F51981">
            <w:pPr>
              <w:jc w:val="center"/>
              <w:outlineLvl w:val="3"/>
            </w:pPr>
            <w:r w:rsidRPr="00F51981">
              <w:t>55-56</w:t>
            </w:r>
          </w:p>
        </w:tc>
        <w:tc>
          <w:tcPr>
            <w:tcW w:w="12051" w:type="dxa"/>
          </w:tcPr>
          <w:p w14:paraId="1F383E9E" w14:textId="3B8EDCDB" w:rsidR="00F7427E" w:rsidRPr="00F51981" w:rsidRDefault="00F7427E" w:rsidP="00F51981">
            <w:r w:rsidRPr="00F51981">
              <w:t xml:space="preserve">Твёрдые и мягкие согласные звуки и буквы для их обозначения. </w:t>
            </w:r>
          </w:p>
        </w:tc>
        <w:tc>
          <w:tcPr>
            <w:tcW w:w="990" w:type="dxa"/>
          </w:tcPr>
          <w:p w14:paraId="4BC6F077" w14:textId="77777777" w:rsidR="00F7427E" w:rsidRPr="00F51981" w:rsidRDefault="00F7427E" w:rsidP="00F51981">
            <w:pPr>
              <w:jc w:val="center"/>
              <w:outlineLvl w:val="3"/>
            </w:pPr>
            <w:r w:rsidRPr="00F51981">
              <w:t>2</w:t>
            </w:r>
          </w:p>
        </w:tc>
      </w:tr>
      <w:tr w:rsidR="00F7427E" w:rsidRPr="00F51981" w14:paraId="7E7D3A13" w14:textId="77777777" w:rsidTr="00D67DCF">
        <w:trPr>
          <w:trHeight w:val="397"/>
        </w:trPr>
        <w:tc>
          <w:tcPr>
            <w:tcW w:w="993" w:type="dxa"/>
          </w:tcPr>
          <w:p w14:paraId="21069ACE" w14:textId="77777777" w:rsidR="00F7427E" w:rsidRPr="00F51981" w:rsidRDefault="00F7427E" w:rsidP="00F51981">
            <w:pPr>
              <w:jc w:val="center"/>
              <w:outlineLvl w:val="3"/>
            </w:pPr>
            <w:r w:rsidRPr="00F51981">
              <w:t>57</w:t>
            </w:r>
          </w:p>
        </w:tc>
        <w:tc>
          <w:tcPr>
            <w:tcW w:w="12051" w:type="dxa"/>
          </w:tcPr>
          <w:p w14:paraId="156DA668" w14:textId="77777777" w:rsidR="00F7427E" w:rsidRPr="00F51981" w:rsidRDefault="00F7427E" w:rsidP="00F51981">
            <w:pPr>
              <w:rPr>
                <w:b/>
                <w:i/>
              </w:rPr>
            </w:pPr>
            <w:r w:rsidRPr="00F51981">
              <w:rPr>
                <w:b/>
                <w:i/>
              </w:rPr>
              <w:t>Контрольный словарный диктант.</w:t>
            </w:r>
          </w:p>
          <w:p w14:paraId="4A56B3F0" w14:textId="20D73F4D" w:rsidR="00F7427E" w:rsidRPr="00F51981" w:rsidRDefault="00F7427E" w:rsidP="00F51981">
            <w:r w:rsidRPr="00F51981">
              <w:t>Для чего служит мягкий знак (Ь)?</w:t>
            </w:r>
          </w:p>
        </w:tc>
        <w:tc>
          <w:tcPr>
            <w:tcW w:w="990" w:type="dxa"/>
          </w:tcPr>
          <w:p w14:paraId="7B41DD6B" w14:textId="77777777" w:rsidR="00F7427E" w:rsidRPr="00F51981" w:rsidRDefault="00F7427E" w:rsidP="00F51981">
            <w:pPr>
              <w:jc w:val="center"/>
              <w:outlineLvl w:val="3"/>
            </w:pPr>
            <w:r w:rsidRPr="00F51981">
              <w:t>1</w:t>
            </w:r>
          </w:p>
        </w:tc>
      </w:tr>
      <w:tr w:rsidR="00F7427E" w:rsidRPr="00F51981" w14:paraId="04A7AB8B" w14:textId="77777777" w:rsidTr="00D67DCF">
        <w:trPr>
          <w:trHeight w:val="397"/>
        </w:trPr>
        <w:tc>
          <w:tcPr>
            <w:tcW w:w="993" w:type="dxa"/>
          </w:tcPr>
          <w:p w14:paraId="2529E3C3" w14:textId="77777777" w:rsidR="00F7427E" w:rsidRPr="00F51981" w:rsidRDefault="00F7427E" w:rsidP="00F51981">
            <w:pPr>
              <w:jc w:val="center"/>
              <w:outlineLvl w:val="3"/>
            </w:pPr>
            <w:r w:rsidRPr="00F51981">
              <w:t>58</w:t>
            </w:r>
          </w:p>
        </w:tc>
        <w:tc>
          <w:tcPr>
            <w:tcW w:w="12051" w:type="dxa"/>
          </w:tcPr>
          <w:p w14:paraId="5313893A" w14:textId="7CA41E0C" w:rsidR="00F7427E" w:rsidRPr="00F51981" w:rsidRDefault="00F7427E" w:rsidP="00F51981">
            <w:pPr>
              <w:rPr>
                <w:b/>
                <w:i/>
              </w:rPr>
            </w:pPr>
            <w:r w:rsidRPr="00F51981">
              <w:t xml:space="preserve">Правописание слов с мягким знаком на конце и середине слова перед другими согласными. </w:t>
            </w:r>
          </w:p>
        </w:tc>
        <w:tc>
          <w:tcPr>
            <w:tcW w:w="990" w:type="dxa"/>
          </w:tcPr>
          <w:p w14:paraId="2F846AA9" w14:textId="77777777" w:rsidR="00F7427E" w:rsidRPr="00F51981" w:rsidRDefault="00F7427E" w:rsidP="00F51981">
            <w:pPr>
              <w:jc w:val="center"/>
              <w:outlineLvl w:val="3"/>
            </w:pPr>
            <w:r w:rsidRPr="00F51981">
              <w:t>1</w:t>
            </w:r>
          </w:p>
        </w:tc>
      </w:tr>
      <w:tr w:rsidR="00F7427E" w:rsidRPr="00F51981" w14:paraId="0DFFAAF4" w14:textId="77777777" w:rsidTr="00D67DCF">
        <w:trPr>
          <w:trHeight w:val="397"/>
        </w:trPr>
        <w:tc>
          <w:tcPr>
            <w:tcW w:w="993" w:type="dxa"/>
          </w:tcPr>
          <w:p w14:paraId="2F6CA1A7" w14:textId="77777777" w:rsidR="00F7427E" w:rsidRPr="00F51981" w:rsidRDefault="00F7427E" w:rsidP="00F51981">
            <w:pPr>
              <w:jc w:val="center"/>
              <w:outlineLvl w:val="3"/>
            </w:pPr>
            <w:r w:rsidRPr="00F51981">
              <w:t>59</w:t>
            </w:r>
          </w:p>
        </w:tc>
        <w:tc>
          <w:tcPr>
            <w:tcW w:w="12051" w:type="dxa"/>
          </w:tcPr>
          <w:p w14:paraId="7582594F" w14:textId="77777777" w:rsidR="00F7427E" w:rsidRPr="00F51981" w:rsidRDefault="00F7427E" w:rsidP="00F51981">
            <w:pPr>
              <w:rPr>
                <w:b/>
              </w:rPr>
            </w:pPr>
            <w:r w:rsidRPr="00F51981">
              <w:t xml:space="preserve"> </w:t>
            </w:r>
            <w:r w:rsidRPr="00F51981">
              <w:rPr>
                <w:b/>
              </w:rPr>
              <w:t>Контрольный диктант по теме «Гласные и согласные звуки и буквы».</w:t>
            </w:r>
          </w:p>
        </w:tc>
        <w:tc>
          <w:tcPr>
            <w:tcW w:w="990" w:type="dxa"/>
          </w:tcPr>
          <w:p w14:paraId="24A91D25" w14:textId="77777777" w:rsidR="00F7427E" w:rsidRPr="00F51981" w:rsidRDefault="00F7427E" w:rsidP="00F51981">
            <w:pPr>
              <w:jc w:val="center"/>
              <w:outlineLvl w:val="3"/>
            </w:pPr>
            <w:r w:rsidRPr="00F51981">
              <w:t>1</w:t>
            </w:r>
          </w:p>
        </w:tc>
      </w:tr>
      <w:tr w:rsidR="00F7427E" w:rsidRPr="00F51981" w14:paraId="26F2A151" w14:textId="77777777" w:rsidTr="00D67DCF">
        <w:trPr>
          <w:trHeight w:val="397"/>
        </w:trPr>
        <w:tc>
          <w:tcPr>
            <w:tcW w:w="993" w:type="dxa"/>
          </w:tcPr>
          <w:p w14:paraId="244DFC14" w14:textId="77777777" w:rsidR="00F7427E" w:rsidRPr="00F51981" w:rsidRDefault="00F7427E" w:rsidP="00F51981">
            <w:pPr>
              <w:jc w:val="center"/>
              <w:outlineLvl w:val="3"/>
            </w:pPr>
            <w:r w:rsidRPr="00F51981">
              <w:t>60</w:t>
            </w:r>
          </w:p>
        </w:tc>
        <w:tc>
          <w:tcPr>
            <w:tcW w:w="12051" w:type="dxa"/>
          </w:tcPr>
          <w:p w14:paraId="5ECC4FE6" w14:textId="3F21B197" w:rsidR="00F7427E" w:rsidRPr="00F51981" w:rsidRDefault="00F7427E" w:rsidP="00F51981">
            <w:r w:rsidRPr="00F51981">
              <w:t xml:space="preserve"> Работа над ошибками. Проверочная работа. </w:t>
            </w:r>
          </w:p>
        </w:tc>
        <w:tc>
          <w:tcPr>
            <w:tcW w:w="990" w:type="dxa"/>
          </w:tcPr>
          <w:p w14:paraId="5F221314" w14:textId="77777777" w:rsidR="00F7427E" w:rsidRPr="00F51981" w:rsidRDefault="00F7427E" w:rsidP="00F51981">
            <w:pPr>
              <w:jc w:val="center"/>
              <w:outlineLvl w:val="3"/>
            </w:pPr>
            <w:r w:rsidRPr="00F51981">
              <w:t>1</w:t>
            </w:r>
          </w:p>
        </w:tc>
      </w:tr>
      <w:tr w:rsidR="00F7427E" w:rsidRPr="00F51981" w14:paraId="2FFC6911" w14:textId="77777777" w:rsidTr="00D67DCF">
        <w:trPr>
          <w:trHeight w:val="397"/>
        </w:trPr>
        <w:tc>
          <w:tcPr>
            <w:tcW w:w="993" w:type="dxa"/>
          </w:tcPr>
          <w:p w14:paraId="45236C7A" w14:textId="77777777" w:rsidR="00F7427E" w:rsidRPr="00F51981" w:rsidRDefault="00F7427E" w:rsidP="00F51981">
            <w:pPr>
              <w:jc w:val="center"/>
              <w:outlineLvl w:val="3"/>
            </w:pPr>
            <w:r w:rsidRPr="00F51981">
              <w:t>61</w:t>
            </w:r>
          </w:p>
        </w:tc>
        <w:tc>
          <w:tcPr>
            <w:tcW w:w="12051" w:type="dxa"/>
          </w:tcPr>
          <w:p w14:paraId="7B056C2B" w14:textId="0AA6B1D2" w:rsidR="00F7427E" w:rsidRPr="00F51981" w:rsidRDefault="00F7427E" w:rsidP="00F51981">
            <w:r w:rsidRPr="00F51981">
              <w:rPr>
                <w:b/>
              </w:rPr>
              <w:t>Наши проекты. Пишем письмо</w:t>
            </w:r>
            <w:r w:rsidRPr="00F51981">
              <w:t xml:space="preserve">. </w:t>
            </w:r>
          </w:p>
        </w:tc>
        <w:tc>
          <w:tcPr>
            <w:tcW w:w="990" w:type="dxa"/>
            <w:tcBorders>
              <w:right w:val="single" w:sz="4" w:space="0" w:color="auto"/>
            </w:tcBorders>
          </w:tcPr>
          <w:p w14:paraId="1A13A463" w14:textId="77777777" w:rsidR="00F7427E" w:rsidRPr="00F51981" w:rsidRDefault="00F7427E" w:rsidP="00F51981">
            <w:pPr>
              <w:jc w:val="center"/>
              <w:outlineLvl w:val="3"/>
            </w:pPr>
            <w:r w:rsidRPr="00F51981">
              <w:t>1</w:t>
            </w:r>
          </w:p>
        </w:tc>
      </w:tr>
      <w:tr w:rsidR="00F7427E" w:rsidRPr="00F51981" w14:paraId="5BC9214C" w14:textId="6CE5BB89" w:rsidTr="00D67DCF">
        <w:trPr>
          <w:trHeight w:val="397"/>
        </w:trPr>
        <w:tc>
          <w:tcPr>
            <w:tcW w:w="14034" w:type="dxa"/>
            <w:gridSpan w:val="3"/>
            <w:tcBorders>
              <w:right w:val="single" w:sz="4" w:space="0" w:color="auto"/>
            </w:tcBorders>
          </w:tcPr>
          <w:p w14:paraId="11F0BE81" w14:textId="5AB4BA02" w:rsidR="00F7427E" w:rsidRPr="00F51981" w:rsidRDefault="00F7427E" w:rsidP="00F51981">
            <w:pPr>
              <w:jc w:val="center"/>
              <w:outlineLvl w:val="3"/>
              <w:rPr>
                <w:b/>
                <w:iCs/>
              </w:rPr>
            </w:pPr>
            <w:r w:rsidRPr="00F51981">
              <w:rPr>
                <w:b/>
                <w:bCs/>
                <w:iCs/>
              </w:rPr>
              <w:t>ПРАВОПИСАНИЕ БУКВОСОЧЕТАНИЙ С ШИПЯЩИМИ ЗВУКАМИ (21 ч)</w:t>
            </w:r>
          </w:p>
        </w:tc>
      </w:tr>
      <w:tr w:rsidR="00F7427E" w:rsidRPr="00F51981" w14:paraId="55728FA4" w14:textId="77777777" w:rsidTr="00D67DCF">
        <w:trPr>
          <w:trHeight w:val="397"/>
        </w:trPr>
        <w:tc>
          <w:tcPr>
            <w:tcW w:w="993" w:type="dxa"/>
          </w:tcPr>
          <w:p w14:paraId="4E0F3C0F" w14:textId="77777777" w:rsidR="00F7427E" w:rsidRPr="00F51981" w:rsidRDefault="00F7427E" w:rsidP="00F51981">
            <w:pPr>
              <w:jc w:val="center"/>
              <w:outlineLvl w:val="3"/>
            </w:pPr>
            <w:r w:rsidRPr="00F51981">
              <w:t>62</w:t>
            </w:r>
          </w:p>
        </w:tc>
        <w:tc>
          <w:tcPr>
            <w:tcW w:w="12051" w:type="dxa"/>
          </w:tcPr>
          <w:p w14:paraId="397FECB5" w14:textId="38006F1A" w:rsidR="00F7427E" w:rsidRPr="00F51981" w:rsidRDefault="00F7427E" w:rsidP="00F51981">
            <w:r w:rsidRPr="00F51981">
              <w:t xml:space="preserve">Буквосочетания ЧК, ЧН, ЧТ, ЩН, НЧ.     </w:t>
            </w:r>
          </w:p>
        </w:tc>
        <w:tc>
          <w:tcPr>
            <w:tcW w:w="990" w:type="dxa"/>
            <w:tcBorders>
              <w:right w:val="single" w:sz="4" w:space="0" w:color="auto"/>
            </w:tcBorders>
          </w:tcPr>
          <w:p w14:paraId="7BA8ACC0" w14:textId="77777777" w:rsidR="00F7427E" w:rsidRPr="00F51981" w:rsidRDefault="00F7427E" w:rsidP="00F51981">
            <w:pPr>
              <w:jc w:val="center"/>
              <w:outlineLvl w:val="3"/>
            </w:pPr>
            <w:r w:rsidRPr="00F51981">
              <w:t>1</w:t>
            </w:r>
          </w:p>
        </w:tc>
      </w:tr>
      <w:tr w:rsidR="00F7427E" w:rsidRPr="00F51981" w14:paraId="0B88FFCD" w14:textId="77777777" w:rsidTr="00D67DCF">
        <w:trPr>
          <w:trHeight w:val="397"/>
        </w:trPr>
        <w:tc>
          <w:tcPr>
            <w:tcW w:w="993" w:type="dxa"/>
          </w:tcPr>
          <w:p w14:paraId="26FD7240" w14:textId="77777777" w:rsidR="00F7427E" w:rsidRPr="00F51981" w:rsidRDefault="00F7427E" w:rsidP="00F51981">
            <w:pPr>
              <w:jc w:val="center"/>
              <w:outlineLvl w:val="3"/>
            </w:pPr>
            <w:r w:rsidRPr="00F51981">
              <w:t>63</w:t>
            </w:r>
          </w:p>
        </w:tc>
        <w:tc>
          <w:tcPr>
            <w:tcW w:w="12051" w:type="dxa"/>
          </w:tcPr>
          <w:p w14:paraId="6414DBC3" w14:textId="03B2F990" w:rsidR="00F7427E" w:rsidRPr="00F51981" w:rsidRDefault="00F7427E" w:rsidP="00F51981">
            <w:pPr>
              <w:rPr>
                <w:b/>
              </w:rPr>
            </w:pPr>
            <w:r w:rsidRPr="00F51981">
              <w:rPr>
                <w:b/>
              </w:rPr>
              <w:t xml:space="preserve">Развитие речи. Обучающее изложение. </w:t>
            </w:r>
          </w:p>
        </w:tc>
        <w:tc>
          <w:tcPr>
            <w:tcW w:w="990" w:type="dxa"/>
            <w:tcBorders>
              <w:right w:val="single" w:sz="4" w:space="0" w:color="auto"/>
            </w:tcBorders>
          </w:tcPr>
          <w:p w14:paraId="0F3FB1DE" w14:textId="77777777" w:rsidR="00F7427E" w:rsidRPr="00F51981" w:rsidRDefault="00F7427E" w:rsidP="00F51981">
            <w:pPr>
              <w:jc w:val="center"/>
              <w:outlineLvl w:val="3"/>
            </w:pPr>
            <w:r w:rsidRPr="00F51981">
              <w:t>1</w:t>
            </w:r>
          </w:p>
        </w:tc>
      </w:tr>
      <w:tr w:rsidR="00F7427E" w:rsidRPr="00F51981" w14:paraId="1C9E1D54" w14:textId="77777777" w:rsidTr="00D67DCF">
        <w:trPr>
          <w:trHeight w:val="397"/>
        </w:trPr>
        <w:tc>
          <w:tcPr>
            <w:tcW w:w="993" w:type="dxa"/>
          </w:tcPr>
          <w:p w14:paraId="21CA0775" w14:textId="77777777" w:rsidR="00F7427E" w:rsidRPr="00F51981" w:rsidRDefault="00F7427E" w:rsidP="00F51981">
            <w:pPr>
              <w:jc w:val="center"/>
              <w:outlineLvl w:val="3"/>
            </w:pPr>
            <w:r w:rsidRPr="00F51981">
              <w:t>64</w:t>
            </w:r>
          </w:p>
        </w:tc>
        <w:tc>
          <w:tcPr>
            <w:tcW w:w="12051" w:type="dxa"/>
          </w:tcPr>
          <w:p w14:paraId="5E8CDEE1" w14:textId="77777777" w:rsidR="00F7427E" w:rsidRPr="00F51981" w:rsidRDefault="00F7427E" w:rsidP="00F51981">
            <w:r w:rsidRPr="00F51981">
              <w:rPr>
                <w:b/>
              </w:rPr>
              <w:t>Наши проекты. Рифма</w:t>
            </w:r>
            <w:r w:rsidRPr="00F51981">
              <w:t>. С.8-9</w:t>
            </w:r>
          </w:p>
        </w:tc>
        <w:tc>
          <w:tcPr>
            <w:tcW w:w="990" w:type="dxa"/>
            <w:tcBorders>
              <w:right w:val="single" w:sz="4" w:space="0" w:color="auto"/>
            </w:tcBorders>
          </w:tcPr>
          <w:p w14:paraId="5D4F5399" w14:textId="77777777" w:rsidR="00F7427E" w:rsidRPr="00F51981" w:rsidRDefault="00F7427E" w:rsidP="00F51981">
            <w:pPr>
              <w:jc w:val="center"/>
              <w:outlineLvl w:val="3"/>
            </w:pPr>
            <w:r w:rsidRPr="00F51981">
              <w:t>1</w:t>
            </w:r>
          </w:p>
        </w:tc>
      </w:tr>
      <w:tr w:rsidR="00F7427E" w:rsidRPr="00F51981" w14:paraId="304511BF" w14:textId="77777777" w:rsidTr="00D67DCF">
        <w:trPr>
          <w:trHeight w:val="397"/>
        </w:trPr>
        <w:tc>
          <w:tcPr>
            <w:tcW w:w="993" w:type="dxa"/>
          </w:tcPr>
          <w:p w14:paraId="78D7DE87" w14:textId="77777777" w:rsidR="00F7427E" w:rsidRPr="00F51981" w:rsidRDefault="00F7427E" w:rsidP="00F51981">
            <w:pPr>
              <w:jc w:val="center"/>
              <w:outlineLvl w:val="3"/>
            </w:pPr>
            <w:r w:rsidRPr="00F51981">
              <w:t>65-66</w:t>
            </w:r>
          </w:p>
        </w:tc>
        <w:tc>
          <w:tcPr>
            <w:tcW w:w="12051" w:type="dxa"/>
          </w:tcPr>
          <w:p w14:paraId="0C80D808" w14:textId="041CB6DF" w:rsidR="00F7427E" w:rsidRPr="00F51981" w:rsidRDefault="00F7427E" w:rsidP="00F51981">
            <w:proofErr w:type="spellStart"/>
            <w:r w:rsidRPr="00F51981">
              <w:t>Буквосочетаня</w:t>
            </w:r>
            <w:proofErr w:type="spellEnd"/>
            <w:r w:rsidRPr="00F51981">
              <w:t xml:space="preserve"> ЖИ –ШИ, ЧА – ЩА, ЧУ – ЩУ.     </w:t>
            </w:r>
          </w:p>
        </w:tc>
        <w:tc>
          <w:tcPr>
            <w:tcW w:w="990" w:type="dxa"/>
            <w:tcBorders>
              <w:right w:val="single" w:sz="4" w:space="0" w:color="auto"/>
            </w:tcBorders>
          </w:tcPr>
          <w:p w14:paraId="45EC6F77" w14:textId="77777777" w:rsidR="00F7427E" w:rsidRPr="00F51981" w:rsidRDefault="00F7427E" w:rsidP="00F51981">
            <w:pPr>
              <w:jc w:val="center"/>
              <w:outlineLvl w:val="3"/>
            </w:pPr>
            <w:r w:rsidRPr="00F51981">
              <w:t>2</w:t>
            </w:r>
          </w:p>
        </w:tc>
      </w:tr>
      <w:tr w:rsidR="00F7427E" w:rsidRPr="00F51981" w14:paraId="440AB6EC" w14:textId="77777777" w:rsidTr="00D67DCF">
        <w:trPr>
          <w:trHeight w:val="397"/>
        </w:trPr>
        <w:tc>
          <w:tcPr>
            <w:tcW w:w="993" w:type="dxa"/>
          </w:tcPr>
          <w:p w14:paraId="64C69AD6" w14:textId="77777777" w:rsidR="00F7427E" w:rsidRPr="00F51981" w:rsidRDefault="00F7427E" w:rsidP="00F51981">
            <w:pPr>
              <w:jc w:val="center"/>
              <w:outlineLvl w:val="3"/>
            </w:pPr>
            <w:r w:rsidRPr="00F51981">
              <w:t>67</w:t>
            </w:r>
          </w:p>
        </w:tc>
        <w:tc>
          <w:tcPr>
            <w:tcW w:w="12051" w:type="dxa"/>
          </w:tcPr>
          <w:p w14:paraId="322EE467" w14:textId="0CC13C1E" w:rsidR="00F7427E" w:rsidRPr="00F51981" w:rsidRDefault="00F7427E" w:rsidP="00F51981">
            <w:proofErr w:type="spellStart"/>
            <w:r w:rsidRPr="00F51981">
              <w:t>Буквосочетаня</w:t>
            </w:r>
            <w:proofErr w:type="spellEnd"/>
            <w:r w:rsidRPr="00F51981">
              <w:t xml:space="preserve"> ЖИ –ШИ, ЧА – ЩА, ЧУ – ЩУ.</w:t>
            </w:r>
          </w:p>
        </w:tc>
        <w:tc>
          <w:tcPr>
            <w:tcW w:w="990" w:type="dxa"/>
            <w:tcBorders>
              <w:right w:val="single" w:sz="4" w:space="0" w:color="auto"/>
            </w:tcBorders>
          </w:tcPr>
          <w:p w14:paraId="4BFD0308" w14:textId="77777777" w:rsidR="00F7427E" w:rsidRPr="00F51981" w:rsidRDefault="00F7427E" w:rsidP="00F51981">
            <w:pPr>
              <w:jc w:val="center"/>
              <w:outlineLvl w:val="3"/>
            </w:pPr>
            <w:r w:rsidRPr="00F51981">
              <w:t>1</w:t>
            </w:r>
          </w:p>
        </w:tc>
      </w:tr>
      <w:tr w:rsidR="00F7427E" w:rsidRPr="00F51981" w14:paraId="3F3640C2" w14:textId="77777777" w:rsidTr="00D67DCF">
        <w:trPr>
          <w:trHeight w:val="397"/>
        </w:trPr>
        <w:tc>
          <w:tcPr>
            <w:tcW w:w="993" w:type="dxa"/>
          </w:tcPr>
          <w:p w14:paraId="6A184C6E" w14:textId="77777777" w:rsidR="00F7427E" w:rsidRPr="00F51981" w:rsidRDefault="00F7427E" w:rsidP="00F51981">
            <w:pPr>
              <w:jc w:val="center"/>
              <w:outlineLvl w:val="3"/>
            </w:pPr>
            <w:r w:rsidRPr="00F51981">
              <w:t>68</w:t>
            </w:r>
          </w:p>
        </w:tc>
        <w:tc>
          <w:tcPr>
            <w:tcW w:w="12051" w:type="dxa"/>
          </w:tcPr>
          <w:p w14:paraId="413909DA" w14:textId="77777777" w:rsidR="00F7427E" w:rsidRPr="00F51981" w:rsidRDefault="00F7427E" w:rsidP="00F51981">
            <w:r w:rsidRPr="00F51981">
              <w:rPr>
                <w:b/>
                <w:i/>
              </w:rPr>
              <w:t>Словарный диктант</w:t>
            </w:r>
            <w:r w:rsidRPr="00F51981">
              <w:t xml:space="preserve"> </w:t>
            </w:r>
          </w:p>
          <w:p w14:paraId="443BCDA2" w14:textId="6C2BFB86" w:rsidR="00F7427E" w:rsidRPr="00F51981" w:rsidRDefault="00F7427E" w:rsidP="00F51981">
            <w:r w:rsidRPr="00F51981">
              <w:t xml:space="preserve">Как отличить звонкие согласные звуки от глухих? </w:t>
            </w:r>
          </w:p>
        </w:tc>
        <w:tc>
          <w:tcPr>
            <w:tcW w:w="990" w:type="dxa"/>
            <w:tcBorders>
              <w:right w:val="single" w:sz="4" w:space="0" w:color="auto"/>
            </w:tcBorders>
          </w:tcPr>
          <w:p w14:paraId="454C86BC" w14:textId="77777777" w:rsidR="00F7427E" w:rsidRPr="00F51981" w:rsidRDefault="00F7427E" w:rsidP="00F51981">
            <w:pPr>
              <w:jc w:val="center"/>
              <w:outlineLvl w:val="3"/>
            </w:pPr>
            <w:r w:rsidRPr="00F51981">
              <w:t>1</w:t>
            </w:r>
          </w:p>
        </w:tc>
      </w:tr>
      <w:tr w:rsidR="00F7427E" w:rsidRPr="00F51981" w14:paraId="204EA6BB" w14:textId="77777777" w:rsidTr="00D67DCF">
        <w:trPr>
          <w:trHeight w:val="397"/>
        </w:trPr>
        <w:tc>
          <w:tcPr>
            <w:tcW w:w="993" w:type="dxa"/>
          </w:tcPr>
          <w:p w14:paraId="1F5F26EC" w14:textId="77777777" w:rsidR="00F7427E" w:rsidRPr="00F51981" w:rsidRDefault="00F7427E" w:rsidP="00F51981">
            <w:pPr>
              <w:jc w:val="center"/>
              <w:outlineLvl w:val="3"/>
            </w:pPr>
            <w:r w:rsidRPr="00F51981">
              <w:t>69</w:t>
            </w:r>
          </w:p>
        </w:tc>
        <w:tc>
          <w:tcPr>
            <w:tcW w:w="12051" w:type="dxa"/>
          </w:tcPr>
          <w:p w14:paraId="2064FA69" w14:textId="6E5D3F75" w:rsidR="00F7427E" w:rsidRPr="00F51981" w:rsidRDefault="00F7427E" w:rsidP="00F51981">
            <w:r w:rsidRPr="00F51981">
              <w:t xml:space="preserve">Правописание слов с парным по глухости-звонкости согласным звуком на конце слова или перед согласным.  </w:t>
            </w:r>
          </w:p>
        </w:tc>
        <w:tc>
          <w:tcPr>
            <w:tcW w:w="990" w:type="dxa"/>
            <w:tcBorders>
              <w:right w:val="single" w:sz="4" w:space="0" w:color="auto"/>
            </w:tcBorders>
          </w:tcPr>
          <w:p w14:paraId="5CE75D58" w14:textId="77777777" w:rsidR="00F7427E" w:rsidRPr="00F51981" w:rsidRDefault="00F7427E" w:rsidP="00F51981">
            <w:pPr>
              <w:jc w:val="center"/>
              <w:outlineLvl w:val="3"/>
            </w:pPr>
            <w:r w:rsidRPr="00F51981">
              <w:t>1</w:t>
            </w:r>
          </w:p>
        </w:tc>
      </w:tr>
      <w:tr w:rsidR="00F7427E" w:rsidRPr="00F51981" w14:paraId="2E8ED507" w14:textId="77777777" w:rsidTr="00D67DCF">
        <w:trPr>
          <w:trHeight w:val="397"/>
        </w:trPr>
        <w:tc>
          <w:tcPr>
            <w:tcW w:w="993" w:type="dxa"/>
          </w:tcPr>
          <w:p w14:paraId="045F2130" w14:textId="77777777" w:rsidR="00F7427E" w:rsidRPr="00F51981" w:rsidRDefault="00F7427E" w:rsidP="00F51981">
            <w:pPr>
              <w:jc w:val="center"/>
              <w:outlineLvl w:val="3"/>
            </w:pPr>
            <w:r w:rsidRPr="00F51981">
              <w:t>70</w:t>
            </w:r>
          </w:p>
        </w:tc>
        <w:tc>
          <w:tcPr>
            <w:tcW w:w="12051" w:type="dxa"/>
          </w:tcPr>
          <w:p w14:paraId="5088EC54" w14:textId="0A586E68" w:rsidR="00F7427E" w:rsidRPr="00F51981" w:rsidRDefault="00F7427E" w:rsidP="00F51981">
            <w:r w:rsidRPr="00F51981">
              <w:t xml:space="preserve">Проверка парных согласных в корне слова. </w:t>
            </w:r>
          </w:p>
        </w:tc>
        <w:tc>
          <w:tcPr>
            <w:tcW w:w="990" w:type="dxa"/>
            <w:tcBorders>
              <w:right w:val="single" w:sz="4" w:space="0" w:color="auto"/>
            </w:tcBorders>
          </w:tcPr>
          <w:p w14:paraId="2FDF2DB4" w14:textId="77777777" w:rsidR="00F7427E" w:rsidRPr="00F51981" w:rsidRDefault="00F7427E" w:rsidP="00F51981">
            <w:pPr>
              <w:jc w:val="center"/>
              <w:outlineLvl w:val="3"/>
            </w:pPr>
            <w:r w:rsidRPr="00F51981">
              <w:t>1</w:t>
            </w:r>
          </w:p>
        </w:tc>
      </w:tr>
      <w:tr w:rsidR="00F7427E" w:rsidRPr="00F51981" w14:paraId="7350CF8E" w14:textId="77777777" w:rsidTr="00D67DCF">
        <w:trPr>
          <w:trHeight w:val="397"/>
        </w:trPr>
        <w:tc>
          <w:tcPr>
            <w:tcW w:w="993" w:type="dxa"/>
          </w:tcPr>
          <w:p w14:paraId="388F46A2" w14:textId="77777777" w:rsidR="00F7427E" w:rsidRPr="00F51981" w:rsidRDefault="00F7427E" w:rsidP="00F51981">
            <w:pPr>
              <w:jc w:val="center"/>
              <w:outlineLvl w:val="3"/>
            </w:pPr>
            <w:r w:rsidRPr="00F51981">
              <w:t>71</w:t>
            </w:r>
          </w:p>
        </w:tc>
        <w:tc>
          <w:tcPr>
            <w:tcW w:w="12051" w:type="dxa"/>
          </w:tcPr>
          <w:p w14:paraId="6B958D90" w14:textId="7D904BD7" w:rsidR="00F7427E" w:rsidRPr="00F51981" w:rsidRDefault="00F7427E" w:rsidP="00F51981">
            <w:r w:rsidRPr="00F51981">
              <w:t xml:space="preserve">Распознавание проверяемых и проверочных слов. Проверка парных согласных. </w:t>
            </w:r>
          </w:p>
        </w:tc>
        <w:tc>
          <w:tcPr>
            <w:tcW w:w="990" w:type="dxa"/>
            <w:tcBorders>
              <w:right w:val="single" w:sz="4" w:space="0" w:color="auto"/>
            </w:tcBorders>
          </w:tcPr>
          <w:p w14:paraId="6364CFE9" w14:textId="77777777" w:rsidR="00F7427E" w:rsidRPr="00F51981" w:rsidRDefault="00F7427E" w:rsidP="00F51981">
            <w:pPr>
              <w:jc w:val="center"/>
              <w:outlineLvl w:val="3"/>
            </w:pPr>
            <w:r w:rsidRPr="00F51981">
              <w:t>1</w:t>
            </w:r>
          </w:p>
        </w:tc>
      </w:tr>
      <w:tr w:rsidR="00F7427E" w:rsidRPr="00F51981" w14:paraId="5232ED9E" w14:textId="77777777" w:rsidTr="00D67DCF">
        <w:trPr>
          <w:trHeight w:val="397"/>
        </w:trPr>
        <w:tc>
          <w:tcPr>
            <w:tcW w:w="993" w:type="dxa"/>
          </w:tcPr>
          <w:p w14:paraId="7E376F8C" w14:textId="77777777" w:rsidR="00F7427E" w:rsidRPr="00F51981" w:rsidRDefault="00F7427E" w:rsidP="00F51981">
            <w:pPr>
              <w:jc w:val="center"/>
              <w:outlineLvl w:val="3"/>
            </w:pPr>
            <w:r w:rsidRPr="00F51981">
              <w:lastRenderedPageBreak/>
              <w:t>72</w:t>
            </w:r>
          </w:p>
        </w:tc>
        <w:tc>
          <w:tcPr>
            <w:tcW w:w="12051" w:type="dxa"/>
          </w:tcPr>
          <w:p w14:paraId="2FBF3C88" w14:textId="23BA82EC" w:rsidR="00F7427E" w:rsidRPr="00F51981" w:rsidRDefault="00F7427E" w:rsidP="00F51981">
            <w:r w:rsidRPr="00F51981">
              <w:rPr>
                <w:b/>
              </w:rPr>
              <w:t>Изложение повествовательного текста</w:t>
            </w:r>
            <w:r w:rsidRPr="00F51981">
              <w:t xml:space="preserve">. </w:t>
            </w:r>
          </w:p>
        </w:tc>
        <w:tc>
          <w:tcPr>
            <w:tcW w:w="990" w:type="dxa"/>
            <w:tcBorders>
              <w:right w:val="single" w:sz="4" w:space="0" w:color="auto"/>
            </w:tcBorders>
          </w:tcPr>
          <w:p w14:paraId="5681EBD2" w14:textId="77777777" w:rsidR="00F7427E" w:rsidRPr="00F51981" w:rsidRDefault="00F7427E" w:rsidP="00F51981">
            <w:pPr>
              <w:jc w:val="center"/>
              <w:outlineLvl w:val="3"/>
            </w:pPr>
            <w:r w:rsidRPr="00F51981">
              <w:t>1</w:t>
            </w:r>
          </w:p>
        </w:tc>
      </w:tr>
      <w:tr w:rsidR="00F7427E" w:rsidRPr="00F51981" w14:paraId="219FF084" w14:textId="77777777" w:rsidTr="00D67DCF">
        <w:trPr>
          <w:trHeight w:val="397"/>
        </w:trPr>
        <w:tc>
          <w:tcPr>
            <w:tcW w:w="993" w:type="dxa"/>
          </w:tcPr>
          <w:p w14:paraId="06D2A915" w14:textId="77777777" w:rsidR="00F7427E" w:rsidRPr="00F51981" w:rsidRDefault="00F7427E" w:rsidP="00F51981">
            <w:pPr>
              <w:jc w:val="center"/>
              <w:outlineLvl w:val="3"/>
            </w:pPr>
            <w:r w:rsidRPr="00F51981">
              <w:t>73-75</w:t>
            </w:r>
          </w:p>
        </w:tc>
        <w:tc>
          <w:tcPr>
            <w:tcW w:w="12051" w:type="dxa"/>
          </w:tcPr>
          <w:p w14:paraId="5AAD4692" w14:textId="453D6F7A" w:rsidR="00F7427E" w:rsidRPr="00F51981" w:rsidRDefault="00F7427E" w:rsidP="00F51981">
            <w:r w:rsidRPr="00F51981">
              <w:t xml:space="preserve">Правописание парных звонких и глухих согласных на конце слова </w:t>
            </w:r>
          </w:p>
        </w:tc>
        <w:tc>
          <w:tcPr>
            <w:tcW w:w="990" w:type="dxa"/>
            <w:tcBorders>
              <w:right w:val="single" w:sz="4" w:space="0" w:color="auto"/>
            </w:tcBorders>
          </w:tcPr>
          <w:p w14:paraId="447934DE" w14:textId="77777777" w:rsidR="00F7427E" w:rsidRPr="00F51981" w:rsidRDefault="00F7427E" w:rsidP="00F51981">
            <w:pPr>
              <w:jc w:val="center"/>
              <w:outlineLvl w:val="3"/>
            </w:pPr>
            <w:r w:rsidRPr="00F51981">
              <w:t>3</w:t>
            </w:r>
          </w:p>
        </w:tc>
      </w:tr>
      <w:tr w:rsidR="00F7427E" w:rsidRPr="00F51981" w14:paraId="756C6EC2" w14:textId="77777777" w:rsidTr="00D67DCF">
        <w:trPr>
          <w:trHeight w:val="397"/>
        </w:trPr>
        <w:tc>
          <w:tcPr>
            <w:tcW w:w="993" w:type="dxa"/>
          </w:tcPr>
          <w:p w14:paraId="0FDAB04D" w14:textId="77777777" w:rsidR="00F7427E" w:rsidRPr="00F51981" w:rsidRDefault="00F7427E" w:rsidP="00F51981">
            <w:pPr>
              <w:jc w:val="center"/>
              <w:outlineLvl w:val="3"/>
            </w:pPr>
            <w:r w:rsidRPr="00F51981">
              <w:t>76</w:t>
            </w:r>
          </w:p>
        </w:tc>
        <w:tc>
          <w:tcPr>
            <w:tcW w:w="12051" w:type="dxa"/>
          </w:tcPr>
          <w:p w14:paraId="53AA443A" w14:textId="77777777" w:rsidR="00F7427E" w:rsidRPr="00F51981" w:rsidRDefault="00F7427E" w:rsidP="00F51981">
            <w:pPr>
              <w:rPr>
                <w:b/>
              </w:rPr>
            </w:pPr>
            <w:r w:rsidRPr="00F51981">
              <w:rPr>
                <w:b/>
              </w:rPr>
              <w:t>Контрольный диктант по теме «Парные согласные».</w:t>
            </w:r>
          </w:p>
        </w:tc>
        <w:tc>
          <w:tcPr>
            <w:tcW w:w="990" w:type="dxa"/>
            <w:tcBorders>
              <w:right w:val="single" w:sz="4" w:space="0" w:color="auto"/>
            </w:tcBorders>
          </w:tcPr>
          <w:p w14:paraId="46083F22" w14:textId="77777777" w:rsidR="00F7427E" w:rsidRPr="00F51981" w:rsidRDefault="00F7427E" w:rsidP="00F51981">
            <w:pPr>
              <w:jc w:val="center"/>
              <w:outlineLvl w:val="3"/>
            </w:pPr>
            <w:r w:rsidRPr="00F51981">
              <w:t>1</w:t>
            </w:r>
          </w:p>
        </w:tc>
      </w:tr>
      <w:tr w:rsidR="00F7427E" w:rsidRPr="00F51981" w14:paraId="5CED4C88" w14:textId="77777777" w:rsidTr="00D67DCF">
        <w:trPr>
          <w:trHeight w:val="397"/>
        </w:trPr>
        <w:tc>
          <w:tcPr>
            <w:tcW w:w="993" w:type="dxa"/>
          </w:tcPr>
          <w:p w14:paraId="5BE1F007" w14:textId="77777777" w:rsidR="00F7427E" w:rsidRPr="00F51981" w:rsidRDefault="00F7427E" w:rsidP="00F51981">
            <w:pPr>
              <w:jc w:val="center"/>
              <w:outlineLvl w:val="3"/>
            </w:pPr>
            <w:r w:rsidRPr="00F51981">
              <w:t>77-78</w:t>
            </w:r>
          </w:p>
        </w:tc>
        <w:tc>
          <w:tcPr>
            <w:tcW w:w="12051" w:type="dxa"/>
          </w:tcPr>
          <w:p w14:paraId="020F7D35" w14:textId="1BE5AB5B" w:rsidR="00F7427E" w:rsidRPr="00F51981" w:rsidRDefault="00F7427E" w:rsidP="00F51981">
            <w:r w:rsidRPr="00F51981">
              <w:t>Правописание слов с разделительным мягким знаком.</w:t>
            </w:r>
          </w:p>
        </w:tc>
        <w:tc>
          <w:tcPr>
            <w:tcW w:w="990" w:type="dxa"/>
            <w:tcBorders>
              <w:right w:val="single" w:sz="4" w:space="0" w:color="auto"/>
            </w:tcBorders>
          </w:tcPr>
          <w:p w14:paraId="27431812" w14:textId="77777777" w:rsidR="00F7427E" w:rsidRPr="00F51981" w:rsidRDefault="00F7427E" w:rsidP="00F51981">
            <w:pPr>
              <w:jc w:val="center"/>
              <w:outlineLvl w:val="3"/>
            </w:pPr>
            <w:r w:rsidRPr="00F51981">
              <w:t>2</w:t>
            </w:r>
          </w:p>
        </w:tc>
      </w:tr>
      <w:tr w:rsidR="00F7427E" w:rsidRPr="00F51981" w14:paraId="1CEC3899" w14:textId="77777777" w:rsidTr="00D67DCF">
        <w:trPr>
          <w:trHeight w:val="397"/>
        </w:trPr>
        <w:tc>
          <w:tcPr>
            <w:tcW w:w="993" w:type="dxa"/>
          </w:tcPr>
          <w:p w14:paraId="169DD6BA" w14:textId="77777777" w:rsidR="00F7427E" w:rsidRPr="00F51981" w:rsidRDefault="00F7427E" w:rsidP="00F51981">
            <w:pPr>
              <w:jc w:val="center"/>
              <w:outlineLvl w:val="3"/>
            </w:pPr>
            <w:r w:rsidRPr="00F51981">
              <w:t>79</w:t>
            </w:r>
          </w:p>
        </w:tc>
        <w:tc>
          <w:tcPr>
            <w:tcW w:w="12051" w:type="dxa"/>
          </w:tcPr>
          <w:p w14:paraId="7232A366" w14:textId="6A789E60" w:rsidR="00F7427E" w:rsidRPr="00F51981" w:rsidRDefault="00F7427E" w:rsidP="00F51981">
            <w:r w:rsidRPr="00F51981">
              <w:t xml:space="preserve">Разделительный мягкий знак. Обобщение изученного материала. </w:t>
            </w:r>
          </w:p>
        </w:tc>
        <w:tc>
          <w:tcPr>
            <w:tcW w:w="990" w:type="dxa"/>
            <w:tcBorders>
              <w:right w:val="single" w:sz="4" w:space="0" w:color="auto"/>
            </w:tcBorders>
          </w:tcPr>
          <w:p w14:paraId="1BB372D9" w14:textId="77777777" w:rsidR="00F7427E" w:rsidRPr="00F51981" w:rsidRDefault="00F7427E" w:rsidP="00F51981">
            <w:pPr>
              <w:jc w:val="center"/>
              <w:outlineLvl w:val="3"/>
            </w:pPr>
            <w:r w:rsidRPr="00F51981">
              <w:t>1</w:t>
            </w:r>
          </w:p>
        </w:tc>
      </w:tr>
      <w:tr w:rsidR="00F7427E" w:rsidRPr="00F51981" w14:paraId="64F76EB5" w14:textId="77777777" w:rsidTr="00D67DCF">
        <w:trPr>
          <w:trHeight w:val="397"/>
        </w:trPr>
        <w:tc>
          <w:tcPr>
            <w:tcW w:w="993" w:type="dxa"/>
          </w:tcPr>
          <w:p w14:paraId="2D43FB9B" w14:textId="77777777" w:rsidR="00F7427E" w:rsidRPr="00F51981" w:rsidRDefault="00F7427E" w:rsidP="00F51981">
            <w:pPr>
              <w:jc w:val="center"/>
              <w:outlineLvl w:val="3"/>
            </w:pPr>
            <w:r w:rsidRPr="00F51981">
              <w:t>80</w:t>
            </w:r>
          </w:p>
        </w:tc>
        <w:tc>
          <w:tcPr>
            <w:tcW w:w="12051" w:type="dxa"/>
          </w:tcPr>
          <w:p w14:paraId="241841BA" w14:textId="77777777" w:rsidR="00F7427E" w:rsidRPr="00F51981" w:rsidRDefault="00F7427E" w:rsidP="00F51981">
            <w:pPr>
              <w:rPr>
                <w:b/>
              </w:rPr>
            </w:pPr>
            <w:r w:rsidRPr="00F51981">
              <w:rPr>
                <w:b/>
              </w:rPr>
              <w:t>Контрольное списывание.</w:t>
            </w:r>
          </w:p>
        </w:tc>
        <w:tc>
          <w:tcPr>
            <w:tcW w:w="990" w:type="dxa"/>
            <w:tcBorders>
              <w:right w:val="single" w:sz="4" w:space="0" w:color="auto"/>
            </w:tcBorders>
          </w:tcPr>
          <w:p w14:paraId="519E3CEF" w14:textId="77777777" w:rsidR="00F7427E" w:rsidRPr="00F51981" w:rsidRDefault="00F7427E" w:rsidP="00F51981">
            <w:pPr>
              <w:jc w:val="center"/>
              <w:outlineLvl w:val="3"/>
            </w:pPr>
            <w:r w:rsidRPr="00F51981">
              <w:t>1</w:t>
            </w:r>
          </w:p>
        </w:tc>
      </w:tr>
      <w:tr w:rsidR="00F7427E" w:rsidRPr="00F51981" w14:paraId="405AB632" w14:textId="77777777" w:rsidTr="00D67DCF">
        <w:trPr>
          <w:trHeight w:val="397"/>
        </w:trPr>
        <w:tc>
          <w:tcPr>
            <w:tcW w:w="993" w:type="dxa"/>
          </w:tcPr>
          <w:p w14:paraId="035F0FF7" w14:textId="77777777" w:rsidR="00F7427E" w:rsidRPr="00F51981" w:rsidRDefault="00F7427E" w:rsidP="00F51981">
            <w:pPr>
              <w:jc w:val="center"/>
              <w:outlineLvl w:val="3"/>
            </w:pPr>
            <w:r w:rsidRPr="00F51981">
              <w:t>81</w:t>
            </w:r>
          </w:p>
        </w:tc>
        <w:tc>
          <w:tcPr>
            <w:tcW w:w="12051" w:type="dxa"/>
          </w:tcPr>
          <w:p w14:paraId="70F43405" w14:textId="3060BCB7" w:rsidR="00F7427E" w:rsidRPr="00F51981" w:rsidRDefault="00F7427E" w:rsidP="00F51981">
            <w:r w:rsidRPr="00F51981">
              <w:rPr>
                <w:b/>
              </w:rPr>
              <w:t xml:space="preserve">Обучающее сочинение «Зимние забавы» </w:t>
            </w:r>
          </w:p>
        </w:tc>
        <w:tc>
          <w:tcPr>
            <w:tcW w:w="990" w:type="dxa"/>
            <w:tcBorders>
              <w:right w:val="single" w:sz="4" w:space="0" w:color="auto"/>
            </w:tcBorders>
          </w:tcPr>
          <w:p w14:paraId="637C93FB" w14:textId="77777777" w:rsidR="00F7427E" w:rsidRPr="00F51981" w:rsidRDefault="00F7427E" w:rsidP="00F51981">
            <w:pPr>
              <w:jc w:val="center"/>
              <w:outlineLvl w:val="3"/>
            </w:pPr>
            <w:r w:rsidRPr="00F51981">
              <w:t>1</w:t>
            </w:r>
          </w:p>
        </w:tc>
      </w:tr>
      <w:tr w:rsidR="00F7427E" w:rsidRPr="00F51981" w14:paraId="1240AB62" w14:textId="77777777" w:rsidTr="00D67DCF">
        <w:trPr>
          <w:trHeight w:val="397"/>
        </w:trPr>
        <w:tc>
          <w:tcPr>
            <w:tcW w:w="993" w:type="dxa"/>
          </w:tcPr>
          <w:p w14:paraId="730C8104" w14:textId="77777777" w:rsidR="00F7427E" w:rsidRPr="00F51981" w:rsidRDefault="00F7427E" w:rsidP="00F51981">
            <w:pPr>
              <w:jc w:val="center"/>
              <w:outlineLvl w:val="3"/>
            </w:pPr>
            <w:r w:rsidRPr="00F51981">
              <w:t>82</w:t>
            </w:r>
          </w:p>
        </w:tc>
        <w:tc>
          <w:tcPr>
            <w:tcW w:w="12051" w:type="dxa"/>
          </w:tcPr>
          <w:p w14:paraId="41BE6306" w14:textId="0A348B48" w:rsidR="00F7427E" w:rsidRPr="00F51981" w:rsidRDefault="00F7427E" w:rsidP="00F51981">
            <w:r w:rsidRPr="00F51981">
              <w:t xml:space="preserve">Обобщение изученного материала. Проверка знаний. </w:t>
            </w:r>
          </w:p>
        </w:tc>
        <w:tc>
          <w:tcPr>
            <w:tcW w:w="990" w:type="dxa"/>
            <w:tcBorders>
              <w:right w:val="single" w:sz="4" w:space="0" w:color="auto"/>
            </w:tcBorders>
          </w:tcPr>
          <w:p w14:paraId="3FE9BEA9" w14:textId="77777777" w:rsidR="00F7427E" w:rsidRPr="00F51981" w:rsidRDefault="00F7427E" w:rsidP="00F51981">
            <w:pPr>
              <w:jc w:val="center"/>
              <w:outlineLvl w:val="3"/>
            </w:pPr>
            <w:r w:rsidRPr="00F51981">
              <w:t>1</w:t>
            </w:r>
          </w:p>
        </w:tc>
      </w:tr>
      <w:tr w:rsidR="00F7427E" w:rsidRPr="00F51981" w14:paraId="6A37877C" w14:textId="00AE8F27" w:rsidTr="00D67DCF">
        <w:trPr>
          <w:trHeight w:val="397"/>
        </w:trPr>
        <w:tc>
          <w:tcPr>
            <w:tcW w:w="14034" w:type="dxa"/>
            <w:gridSpan w:val="3"/>
            <w:tcBorders>
              <w:right w:val="single" w:sz="4" w:space="0" w:color="auto"/>
            </w:tcBorders>
          </w:tcPr>
          <w:p w14:paraId="55FB8C6B" w14:textId="77777777" w:rsidR="00F7427E" w:rsidRPr="00F51981" w:rsidRDefault="00F7427E" w:rsidP="00F51981">
            <w:pPr>
              <w:jc w:val="center"/>
              <w:outlineLvl w:val="3"/>
              <w:rPr>
                <w:b/>
                <w:i/>
              </w:rPr>
            </w:pPr>
          </w:p>
          <w:p w14:paraId="2E46B918" w14:textId="5EACDDC9" w:rsidR="00F7427E" w:rsidRPr="00F51981" w:rsidRDefault="00F7427E" w:rsidP="00F51981">
            <w:pPr>
              <w:jc w:val="center"/>
              <w:outlineLvl w:val="3"/>
              <w:rPr>
                <w:b/>
                <w:iCs/>
              </w:rPr>
            </w:pPr>
            <w:r w:rsidRPr="00F51981">
              <w:rPr>
                <w:b/>
                <w:iCs/>
              </w:rPr>
              <w:t>ЧАСТИ РЕЧИ (39 ч)</w:t>
            </w:r>
          </w:p>
        </w:tc>
      </w:tr>
      <w:tr w:rsidR="00F7427E" w:rsidRPr="00F51981" w14:paraId="014CA34F" w14:textId="77777777" w:rsidTr="00D67DCF">
        <w:trPr>
          <w:trHeight w:val="397"/>
        </w:trPr>
        <w:tc>
          <w:tcPr>
            <w:tcW w:w="993" w:type="dxa"/>
          </w:tcPr>
          <w:p w14:paraId="6F55A1F8" w14:textId="77777777" w:rsidR="00F7427E" w:rsidRPr="00F51981" w:rsidRDefault="00F7427E" w:rsidP="00F51981">
            <w:pPr>
              <w:jc w:val="center"/>
              <w:outlineLvl w:val="3"/>
            </w:pPr>
            <w:r w:rsidRPr="00F51981">
              <w:t>83</w:t>
            </w:r>
          </w:p>
        </w:tc>
        <w:tc>
          <w:tcPr>
            <w:tcW w:w="12051" w:type="dxa"/>
          </w:tcPr>
          <w:p w14:paraId="4333A5F3" w14:textId="1CCFF19F" w:rsidR="00F7427E" w:rsidRPr="00F51981" w:rsidRDefault="00F7427E" w:rsidP="00F51981">
            <w:r w:rsidRPr="00F51981">
              <w:t xml:space="preserve">Что такое части речи? </w:t>
            </w:r>
          </w:p>
        </w:tc>
        <w:tc>
          <w:tcPr>
            <w:tcW w:w="990" w:type="dxa"/>
            <w:tcBorders>
              <w:right w:val="single" w:sz="4" w:space="0" w:color="auto"/>
            </w:tcBorders>
          </w:tcPr>
          <w:p w14:paraId="2F7222AF" w14:textId="77777777" w:rsidR="00F7427E" w:rsidRPr="00F51981" w:rsidRDefault="00F7427E" w:rsidP="00F51981">
            <w:pPr>
              <w:jc w:val="center"/>
              <w:outlineLvl w:val="3"/>
            </w:pPr>
            <w:r w:rsidRPr="00F51981">
              <w:t>1</w:t>
            </w:r>
          </w:p>
        </w:tc>
      </w:tr>
      <w:tr w:rsidR="00F7427E" w:rsidRPr="00F51981" w14:paraId="7BE7D699" w14:textId="77777777" w:rsidTr="00D67DCF">
        <w:trPr>
          <w:trHeight w:val="397"/>
        </w:trPr>
        <w:tc>
          <w:tcPr>
            <w:tcW w:w="993" w:type="dxa"/>
          </w:tcPr>
          <w:p w14:paraId="7421C96A" w14:textId="77777777" w:rsidR="00F7427E" w:rsidRPr="00F51981" w:rsidRDefault="00F7427E" w:rsidP="00F51981">
            <w:pPr>
              <w:jc w:val="center"/>
              <w:outlineLvl w:val="3"/>
            </w:pPr>
            <w:r w:rsidRPr="00F51981">
              <w:t>84-85</w:t>
            </w:r>
          </w:p>
        </w:tc>
        <w:tc>
          <w:tcPr>
            <w:tcW w:w="12051" w:type="dxa"/>
          </w:tcPr>
          <w:p w14:paraId="4F38DECB" w14:textId="70751788" w:rsidR="00F7427E" w:rsidRPr="00F51981" w:rsidRDefault="00F7427E" w:rsidP="00F51981">
            <w:r w:rsidRPr="00F51981">
              <w:t xml:space="preserve">Что такое имя существительное? </w:t>
            </w:r>
          </w:p>
        </w:tc>
        <w:tc>
          <w:tcPr>
            <w:tcW w:w="990" w:type="dxa"/>
            <w:tcBorders>
              <w:right w:val="single" w:sz="4" w:space="0" w:color="auto"/>
            </w:tcBorders>
          </w:tcPr>
          <w:p w14:paraId="53C7FDB8" w14:textId="77777777" w:rsidR="00F7427E" w:rsidRPr="00F51981" w:rsidRDefault="00F7427E" w:rsidP="00F51981">
            <w:pPr>
              <w:jc w:val="center"/>
              <w:outlineLvl w:val="3"/>
            </w:pPr>
            <w:r w:rsidRPr="00F51981">
              <w:t>2</w:t>
            </w:r>
          </w:p>
        </w:tc>
      </w:tr>
      <w:tr w:rsidR="00F7427E" w:rsidRPr="00F51981" w14:paraId="6CF78F55" w14:textId="77777777" w:rsidTr="00D67DCF">
        <w:trPr>
          <w:trHeight w:val="397"/>
        </w:trPr>
        <w:tc>
          <w:tcPr>
            <w:tcW w:w="993" w:type="dxa"/>
          </w:tcPr>
          <w:p w14:paraId="08209576" w14:textId="77777777" w:rsidR="00F7427E" w:rsidRPr="00F51981" w:rsidRDefault="00F7427E" w:rsidP="00F51981">
            <w:pPr>
              <w:jc w:val="center"/>
              <w:outlineLvl w:val="3"/>
            </w:pPr>
            <w:r w:rsidRPr="00F51981">
              <w:t>86</w:t>
            </w:r>
          </w:p>
        </w:tc>
        <w:tc>
          <w:tcPr>
            <w:tcW w:w="12051" w:type="dxa"/>
          </w:tcPr>
          <w:p w14:paraId="6512764E" w14:textId="5714B424" w:rsidR="00F7427E" w:rsidRPr="00F51981" w:rsidRDefault="00F7427E" w:rsidP="00F51981">
            <w:r w:rsidRPr="00F51981">
              <w:t xml:space="preserve">Одушевлённые и неодушевлённые имена существительные. </w:t>
            </w:r>
          </w:p>
        </w:tc>
        <w:tc>
          <w:tcPr>
            <w:tcW w:w="990" w:type="dxa"/>
            <w:tcBorders>
              <w:right w:val="single" w:sz="4" w:space="0" w:color="auto"/>
            </w:tcBorders>
          </w:tcPr>
          <w:p w14:paraId="10516F26" w14:textId="77777777" w:rsidR="00F7427E" w:rsidRPr="00F51981" w:rsidRDefault="00F7427E" w:rsidP="00F51981">
            <w:pPr>
              <w:jc w:val="center"/>
              <w:outlineLvl w:val="3"/>
            </w:pPr>
            <w:r w:rsidRPr="00F51981">
              <w:t>1</w:t>
            </w:r>
          </w:p>
        </w:tc>
      </w:tr>
      <w:tr w:rsidR="00F7427E" w:rsidRPr="00F51981" w14:paraId="268D8311" w14:textId="77777777" w:rsidTr="00D67DCF">
        <w:trPr>
          <w:trHeight w:val="397"/>
        </w:trPr>
        <w:tc>
          <w:tcPr>
            <w:tcW w:w="993" w:type="dxa"/>
          </w:tcPr>
          <w:p w14:paraId="7042B3C0" w14:textId="77777777" w:rsidR="00F7427E" w:rsidRPr="00F51981" w:rsidRDefault="00F7427E" w:rsidP="00F51981">
            <w:pPr>
              <w:jc w:val="center"/>
              <w:outlineLvl w:val="3"/>
            </w:pPr>
            <w:r w:rsidRPr="00F51981">
              <w:t>87</w:t>
            </w:r>
          </w:p>
        </w:tc>
        <w:tc>
          <w:tcPr>
            <w:tcW w:w="12051" w:type="dxa"/>
          </w:tcPr>
          <w:p w14:paraId="49F6C0F7" w14:textId="010D7595" w:rsidR="00F7427E" w:rsidRPr="00F51981" w:rsidRDefault="00F7427E" w:rsidP="00F51981">
            <w:r w:rsidRPr="00F51981">
              <w:t xml:space="preserve">Собственные и нарицательные имена существительные. Правописание собственных имён существительных </w:t>
            </w:r>
          </w:p>
        </w:tc>
        <w:tc>
          <w:tcPr>
            <w:tcW w:w="990" w:type="dxa"/>
            <w:tcBorders>
              <w:right w:val="single" w:sz="4" w:space="0" w:color="auto"/>
            </w:tcBorders>
          </w:tcPr>
          <w:p w14:paraId="1A559315" w14:textId="77777777" w:rsidR="00F7427E" w:rsidRPr="00F51981" w:rsidRDefault="00F7427E" w:rsidP="00F51981">
            <w:pPr>
              <w:jc w:val="center"/>
              <w:outlineLvl w:val="3"/>
            </w:pPr>
            <w:r w:rsidRPr="00F51981">
              <w:t>1</w:t>
            </w:r>
          </w:p>
        </w:tc>
      </w:tr>
      <w:tr w:rsidR="00F7427E" w:rsidRPr="00F51981" w14:paraId="380D2269" w14:textId="77777777" w:rsidTr="00D67DCF">
        <w:trPr>
          <w:trHeight w:val="397"/>
        </w:trPr>
        <w:tc>
          <w:tcPr>
            <w:tcW w:w="993" w:type="dxa"/>
          </w:tcPr>
          <w:p w14:paraId="1DE9E93C" w14:textId="77777777" w:rsidR="00F7427E" w:rsidRPr="00F51981" w:rsidRDefault="00F7427E" w:rsidP="00F51981">
            <w:pPr>
              <w:jc w:val="center"/>
              <w:outlineLvl w:val="3"/>
            </w:pPr>
            <w:r w:rsidRPr="00F51981">
              <w:t>88</w:t>
            </w:r>
          </w:p>
        </w:tc>
        <w:tc>
          <w:tcPr>
            <w:tcW w:w="12051" w:type="dxa"/>
          </w:tcPr>
          <w:p w14:paraId="31A57645" w14:textId="7C6480BC" w:rsidR="00F7427E" w:rsidRPr="00F51981" w:rsidRDefault="00F7427E" w:rsidP="00F51981">
            <w:r w:rsidRPr="00F51981">
              <w:t xml:space="preserve">Собственные и нарицательные имена существительные. Заглавная буква в именах, отчествах и фамилиях людей. </w:t>
            </w:r>
          </w:p>
        </w:tc>
        <w:tc>
          <w:tcPr>
            <w:tcW w:w="990" w:type="dxa"/>
          </w:tcPr>
          <w:p w14:paraId="33B6F5E1" w14:textId="77777777" w:rsidR="00F7427E" w:rsidRPr="00F51981" w:rsidRDefault="00F7427E" w:rsidP="00F51981">
            <w:pPr>
              <w:jc w:val="center"/>
              <w:outlineLvl w:val="3"/>
            </w:pPr>
            <w:r w:rsidRPr="00F51981">
              <w:t>1</w:t>
            </w:r>
          </w:p>
        </w:tc>
      </w:tr>
      <w:tr w:rsidR="00F7427E" w:rsidRPr="00F51981" w14:paraId="3F2D53B9" w14:textId="77777777" w:rsidTr="00D67DCF">
        <w:trPr>
          <w:trHeight w:val="397"/>
        </w:trPr>
        <w:tc>
          <w:tcPr>
            <w:tcW w:w="993" w:type="dxa"/>
          </w:tcPr>
          <w:p w14:paraId="6AEDD4DB" w14:textId="77777777" w:rsidR="00F7427E" w:rsidRPr="00F51981" w:rsidRDefault="00F7427E" w:rsidP="00F51981">
            <w:pPr>
              <w:jc w:val="center"/>
              <w:outlineLvl w:val="3"/>
            </w:pPr>
            <w:r w:rsidRPr="00F51981">
              <w:t>89</w:t>
            </w:r>
          </w:p>
        </w:tc>
        <w:tc>
          <w:tcPr>
            <w:tcW w:w="12051" w:type="dxa"/>
          </w:tcPr>
          <w:p w14:paraId="7E45494F" w14:textId="7161DAAA" w:rsidR="00F7427E" w:rsidRPr="00F51981" w:rsidRDefault="00F7427E" w:rsidP="00F51981">
            <w:pPr>
              <w:contextualSpacing/>
            </w:pPr>
            <w:r w:rsidRPr="00F51981">
              <w:t>Собственные и нарицательные имена существительные. Заглавная буква в именах сказочных героев, в названиях книг, журналов и газет.</w:t>
            </w:r>
          </w:p>
        </w:tc>
        <w:tc>
          <w:tcPr>
            <w:tcW w:w="990" w:type="dxa"/>
          </w:tcPr>
          <w:p w14:paraId="431A621F" w14:textId="77777777" w:rsidR="00F7427E" w:rsidRPr="00F51981" w:rsidRDefault="00F7427E" w:rsidP="00F51981">
            <w:pPr>
              <w:jc w:val="center"/>
              <w:outlineLvl w:val="3"/>
            </w:pPr>
            <w:r w:rsidRPr="00F51981">
              <w:t>1</w:t>
            </w:r>
          </w:p>
        </w:tc>
      </w:tr>
      <w:tr w:rsidR="00F7427E" w:rsidRPr="00F51981" w14:paraId="1548272E" w14:textId="77777777" w:rsidTr="00D67DCF">
        <w:trPr>
          <w:trHeight w:val="397"/>
        </w:trPr>
        <w:tc>
          <w:tcPr>
            <w:tcW w:w="993" w:type="dxa"/>
          </w:tcPr>
          <w:p w14:paraId="48F1BB52" w14:textId="77777777" w:rsidR="00F7427E" w:rsidRPr="00F51981" w:rsidRDefault="00F7427E" w:rsidP="00F51981">
            <w:pPr>
              <w:jc w:val="center"/>
              <w:outlineLvl w:val="3"/>
            </w:pPr>
            <w:r w:rsidRPr="00F51981">
              <w:t>90</w:t>
            </w:r>
          </w:p>
        </w:tc>
        <w:tc>
          <w:tcPr>
            <w:tcW w:w="12051" w:type="dxa"/>
          </w:tcPr>
          <w:p w14:paraId="7CAC0DD4" w14:textId="520EA54A" w:rsidR="00F7427E" w:rsidRPr="00F51981" w:rsidRDefault="00F7427E" w:rsidP="00F51981">
            <w:r w:rsidRPr="00F51981">
              <w:t xml:space="preserve">Заглавная буква в написаниях кличек животных. </w:t>
            </w:r>
          </w:p>
        </w:tc>
        <w:tc>
          <w:tcPr>
            <w:tcW w:w="990" w:type="dxa"/>
          </w:tcPr>
          <w:p w14:paraId="6F9B846F" w14:textId="77777777" w:rsidR="00F7427E" w:rsidRPr="00F51981" w:rsidRDefault="00F7427E" w:rsidP="00F51981">
            <w:pPr>
              <w:jc w:val="center"/>
              <w:outlineLvl w:val="3"/>
            </w:pPr>
            <w:r w:rsidRPr="00F51981">
              <w:t>1</w:t>
            </w:r>
          </w:p>
        </w:tc>
      </w:tr>
      <w:tr w:rsidR="00F7427E" w:rsidRPr="00F51981" w14:paraId="18B763E4" w14:textId="77777777" w:rsidTr="00D67DCF">
        <w:trPr>
          <w:trHeight w:val="397"/>
        </w:trPr>
        <w:tc>
          <w:tcPr>
            <w:tcW w:w="993" w:type="dxa"/>
          </w:tcPr>
          <w:p w14:paraId="0C13C058" w14:textId="77777777" w:rsidR="00F7427E" w:rsidRPr="00F51981" w:rsidRDefault="00F7427E" w:rsidP="00F51981">
            <w:pPr>
              <w:jc w:val="center"/>
              <w:outlineLvl w:val="3"/>
            </w:pPr>
            <w:r w:rsidRPr="00F51981">
              <w:t>91</w:t>
            </w:r>
          </w:p>
        </w:tc>
        <w:tc>
          <w:tcPr>
            <w:tcW w:w="12051" w:type="dxa"/>
          </w:tcPr>
          <w:p w14:paraId="6CC69F05" w14:textId="16E7F9B4" w:rsidR="00F7427E" w:rsidRPr="00F51981" w:rsidRDefault="00F7427E" w:rsidP="00F51981">
            <w:r w:rsidRPr="00F51981">
              <w:t xml:space="preserve">Заглавная буква в географических названиях. </w:t>
            </w:r>
          </w:p>
        </w:tc>
        <w:tc>
          <w:tcPr>
            <w:tcW w:w="990" w:type="dxa"/>
          </w:tcPr>
          <w:p w14:paraId="1ACF85B8" w14:textId="77777777" w:rsidR="00F7427E" w:rsidRPr="00F51981" w:rsidRDefault="00F7427E" w:rsidP="00F51981">
            <w:pPr>
              <w:jc w:val="center"/>
              <w:outlineLvl w:val="3"/>
            </w:pPr>
            <w:r w:rsidRPr="00F51981">
              <w:t>1</w:t>
            </w:r>
          </w:p>
        </w:tc>
      </w:tr>
      <w:tr w:rsidR="00F7427E" w:rsidRPr="00F51981" w14:paraId="68E4EFC0" w14:textId="77777777" w:rsidTr="00D67DCF">
        <w:trPr>
          <w:trHeight w:val="397"/>
        </w:trPr>
        <w:tc>
          <w:tcPr>
            <w:tcW w:w="993" w:type="dxa"/>
          </w:tcPr>
          <w:p w14:paraId="4E7FE257" w14:textId="77777777" w:rsidR="00F7427E" w:rsidRPr="00F51981" w:rsidRDefault="00F7427E" w:rsidP="00F51981">
            <w:pPr>
              <w:jc w:val="center"/>
              <w:outlineLvl w:val="3"/>
            </w:pPr>
            <w:r w:rsidRPr="00F51981">
              <w:t>92</w:t>
            </w:r>
          </w:p>
        </w:tc>
        <w:tc>
          <w:tcPr>
            <w:tcW w:w="12051" w:type="dxa"/>
          </w:tcPr>
          <w:p w14:paraId="1B1B0C82" w14:textId="5C631E7E" w:rsidR="00F7427E" w:rsidRPr="00F51981" w:rsidRDefault="00F7427E" w:rsidP="00F51981">
            <w:r w:rsidRPr="00F51981">
              <w:rPr>
                <w:b/>
              </w:rPr>
              <w:t xml:space="preserve">Развитие речи. Обучающее изложение. </w:t>
            </w:r>
          </w:p>
        </w:tc>
        <w:tc>
          <w:tcPr>
            <w:tcW w:w="990" w:type="dxa"/>
          </w:tcPr>
          <w:p w14:paraId="77BB9617" w14:textId="77777777" w:rsidR="00F7427E" w:rsidRPr="00F51981" w:rsidRDefault="00F7427E" w:rsidP="00F51981">
            <w:pPr>
              <w:jc w:val="center"/>
              <w:outlineLvl w:val="3"/>
            </w:pPr>
            <w:r w:rsidRPr="00F51981">
              <w:t>1</w:t>
            </w:r>
          </w:p>
        </w:tc>
      </w:tr>
      <w:tr w:rsidR="00F7427E" w:rsidRPr="00F51981" w14:paraId="6B7D70D4" w14:textId="77777777" w:rsidTr="00D67DCF">
        <w:trPr>
          <w:trHeight w:val="397"/>
        </w:trPr>
        <w:tc>
          <w:tcPr>
            <w:tcW w:w="993" w:type="dxa"/>
          </w:tcPr>
          <w:p w14:paraId="31CE8B64" w14:textId="77777777" w:rsidR="00F7427E" w:rsidRPr="00F51981" w:rsidRDefault="00F7427E" w:rsidP="00F51981">
            <w:pPr>
              <w:jc w:val="center"/>
              <w:outlineLvl w:val="3"/>
            </w:pPr>
            <w:r w:rsidRPr="00F51981">
              <w:t>93</w:t>
            </w:r>
          </w:p>
        </w:tc>
        <w:tc>
          <w:tcPr>
            <w:tcW w:w="12051" w:type="dxa"/>
          </w:tcPr>
          <w:p w14:paraId="5BC651B8" w14:textId="77777777" w:rsidR="00F7427E" w:rsidRPr="00F51981" w:rsidRDefault="00F7427E" w:rsidP="00F51981">
            <w:r w:rsidRPr="00F51981">
              <w:t>Обобщение знаний о написании слов с заглавной буквы.</w:t>
            </w:r>
          </w:p>
        </w:tc>
        <w:tc>
          <w:tcPr>
            <w:tcW w:w="990" w:type="dxa"/>
          </w:tcPr>
          <w:p w14:paraId="6239EA3D" w14:textId="77777777" w:rsidR="00F7427E" w:rsidRPr="00F51981" w:rsidRDefault="00F7427E" w:rsidP="00F51981">
            <w:pPr>
              <w:jc w:val="center"/>
              <w:outlineLvl w:val="3"/>
            </w:pPr>
            <w:r w:rsidRPr="00F51981">
              <w:t>1</w:t>
            </w:r>
          </w:p>
        </w:tc>
      </w:tr>
      <w:tr w:rsidR="00F7427E" w:rsidRPr="00F51981" w14:paraId="07220C32" w14:textId="77777777" w:rsidTr="00D67DCF">
        <w:trPr>
          <w:trHeight w:val="397"/>
        </w:trPr>
        <w:tc>
          <w:tcPr>
            <w:tcW w:w="993" w:type="dxa"/>
          </w:tcPr>
          <w:p w14:paraId="465E5C1E" w14:textId="77777777" w:rsidR="00F7427E" w:rsidRPr="00F51981" w:rsidRDefault="00F7427E" w:rsidP="00F51981">
            <w:pPr>
              <w:jc w:val="center"/>
              <w:outlineLvl w:val="3"/>
            </w:pPr>
            <w:r w:rsidRPr="00F51981">
              <w:t>94</w:t>
            </w:r>
          </w:p>
        </w:tc>
        <w:tc>
          <w:tcPr>
            <w:tcW w:w="12051" w:type="dxa"/>
          </w:tcPr>
          <w:p w14:paraId="2D00C257" w14:textId="77777777" w:rsidR="00F7427E" w:rsidRPr="00F51981" w:rsidRDefault="00F7427E" w:rsidP="00F51981">
            <w:pPr>
              <w:rPr>
                <w:b/>
              </w:rPr>
            </w:pPr>
            <w:r w:rsidRPr="00F51981">
              <w:rPr>
                <w:b/>
              </w:rPr>
              <w:t>Контрольный диктант по теме «Имя существительное»</w:t>
            </w:r>
          </w:p>
        </w:tc>
        <w:tc>
          <w:tcPr>
            <w:tcW w:w="990" w:type="dxa"/>
          </w:tcPr>
          <w:p w14:paraId="112C5C79" w14:textId="77777777" w:rsidR="00F7427E" w:rsidRPr="00F51981" w:rsidRDefault="00F7427E" w:rsidP="00F51981">
            <w:pPr>
              <w:jc w:val="center"/>
              <w:outlineLvl w:val="3"/>
            </w:pPr>
            <w:r w:rsidRPr="00F51981">
              <w:t>1</w:t>
            </w:r>
          </w:p>
        </w:tc>
      </w:tr>
      <w:tr w:rsidR="00F7427E" w:rsidRPr="00F51981" w14:paraId="7BB20FAA" w14:textId="77777777" w:rsidTr="00D67DCF">
        <w:trPr>
          <w:trHeight w:val="397"/>
        </w:trPr>
        <w:tc>
          <w:tcPr>
            <w:tcW w:w="993" w:type="dxa"/>
          </w:tcPr>
          <w:p w14:paraId="403A870C" w14:textId="77777777" w:rsidR="00F7427E" w:rsidRPr="00F51981" w:rsidRDefault="00F7427E" w:rsidP="00F51981">
            <w:pPr>
              <w:jc w:val="center"/>
              <w:outlineLvl w:val="3"/>
            </w:pPr>
            <w:r w:rsidRPr="00F51981">
              <w:t>95-96</w:t>
            </w:r>
          </w:p>
        </w:tc>
        <w:tc>
          <w:tcPr>
            <w:tcW w:w="12051" w:type="dxa"/>
          </w:tcPr>
          <w:p w14:paraId="77877042" w14:textId="47EC6D19" w:rsidR="00F7427E" w:rsidRPr="00F51981" w:rsidRDefault="00F7427E" w:rsidP="00F51981">
            <w:r w:rsidRPr="00F51981">
              <w:t>Единственное и множественное число имён существительных.</w:t>
            </w:r>
          </w:p>
        </w:tc>
        <w:tc>
          <w:tcPr>
            <w:tcW w:w="990" w:type="dxa"/>
          </w:tcPr>
          <w:p w14:paraId="21EA8DF6" w14:textId="77777777" w:rsidR="00F7427E" w:rsidRPr="00F51981" w:rsidRDefault="00F7427E" w:rsidP="00F51981">
            <w:pPr>
              <w:jc w:val="center"/>
              <w:outlineLvl w:val="3"/>
            </w:pPr>
            <w:r w:rsidRPr="00F51981">
              <w:t>2</w:t>
            </w:r>
          </w:p>
        </w:tc>
      </w:tr>
      <w:tr w:rsidR="00F7427E" w:rsidRPr="00F51981" w14:paraId="156D6DC6" w14:textId="77777777" w:rsidTr="00D67DCF">
        <w:trPr>
          <w:trHeight w:val="397"/>
        </w:trPr>
        <w:tc>
          <w:tcPr>
            <w:tcW w:w="993" w:type="dxa"/>
          </w:tcPr>
          <w:p w14:paraId="790FF69F" w14:textId="77777777" w:rsidR="00F7427E" w:rsidRPr="00F51981" w:rsidRDefault="00F7427E" w:rsidP="00F51981">
            <w:pPr>
              <w:jc w:val="center"/>
              <w:outlineLvl w:val="3"/>
            </w:pPr>
            <w:r w:rsidRPr="00F51981">
              <w:t>97</w:t>
            </w:r>
          </w:p>
        </w:tc>
        <w:tc>
          <w:tcPr>
            <w:tcW w:w="12051" w:type="dxa"/>
          </w:tcPr>
          <w:p w14:paraId="74753A5A" w14:textId="54223BD0" w:rsidR="00F7427E" w:rsidRPr="00F51981" w:rsidRDefault="00F7427E" w:rsidP="00F51981">
            <w:r w:rsidRPr="00F51981">
              <w:t xml:space="preserve">Проверка знаний. </w:t>
            </w:r>
          </w:p>
        </w:tc>
        <w:tc>
          <w:tcPr>
            <w:tcW w:w="990" w:type="dxa"/>
          </w:tcPr>
          <w:p w14:paraId="504C93FE" w14:textId="77777777" w:rsidR="00F7427E" w:rsidRPr="00F51981" w:rsidRDefault="00F7427E" w:rsidP="00F51981">
            <w:pPr>
              <w:jc w:val="center"/>
              <w:outlineLvl w:val="3"/>
            </w:pPr>
            <w:r w:rsidRPr="00F51981">
              <w:t>1</w:t>
            </w:r>
          </w:p>
        </w:tc>
      </w:tr>
      <w:tr w:rsidR="00F7427E" w:rsidRPr="00F51981" w14:paraId="7D79E11A" w14:textId="77777777" w:rsidTr="00D67DCF">
        <w:trPr>
          <w:trHeight w:val="397"/>
        </w:trPr>
        <w:tc>
          <w:tcPr>
            <w:tcW w:w="993" w:type="dxa"/>
          </w:tcPr>
          <w:p w14:paraId="221907C5" w14:textId="77777777" w:rsidR="00F7427E" w:rsidRPr="00F51981" w:rsidRDefault="00F7427E" w:rsidP="00F51981">
            <w:pPr>
              <w:jc w:val="center"/>
              <w:outlineLvl w:val="3"/>
            </w:pPr>
            <w:r w:rsidRPr="00F51981">
              <w:t>98</w:t>
            </w:r>
          </w:p>
        </w:tc>
        <w:tc>
          <w:tcPr>
            <w:tcW w:w="12051" w:type="dxa"/>
          </w:tcPr>
          <w:p w14:paraId="354BC4F1" w14:textId="405D6B56" w:rsidR="00F7427E" w:rsidRPr="00F51981" w:rsidRDefault="00F7427E" w:rsidP="00F51981">
            <w:r w:rsidRPr="00F51981">
              <w:rPr>
                <w:b/>
              </w:rPr>
              <w:t>Обучающее изложение</w:t>
            </w:r>
            <w:r w:rsidRPr="00F51981">
              <w:t xml:space="preserve">. </w:t>
            </w:r>
          </w:p>
        </w:tc>
        <w:tc>
          <w:tcPr>
            <w:tcW w:w="990" w:type="dxa"/>
          </w:tcPr>
          <w:p w14:paraId="36CF2A1E" w14:textId="77777777" w:rsidR="00F7427E" w:rsidRPr="00F51981" w:rsidRDefault="00F7427E" w:rsidP="00F51981">
            <w:pPr>
              <w:jc w:val="center"/>
              <w:outlineLvl w:val="3"/>
            </w:pPr>
            <w:r w:rsidRPr="00F51981">
              <w:t>1</w:t>
            </w:r>
          </w:p>
        </w:tc>
      </w:tr>
      <w:tr w:rsidR="00F7427E" w:rsidRPr="00F51981" w14:paraId="4AFEFF29" w14:textId="77777777" w:rsidTr="00D67DCF">
        <w:trPr>
          <w:trHeight w:val="397"/>
        </w:trPr>
        <w:tc>
          <w:tcPr>
            <w:tcW w:w="993" w:type="dxa"/>
          </w:tcPr>
          <w:p w14:paraId="47BDAA11" w14:textId="77777777" w:rsidR="00F7427E" w:rsidRPr="00F51981" w:rsidRDefault="00F7427E" w:rsidP="00F51981">
            <w:pPr>
              <w:jc w:val="center"/>
              <w:outlineLvl w:val="3"/>
            </w:pPr>
            <w:r w:rsidRPr="00F51981">
              <w:lastRenderedPageBreak/>
              <w:t>99-101</w:t>
            </w:r>
          </w:p>
        </w:tc>
        <w:tc>
          <w:tcPr>
            <w:tcW w:w="12051" w:type="dxa"/>
          </w:tcPr>
          <w:p w14:paraId="52321F53" w14:textId="5AEB94BD" w:rsidR="00F7427E" w:rsidRPr="00F51981" w:rsidRDefault="00F7427E" w:rsidP="00F51981">
            <w:r w:rsidRPr="00F51981">
              <w:t xml:space="preserve">Что такое глагол? </w:t>
            </w:r>
          </w:p>
        </w:tc>
        <w:tc>
          <w:tcPr>
            <w:tcW w:w="990" w:type="dxa"/>
          </w:tcPr>
          <w:p w14:paraId="67E88220" w14:textId="77777777" w:rsidR="00F7427E" w:rsidRPr="00F51981" w:rsidRDefault="00F7427E" w:rsidP="00F51981">
            <w:pPr>
              <w:jc w:val="center"/>
              <w:outlineLvl w:val="3"/>
            </w:pPr>
            <w:r w:rsidRPr="00F51981">
              <w:t>3</w:t>
            </w:r>
          </w:p>
        </w:tc>
      </w:tr>
      <w:tr w:rsidR="00F7427E" w:rsidRPr="00F51981" w14:paraId="4D94CF33" w14:textId="77777777" w:rsidTr="00D67DCF">
        <w:trPr>
          <w:trHeight w:val="397"/>
        </w:trPr>
        <w:tc>
          <w:tcPr>
            <w:tcW w:w="993" w:type="dxa"/>
          </w:tcPr>
          <w:p w14:paraId="338F9F90" w14:textId="77777777" w:rsidR="00F7427E" w:rsidRPr="00F51981" w:rsidRDefault="00F7427E" w:rsidP="00F51981">
            <w:pPr>
              <w:jc w:val="center"/>
              <w:outlineLvl w:val="3"/>
            </w:pPr>
            <w:r w:rsidRPr="00F51981">
              <w:t>102-103</w:t>
            </w:r>
          </w:p>
        </w:tc>
        <w:tc>
          <w:tcPr>
            <w:tcW w:w="12051" w:type="dxa"/>
          </w:tcPr>
          <w:p w14:paraId="27E91EB9" w14:textId="1AB5EFFA" w:rsidR="00F7427E" w:rsidRPr="00F51981" w:rsidRDefault="00F7427E" w:rsidP="00F51981">
            <w:pPr>
              <w:rPr>
                <w:b/>
                <w:i/>
              </w:rPr>
            </w:pPr>
            <w:r w:rsidRPr="00F51981">
              <w:t xml:space="preserve">Единственное и множественное число глаголов. </w:t>
            </w:r>
          </w:p>
          <w:p w14:paraId="354C56A8" w14:textId="77777777" w:rsidR="00F7427E" w:rsidRPr="00F51981" w:rsidRDefault="00F7427E" w:rsidP="00F51981">
            <w:pPr>
              <w:rPr>
                <w:b/>
                <w:i/>
              </w:rPr>
            </w:pPr>
            <w:r w:rsidRPr="00F51981">
              <w:rPr>
                <w:b/>
                <w:i/>
              </w:rPr>
              <w:t>Контрольный словарный диктант.</w:t>
            </w:r>
          </w:p>
        </w:tc>
        <w:tc>
          <w:tcPr>
            <w:tcW w:w="990" w:type="dxa"/>
          </w:tcPr>
          <w:p w14:paraId="4CA52E64" w14:textId="77777777" w:rsidR="00F7427E" w:rsidRPr="00F51981" w:rsidRDefault="00F7427E" w:rsidP="00F51981">
            <w:pPr>
              <w:jc w:val="center"/>
              <w:outlineLvl w:val="3"/>
            </w:pPr>
            <w:r w:rsidRPr="00F51981">
              <w:t>2</w:t>
            </w:r>
          </w:p>
        </w:tc>
      </w:tr>
      <w:tr w:rsidR="00F7427E" w:rsidRPr="00F51981" w14:paraId="750B7F17" w14:textId="77777777" w:rsidTr="00D67DCF">
        <w:trPr>
          <w:trHeight w:val="397"/>
        </w:trPr>
        <w:tc>
          <w:tcPr>
            <w:tcW w:w="993" w:type="dxa"/>
          </w:tcPr>
          <w:p w14:paraId="60DDBEED" w14:textId="77777777" w:rsidR="00F7427E" w:rsidRPr="00F51981" w:rsidRDefault="00F7427E" w:rsidP="00F51981">
            <w:pPr>
              <w:jc w:val="center"/>
              <w:outlineLvl w:val="3"/>
            </w:pPr>
            <w:r w:rsidRPr="00F51981">
              <w:t>104</w:t>
            </w:r>
          </w:p>
        </w:tc>
        <w:tc>
          <w:tcPr>
            <w:tcW w:w="12051" w:type="dxa"/>
          </w:tcPr>
          <w:p w14:paraId="35F27D6A" w14:textId="50C41114" w:rsidR="00F7427E" w:rsidRPr="00F51981" w:rsidRDefault="00F7427E" w:rsidP="00F51981">
            <w:r w:rsidRPr="00F51981">
              <w:t xml:space="preserve">Правописание частицы НЕ с глаголами. </w:t>
            </w:r>
          </w:p>
        </w:tc>
        <w:tc>
          <w:tcPr>
            <w:tcW w:w="990" w:type="dxa"/>
          </w:tcPr>
          <w:p w14:paraId="32C213E4" w14:textId="77777777" w:rsidR="00F7427E" w:rsidRPr="00F51981" w:rsidRDefault="00F7427E" w:rsidP="00F51981">
            <w:pPr>
              <w:jc w:val="center"/>
              <w:outlineLvl w:val="3"/>
            </w:pPr>
            <w:r w:rsidRPr="00F51981">
              <w:t>1</w:t>
            </w:r>
          </w:p>
        </w:tc>
      </w:tr>
      <w:tr w:rsidR="00F7427E" w:rsidRPr="00F51981" w14:paraId="15DEFD1A" w14:textId="77777777" w:rsidTr="00D67DCF">
        <w:trPr>
          <w:trHeight w:val="397"/>
        </w:trPr>
        <w:tc>
          <w:tcPr>
            <w:tcW w:w="993" w:type="dxa"/>
          </w:tcPr>
          <w:p w14:paraId="55179662" w14:textId="77777777" w:rsidR="00F7427E" w:rsidRPr="00F51981" w:rsidRDefault="00F7427E" w:rsidP="00F51981">
            <w:pPr>
              <w:jc w:val="center"/>
              <w:outlineLvl w:val="3"/>
            </w:pPr>
            <w:r w:rsidRPr="00F51981">
              <w:t>105</w:t>
            </w:r>
          </w:p>
        </w:tc>
        <w:tc>
          <w:tcPr>
            <w:tcW w:w="12051" w:type="dxa"/>
          </w:tcPr>
          <w:p w14:paraId="04F0FF5A" w14:textId="0CCFFC25" w:rsidR="00F7427E" w:rsidRPr="00F51981" w:rsidRDefault="00F7427E" w:rsidP="00F51981">
            <w:r w:rsidRPr="00F51981">
              <w:t xml:space="preserve">Обобщение и закрепление знаний по теме «Глагол». </w:t>
            </w:r>
          </w:p>
        </w:tc>
        <w:tc>
          <w:tcPr>
            <w:tcW w:w="990" w:type="dxa"/>
          </w:tcPr>
          <w:p w14:paraId="2C80D9B1" w14:textId="77777777" w:rsidR="00F7427E" w:rsidRPr="00F51981" w:rsidRDefault="00F7427E" w:rsidP="00F51981">
            <w:pPr>
              <w:jc w:val="center"/>
              <w:outlineLvl w:val="3"/>
            </w:pPr>
            <w:r w:rsidRPr="00F51981">
              <w:t>1</w:t>
            </w:r>
          </w:p>
        </w:tc>
      </w:tr>
      <w:tr w:rsidR="00F7427E" w:rsidRPr="00F51981" w14:paraId="55FE0E85" w14:textId="77777777" w:rsidTr="00D67DCF">
        <w:trPr>
          <w:trHeight w:val="397"/>
        </w:trPr>
        <w:tc>
          <w:tcPr>
            <w:tcW w:w="993" w:type="dxa"/>
          </w:tcPr>
          <w:p w14:paraId="26A09AB9" w14:textId="77777777" w:rsidR="00F7427E" w:rsidRPr="00F51981" w:rsidRDefault="00F7427E" w:rsidP="00F51981">
            <w:pPr>
              <w:jc w:val="center"/>
              <w:outlineLvl w:val="3"/>
            </w:pPr>
            <w:r w:rsidRPr="00F51981">
              <w:t>106</w:t>
            </w:r>
          </w:p>
        </w:tc>
        <w:tc>
          <w:tcPr>
            <w:tcW w:w="12051" w:type="dxa"/>
          </w:tcPr>
          <w:p w14:paraId="7A5C8199" w14:textId="77777777" w:rsidR="00F7427E" w:rsidRPr="00F51981" w:rsidRDefault="00F7427E" w:rsidP="00F51981">
            <w:pPr>
              <w:rPr>
                <w:b/>
              </w:rPr>
            </w:pPr>
            <w:r w:rsidRPr="00F51981">
              <w:rPr>
                <w:b/>
              </w:rPr>
              <w:t>Контрольный диктант по теме «Глагол»</w:t>
            </w:r>
          </w:p>
        </w:tc>
        <w:tc>
          <w:tcPr>
            <w:tcW w:w="990" w:type="dxa"/>
          </w:tcPr>
          <w:p w14:paraId="49E4B4FB" w14:textId="77777777" w:rsidR="00F7427E" w:rsidRPr="00F51981" w:rsidRDefault="00F7427E" w:rsidP="00F51981">
            <w:pPr>
              <w:jc w:val="center"/>
              <w:outlineLvl w:val="3"/>
            </w:pPr>
            <w:r w:rsidRPr="00F51981">
              <w:t>1</w:t>
            </w:r>
          </w:p>
        </w:tc>
      </w:tr>
      <w:tr w:rsidR="00F7427E" w:rsidRPr="00F51981" w14:paraId="61D24E13" w14:textId="77777777" w:rsidTr="00D67DCF">
        <w:trPr>
          <w:trHeight w:val="397"/>
        </w:trPr>
        <w:tc>
          <w:tcPr>
            <w:tcW w:w="993" w:type="dxa"/>
          </w:tcPr>
          <w:p w14:paraId="0E7FEB6C" w14:textId="77777777" w:rsidR="00F7427E" w:rsidRPr="00F51981" w:rsidRDefault="00F7427E" w:rsidP="00F51981">
            <w:pPr>
              <w:jc w:val="center"/>
              <w:outlineLvl w:val="3"/>
            </w:pPr>
            <w:r w:rsidRPr="00F51981">
              <w:t>107</w:t>
            </w:r>
          </w:p>
        </w:tc>
        <w:tc>
          <w:tcPr>
            <w:tcW w:w="12051" w:type="dxa"/>
          </w:tcPr>
          <w:p w14:paraId="5C773F50" w14:textId="77777777" w:rsidR="00F7427E" w:rsidRPr="00F51981" w:rsidRDefault="00F7427E" w:rsidP="00F51981">
            <w:r w:rsidRPr="00F51981">
              <w:t xml:space="preserve">Что такое текст-повествование?  Какова в нем роль глаголов? </w:t>
            </w:r>
          </w:p>
          <w:p w14:paraId="46F74645" w14:textId="443B439D" w:rsidR="00F7427E" w:rsidRPr="00F51981" w:rsidRDefault="00F7427E" w:rsidP="00F51981">
            <w:r w:rsidRPr="00F51981">
              <w:t xml:space="preserve">Проверка знаний. </w:t>
            </w:r>
          </w:p>
        </w:tc>
        <w:tc>
          <w:tcPr>
            <w:tcW w:w="990" w:type="dxa"/>
          </w:tcPr>
          <w:p w14:paraId="174FADAB" w14:textId="77777777" w:rsidR="00F7427E" w:rsidRPr="00F51981" w:rsidRDefault="00F7427E" w:rsidP="00F51981">
            <w:pPr>
              <w:jc w:val="center"/>
              <w:outlineLvl w:val="3"/>
            </w:pPr>
            <w:r w:rsidRPr="00F51981">
              <w:t>1</w:t>
            </w:r>
          </w:p>
        </w:tc>
      </w:tr>
      <w:tr w:rsidR="00F7427E" w:rsidRPr="00F51981" w14:paraId="1875059E" w14:textId="77777777" w:rsidTr="00D67DCF">
        <w:trPr>
          <w:trHeight w:val="397"/>
        </w:trPr>
        <w:tc>
          <w:tcPr>
            <w:tcW w:w="993" w:type="dxa"/>
          </w:tcPr>
          <w:p w14:paraId="5C0A1DCB" w14:textId="77777777" w:rsidR="00F7427E" w:rsidRPr="00F51981" w:rsidRDefault="00F7427E" w:rsidP="00F51981">
            <w:pPr>
              <w:jc w:val="center"/>
              <w:outlineLvl w:val="3"/>
            </w:pPr>
            <w:r w:rsidRPr="00F51981">
              <w:t>108</w:t>
            </w:r>
          </w:p>
        </w:tc>
        <w:tc>
          <w:tcPr>
            <w:tcW w:w="12051" w:type="dxa"/>
          </w:tcPr>
          <w:p w14:paraId="0B25EE5C" w14:textId="309DC729" w:rsidR="00F7427E" w:rsidRPr="00F51981" w:rsidRDefault="00F7427E" w:rsidP="00F51981">
            <w:r w:rsidRPr="00F51981">
              <w:t xml:space="preserve">Что такое имя прилагательное. </w:t>
            </w:r>
          </w:p>
        </w:tc>
        <w:tc>
          <w:tcPr>
            <w:tcW w:w="990" w:type="dxa"/>
          </w:tcPr>
          <w:p w14:paraId="4935EB54" w14:textId="77777777" w:rsidR="00F7427E" w:rsidRPr="00F51981" w:rsidRDefault="00F7427E" w:rsidP="00F51981">
            <w:pPr>
              <w:jc w:val="center"/>
              <w:outlineLvl w:val="3"/>
            </w:pPr>
            <w:r w:rsidRPr="00F51981">
              <w:t>1</w:t>
            </w:r>
          </w:p>
        </w:tc>
      </w:tr>
      <w:tr w:rsidR="00F7427E" w:rsidRPr="00F51981" w14:paraId="44A21F8D" w14:textId="77777777" w:rsidTr="00D67DCF">
        <w:trPr>
          <w:trHeight w:val="397"/>
        </w:trPr>
        <w:tc>
          <w:tcPr>
            <w:tcW w:w="993" w:type="dxa"/>
          </w:tcPr>
          <w:p w14:paraId="5C652E34" w14:textId="77777777" w:rsidR="00F7427E" w:rsidRPr="00F51981" w:rsidRDefault="00F7427E" w:rsidP="00F51981">
            <w:pPr>
              <w:jc w:val="center"/>
              <w:outlineLvl w:val="3"/>
            </w:pPr>
            <w:r w:rsidRPr="00F51981">
              <w:t>109</w:t>
            </w:r>
          </w:p>
        </w:tc>
        <w:tc>
          <w:tcPr>
            <w:tcW w:w="12051" w:type="dxa"/>
          </w:tcPr>
          <w:p w14:paraId="11C0D11C" w14:textId="62A6AD71" w:rsidR="00F7427E" w:rsidRPr="00F51981" w:rsidRDefault="00F7427E" w:rsidP="00F51981">
            <w:r w:rsidRPr="00F51981">
              <w:t>Связь имени прилагательного с именем существительным.</w:t>
            </w:r>
          </w:p>
        </w:tc>
        <w:tc>
          <w:tcPr>
            <w:tcW w:w="990" w:type="dxa"/>
          </w:tcPr>
          <w:p w14:paraId="2D22DB0B" w14:textId="77777777" w:rsidR="00F7427E" w:rsidRPr="00F51981" w:rsidRDefault="00F7427E" w:rsidP="00F51981">
            <w:pPr>
              <w:jc w:val="center"/>
              <w:outlineLvl w:val="3"/>
            </w:pPr>
            <w:r w:rsidRPr="00F51981">
              <w:t>1</w:t>
            </w:r>
          </w:p>
        </w:tc>
      </w:tr>
      <w:tr w:rsidR="00F7427E" w:rsidRPr="00F51981" w14:paraId="50E6339C" w14:textId="77777777" w:rsidTr="00D67DCF">
        <w:trPr>
          <w:trHeight w:val="397"/>
        </w:trPr>
        <w:tc>
          <w:tcPr>
            <w:tcW w:w="993" w:type="dxa"/>
          </w:tcPr>
          <w:p w14:paraId="1AA14B8D" w14:textId="77777777" w:rsidR="00F7427E" w:rsidRPr="00F51981" w:rsidRDefault="00F7427E" w:rsidP="00F51981">
            <w:pPr>
              <w:jc w:val="center"/>
              <w:outlineLvl w:val="3"/>
            </w:pPr>
            <w:r w:rsidRPr="00F51981">
              <w:t>110</w:t>
            </w:r>
          </w:p>
        </w:tc>
        <w:tc>
          <w:tcPr>
            <w:tcW w:w="12051" w:type="dxa"/>
          </w:tcPr>
          <w:p w14:paraId="70B28BC1" w14:textId="7A3E2BD8" w:rsidR="00F7427E" w:rsidRPr="00F51981" w:rsidRDefault="00F7427E" w:rsidP="00F51981">
            <w:r w:rsidRPr="00F51981">
              <w:t>Прилагательные близкие и противоположные по значению.</w:t>
            </w:r>
          </w:p>
        </w:tc>
        <w:tc>
          <w:tcPr>
            <w:tcW w:w="990" w:type="dxa"/>
          </w:tcPr>
          <w:p w14:paraId="0CA8566A" w14:textId="77777777" w:rsidR="00F7427E" w:rsidRPr="00F51981" w:rsidRDefault="00F7427E" w:rsidP="00F51981">
            <w:pPr>
              <w:jc w:val="center"/>
              <w:outlineLvl w:val="3"/>
            </w:pPr>
            <w:r w:rsidRPr="00F51981">
              <w:t>1</w:t>
            </w:r>
          </w:p>
        </w:tc>
      </w:tr>
      <w:tr w:rsidR="00F7427E" w:rsidRPr="00F51981" w14:paraId="69C1FA96" w14:textId="77777777" w:rsidTr="00D67DCF">
        <w:trPr>
          <w:trHeight w:val="397"/>
        </w:trPr>
        <w:tc>
          <w:tcPr>
            <w:tcW w:w="993" w:type="dxa"/>
          </w:tcPr>
          <w:p w14:paraId="2A56CAE1" w14:textId="77777777" w:rsidR="00F7427E" w:rsidRPr="00F51981" w:rsidRDefault="00F7427E" w:rsidP="00F51981">
            <w:pPr>
              <w:jc w:val="center"/>
              <w:outlineLvl w:val="3"/>
            </w:pPr>
            <w:r w:rsidRPr="00F51981">
              <w:t>111</w:t>
            </w:r>
          </w:p>
        </w:tc>
        <w:tc>
          <w:tcPr>
            <w:tcW w:w="12051" w:type="dxa"/>
          </w:tcPr>
          <w:p w14:paraId="5EB1E018" w14:textId="3E25004B" w:rsidR="00F7427E" w:rsidRPr="00F51981" w:rsidRDefault="00F7427E" w:rsidP="00F51981">
            <w:r w:rsidRPr="00F51981">
              <w:t xml:space="preserve">Единственное и множественное число имён прилагательных. </w:t>
            </w:r>
          </w:p>
        </w:tc>
        <w:tc>
          <w:tcPr>
            <w:tcW w:w="990" w:type="dxa"/>
          </w:tcPr>
          <w:p w14:paraId="68EEE80F" w14:textId="77777777" w:rsidR="00F7427E" w:rsidRPr="00F51981" w:rsidRDefault="00F7427E" w:rsidP="00F51981">
            <w:pPr>
              <w:jc w:val="center"/>
              <w:outlineLvl w:val="3"/>
            </w:pPr>
            <w:r w:rsidRPr="00F51981">
              <w:t>1</w:t>
            </w:r>
          </w:p>
        </w:tc>
      </w:tr>
      <w:tr w:rsidR="00F7427E" w:rsidRPr="00F51981" w14:paraId="398F4918" w14:textId="77777777" w:rsidTr="00D67DCF">
        <w:trPr>
          <w:trHeight w:val="397"/>
        </w:trPr>
        <w:tc>
          <w:tcPr>
            <w:tcW w:w="993" w:type="dxa"/>
          </w:tcPr>
          <w:p w14:paraId="51B73158" w14:textId="77777777" w:rsidR="00F7427E" w:rsidRPr="00F51981" w:rsidRDefault="00F7427E" w:rsidP="00F51981">
            <w:pPr>
              <w:jc w:val="center"/>
              <w:outlineLvl w:val="3"/>
            </w:pPr>
            <w:r w:rsidRPr="00F51981">
              <w:t>112</w:t>
            </w:r>
          </w:p>
        </w:tc>
        <w:tc>
          <w:tcPr>
            <w:tcW w:w="12051" w:type="dxa"/>
          </w:tcPr>
          <w:p w14:paraId="7BECE989" w14:textId="77777777" w:rsidR="00F7427E" w:rsidRPr="00F51981" w:rsidRDefault="00F7427E" w:rsidP="00F51981">
            <w:r w:rsidRPr="00F51981">
              <w:rPr>
                <w:b/>
              </w:rPr>
              <w:t>Контрольный диктант по теме «Имя прилагательное».</w:t>
            </w:r>
          </w:p>
        </w:tc>
        <w:tc>
          <w:tcPr>
            <w:tcW w:w="990" w:type="dxa"/>
          </w:tcPr>
          <w:p w14:paraId="4AC8348A" w14:textId="77777777" w:rsidR="00F7427E" w:rsidRPr="00F51981" w:rsidRDefault="00F7427E" w:rsidP="00F51981">
            <w:pPr>
              <w:jc w:val="center"/>
              <w:outlineLvl w:val="3"/>
            </w:pPr>
            <w:r w:rsidRPr="00F51981">
              <w:t>1</w:t>
            </w:r>
          </w:p>
        </w:tc>
      </w:tr>
      <w:tr w:rsidR="00F7427E" w:rsidRPr="00F51981" w14:paraId="39EDF953" w14:textId="77777777" w:rsidTr="00D67DCF">
        <w:trPr>
          <w:trHeight w:val="397"/>
        </w:trPr>
        <w:tc>
          <w:tcPr>
            <w:tcW w:w="993" w:type="dxa"/>
          </w:tcPr>
          <w:p w14:paraId="48F3ECFE" w14:textId="77777777" w:rsidR="00F7427E" w:rsidRPr="00F51981" w:rsidRDefault="00F7427E" w:rsidP="00F51981">
            <w:pPr>
              <w:jc w:val="center"/>
              <w:outlineLvl w:val="3"/>
            </w:pPr>
            <w:r w:rsidRPr="00F51981">
              <w:t>113</w:t>
            </w:r>
          </w:p>
        </w:tc>
        <w:tc>
          <w:tcPr>
            <w:tcW w:w="12051" w:type="dxa"/>
          </w:tcPr>
          <w:p w14:paraId="50D7ACDB" w14:textId="67D45AD6" w:rsidR="00F7427E" w:rsidRPr="00F51981" w:rsidRDefault="00F7427E" w:rsidP="00F51981">
            <w:r w:rsidRPr="00F51981">
              <w:t xml:space="preserve">Что такое текст – описание? Какова в нем роль имен прилагательных?  </w:t>
            </w:r>
          </w:p>
          <w:p w14:paraId="7D0F2C90" w14:textId="58ADAE70" w:rsidR="00F7427E" w:rsidRPr="00F51981" w:rsidRDefault="00F7427E" w:rsidP="00F51981">
            <w:r w:rsidRPr="00F51981">
              <w:t xml:space="preserve">Проверка знаний. </w:t>
            </w:r>
          </w:p>
        </w:tc>
        <w:tc>
          <w:tcPr>
            <w:tcW w:w="990" w:type="dxa"/>
          </w:tcPr>
          <w:p w14:paraId="4A2D9CCE" w14:textId="77777777" w:rsidR="00F7427E" w:rsidRPr="00F51981" w:rsidRDefault="00F7427E" w:rsidP="00F51981">
            <w:pPr>
              <w:jc w:val="center"/>
              <w:outlineLvl w:val="3"/>
            </w:pPr>
            <w:r w:rsidRPr="00F51981">
              <w:t>1</w:t>
            </w:r>
          </w:p>
        </w:tc>
      </w:tr>
      <w:tr w:rsidR="00F7427E" w:rsidRPr="00F51981" w14:paraId="0550792D" w14:textId="77777777" w:rsidTr="00D67DCF">
        <w:trPr>
          <w:trHeight w:val="397"/>
        </w:trPr>
        <w:tc>
          <w:tcPr>
            <w:tcW w:w="993" w:type="dxa"/>
          </w:tcPr>
          <w:p w14:paraId="7982AF2E" w14:textId="77777777" w:rsidR="00F7427E" w:rsidRPr="00F51981" w:rsidRDefault="00F7427E" w:rsidP="00F51981">
            <w:pPr>
              <w:jc w:val="center"/>
              <w:outlineLvl w:val="3"/>
            </w:pPr>
            <w:r w:rsidRPr="00F51981">
              <w:t>114</w:t>
            </w:r>
          </w:p>
        </w:tc>
        <w:tc>
          <w:tcPr>
            <w:tcW w:w="12051" w:type="dxa"/>
          </w:tcPr>
          <w:p w14:paraId="2587633C" w14:textId="1A09F1B4" w:rsidR="00F7427E" w:rsidRPr="00F51981" w:rsidRDefault="00F7427E" w:rsidP="00F51981">
            <w:r w:rsidRPr="00F51981">
              <w:t xml:space="preserve">Что такое местоимение? </w:t>
            </w:r>
          </w:p>
        </w:tc>
        <w:tc>
          <w:tcPr>
            <w:tcW w:w="990" w:type="dxa"/>
          </w:tcPr>
          <w:p w14:paraId="55F6C173" w14:textId="77777777" w:rsidR="00F7427E" w:rsidRPr="00F51981" w:rsidRDefault="00F7427E" w:rsidP="00F51981">
            <w:pPr>
              <w:jc w:val="center"/>
              <w:outlineLvl w:val="3"/>
            </w:pPr>
            <w:r w:rsidRPr="00F51981">
              <w:t>1</w:t>
            </w:r>
          </w:p>
        </w:tc>
      </w:tr>
      <w:tr w:rsidR="00F7427E" w:rsidRPr="00F51981" w14:paraId="792E17E6" w14:textId="77777777" w:rsidTr="00D67DCF">
        <w:trPr>
          <w:trHeight w:val="397"/>
        </w:trPr>
        <w:tc>
          <w:tcPr>
            <w:tcW w:w="993" w:type="dxa"/>
          </w:tcPr>
          <w:p w14:paraId="7B4565B2" w14:textId="77777777" w:rsidR="00F7427E" w:rsidRPr="00F51981" w:rsidRDefault="00F7427E" w:rsidP="00F51981">
            <w:pPr>
              <w:jc w:val="center"/>
              <w:outlineLvl w:val="3"/>
            </w:pPr>
            <w:r w:rsidRPr="00F51981">
              <w:t>115</w:t>
            </w:r>
          </w:p>
        </w:tc>
        <w:tc>
          <w:tcPr>
            <w:tcW w:w="12051" w:type="dxa"/>
          </w:tcPr>
          <w:p w14:paraId="305B6044" w14:textId="77777777" w:rsidR="00F7427E" w:rsidRPr="00F51981" w:rsidRDefault="00F7427E" w:rsidP="00F51981">
            <w:pPr>
              <w:rPr>
                <w:b/>
                <w:i/>
              </w:rPr>
            </w:pPr>
            <w:r w:rsidRPr="00F51981">
              <w:rPr>
                <w:b/>
                <w:i/>
              </w:rPr>
              <w:t>Словарный диктант.</w:t>
            </w:r>
          </w:p>
          <w:p w14:paraId="3C88DB42" w14:textId="0A8A5944" w:rsidR="00F7427E" w:rsidRPr="00F51981" w:rsidRDefault="00F7427E" w:rsidP="00F51981">
            <w:r w:rsidRPr="00F51981">
              <w:t xml:space="preserve">Что такое местоимение? </w:t>
            </w:r>
          </w:p>
        </w:tc>
        <w:tc>
          <w:tcPr>
            <w:tcW w:w="990" w:type="dxa"/>
          </w:tcPr>
          <w:p w14:paraId="6950428C" w14:textId="77777777" w:rsidR="00F7427E" w:rsidRPr="00F51981" w:rsidRDefault="00F7427E" w:rsidP="00F51981">
            <w:pPr>
              <w:jc w:val="center"/>
              <w:outlineLvl w:val="3"/>
            </w:pPr>
            <w:r w:rsidRPr="00F51981">
              <w:t>1</w:t>
            </w:r>
          </w:p>
        </w:tc>
      </w:tr>
      <w:tr w:rsidR="00F7427E" w:rsidRPr="00F51981" w14:paraId="1A98808A" w14:textId="77777777" w:rsidTr="00D67DCF">
        <w:trPr>
          <w:trHeight w:val="397"/>
        </w:trPr>
        <w:tc>
          <w:tcPr>
            <w:tcW w:w="993" w:type="dxa"/>
          </w:tcPr>
          <w:p w14:paraId="7857DAC5" w14:textId="77777777" w:rsidR="00F7427E" w:rsidRPr="00F51981" w:rsidRDefault="00F7427E" w:rsidP="00F51981">
            <w:pPr>
              <w:jc w:val="center"/>
              <w:outlineLvl w:val="3"/>
            </w:pPr>
            <w:r w:rsidRPr="00F51981">
              <w:t>116</w:t>
            </w:r>
          </w:p>
        </w:tc>
        <w:tc>
          <w:tcPr>
            <w:tcW w:w="12051" w:type="dxa"/>
          </w:tcPr>
          <w:p w14:paraId="5D70C075" w14:textId="788F3521" w:rsidR="00F7427E" w:rsidRPr="00F51981" w:rsidRDefault="00F7427E" w:rsidP="00F51981">
            <w:r w:rsidRPr="00F51981">
              <w:t xml:space="preserve">Что такое текст – рассуждение? </w:t>
            </w:r>
          </w:p>
        </w:tc>
        <w:tc>
          <w:tcPr>
            <w:tcW w:w="990" w:type="dxa"/>
          </w:tcPr>
          <w:p w14:paraId="49944350" w14:textId="77777777" w:rsidR="00F7427E" w:rsidRPr="00F51981" w:rsidRDefault="00F7427E" w:rsidP="00F51981">
            <w:pPr>
              <w:jc w:val="center"/>
              <w:outlineLvl w:val="3"/>
            </w:pPr>
            <w:r w:rsidRPr="00F51981">
              <w:t>1</w:t>
            </w:r>
          </w:p>
        </w:tc>
      </w:tr>
      <w:tr w:rsidR="00F7427E" w:rsidRPr="00F51981" w14:paraId="537FE3A2" w14:textId="77777777" w:rsidTr="00D67DCF">
        <w:trPr>
          <w:trHeight w:val="397"/>
        </w:trPr>
        <w:tc>
          <w:tcPr>
            <w:tcW w:w="993" w:type="dxa"/>
          </w:tcPr>
          <w:p w14:paraId="6787EAE6" w14:textId="77777777" w:rsidR="00F7427E" w:rsidRPr="00F51981" w:rsidRDefault="00F7427E" w:rsidP="00F51981">
            <w:pPr>
              <w:jc w:val="center"/>
              <w:outlineLvl w:val="3"/>
            </w:pPr>
            <w:r w:rsidRPr="00F51981">
              <w:t>117</w:t>
            </w:r>
          </w:p>
        </w:tc>
        <w:tc>
          <w:tcPr>
            <w:tcW w:w="12051" w:type="dxa"/>
          </w:tcPr>
          <w:p w14:paraId="3A9426CD" w14:textId="36CA7566" w:rsidR="00F7427E" w:rsidRPr="00F51981" w:rsidRDefault="00F7427E" w:rsidP="00F51981">
            <w:r w:rsidRPr="00F51981">
              <w:t>Проверка знаний</w:t>
            </w:r>
            <w:r w:rsidR="005F2B3E" w:rsidRPr="00F51981">
              <w:t>.</w:t>
            </w:r>
          </w:p>
        </w:tc>
        <w:tc>
          <w:tcPr>
            <w:tcW w:w="990" w:type="dxa"/>
          </w:tcPr>
          <w:p w14:paraId="60A15CCA" w14:textId="77777777" w:rsidR="00F7427E" w:rsidRPr="00F51981" w:rsidRDefault="00F7427E" w:rsidP="00F51981">
            <w:pPr>
              <w:jc w:val="center"/>
              <w:outlineLvl w:val="3"/>
            </w:pPr>
            <w:r w:rsidRPr="00F51981">
              <w:t>1</w:t>
            </w:r>
          </w:p>
        </w:tc>
      </w:tr>
      <w:tr w:rsidR="00F7427E" w:rsidRPr="00F51981" w14:paraId="4B7BA199" w14:textId="77777777" w:rsidTr="00D67DCF">
        <w:trPr>
          <w:trHeight w:val="397"/>
        </w:trPr>
        <w:tc>
          <w:tcPr>
            <w:tcW w:w="993" w:type="dxa"/>
          </w:tcPr>
          <w:p w14:paraId="6C4C95AA" w14:textId="77777777" w:rsidR="00F7427E" w:rsidRPr="00F51981" w:rsidRDefault="00F7427E" w:rsidP="00F51981">
            <w:pPr>
              <w:jc w:val="center"/>
              <w:outlineLvl w:val="3"/>
            </w:pPr>
            <w:r w:rsidRPr="00F51981">
              <w:t>118</w:t>
            </w:r>
          </w:p>
        </w:tc>
        <w:tc>
          <w:tcPr>
            <w:tcW w:w="12051" w:type="dxa"/>
          </w:tcPr>
          <w:p w14:paraId="51169677" w14:textId="10069669" w:rsidR="00F7427E" w:rsidRPr="00F51981" w:rsidRDefault="00F7427E" w:rsidP="00F51981">
            <w:r w:rsidRPr="00F51981">
              <w:t xml:space="preserve">Для чего служат предлоги в речи? Как пишутся предлоги со словами? </w:t>
            </w:r>
          </w:p>
        </w:tc>
        <w:tc>
          <w:tcPr>
            <w:tcW w:w="990" w:type="dxa"/>
          </w:tcPr>
          <w:p w14:paraId="6A9728DF" w14:textId="77777777" w:rsidR="00F7427E" w:rsidRPr="00F51981" w:rsidRDefault="00F7427E" w:rsidP="00F51981">
            <w:pPr>
              <w:jc w:val="center"/>
              <w:outlineLvl w:val="3"/>
            </w:pPr>
            <w:r w:rsidRPr="00F51981">
              <w:t>1</w:t>
            </w:r>
          </w:p>
        </w:tc>
      </w:tr>
      <w:tr w:rsidR="00F7427E" w:rsidRPr="00F51981" w14:paraId="5229B5BB" w14:textId="77777777" w:rsidTr="00D67DCF">
        <w:trPr>
          <w:trHeight w:val="397"/>
        </w:trPr>
        <w:tc>
          <w:tcPr>
            <w:tcW w:w="993" w:type="dxa"/>
          </w:tcPr>
          <w:p w14:paraId="60F33BBA" w14:textId="77777777" w:rsidR="00F7427E" w:rsidRPr="00F51981" w:rsidRDefault="00F7427E" w:rsidP="00F51981">
            <w:pPr>
              <w:jc w:val="center"/>
              <w:outlineLvl w:val="3"/>
            </w:pPr>
            <w:r w:rsidRPr="00F51981">
              <w:t>119</w:t>
            </w:r>
          </w:p>
        </w:tc>
        <w:tc>
          <w:tcPr>
            <w:tcW w:w="12051" w:type="dxa"/>
          </w:tcPr>
          <w:p w14:paraId="6E4743E8" w14:textId="369CD0DA" w:rsidR="00F7427E" w:rsidRPr="00F51981" w:rsidRDefault="00F7427E" w:rsidP="00F51981">
            <w:r w:rsidRPr="00F51981">
              <w:t xml:space="preserve">Раздельное написание предлогов со словами. </w:t>
            </w:r>
          </w:p>
        </w:tc>
        <w:tc>
          <w:tcPr>
            <w:tcW w:w="990" w:type="dxa"/>
          </w:tcPr>
          <w:p w14:paraId="3F05065B" w14:textId="77777777" w:rsidR="00F7427E" w:rsidRPr="00F51981" w:rsidRDefault="00F7427E" w:rsidP="00F51981">
            <w:pPr>
              <w:jc w:val="center"/>
              <w:outlineLvl w:val="3"/>
            </w:pPr>
            <w:r w:rsidRPr="00F51981">
              <w:t>1</w:t>
            </w:r>
          </w:p>
        </w:tc>
      </w:tr>
      <w:tr w:rsidR="00F7427E" w:rsidRPr="00F51981" w14:paraId="7B80081A" w14:textId="77777777" w:rsidTr="00D67DCF">
        <w:trPr>
          <w:trHeight w:val="397"/>
        </w:trPr>
        <w:tc>
          <w:tcPr>
            <w:tcW w:w="993" w:type="dxa"/>
          </w:tcPr>
          <w:p w14:paraId="252DB515" w14:textId="77777777" w:rsidR="00F7427E" w:rsidRPr="00F51981" w:rsidRDefault="00F7427E" w:rsidP="00F51981">
            <w:pPr>
              <w:jc w:val="center"/>
              <w:outlineLvl w:val="3"/>
            </w:pPr>
            <w:r w:rsidRPr="00F51981">
              <w:t>120</w:t>
            </w:r>
          </w:p>
        </w:tc>
        <w:tc>
          <w:tcPr>
            <w:tcW w:w="12051" w:type="dxa"/>
          </w:tcPr>
          <w:p w14:paraId="65889A8D" w14:textId="3904FDCF" w:rsidR="00F7427E" w:rsidRPr="00F51981" w:rsidRDefault="00F7427E" w:rsidP="00F51981">
            <w:r w:rsidRPr="00F51981">
              <w:rPr>
                <w:b/>
              </w:rPr>
              <w:t>Развитие речи. Восстановление предложений</w:t>
            </w:r>
            <w:r w:rsidRPr="00F51981">
              <w:t xml:space="preserve">. </w:t>
            </w:r>
          </w:p>
        </w:tc>
        <w:tc>
          <w:tcPr>
            <w:tcW w:w="990" w:type="dxa"/>
          </w:tcPr>
          <w:p w14:paraId="449E0EB4" w14:textId="77777777" w:rsidR="00F7427E" w:rsidRPr="00F51981" w:rsidRDefault="00F7427E" w:rsidP="00F51981">
            <w:pPr>
              <w:jc w:val="center"/>
              <w:outlineLvl w:val="3"/>
            </w:pPr>
            <w:r w:rsidRPr="00F51981">
              <w:t>1</w:t>
            </w:r>
          </w:p>
        </w:tc>
      </w:tr>
      <w:tr w:rsidR="00F7427E" w:rsidRPr="00F51981" w14:paraId="6AEB75F0" w14:textId="77777777" w:rsidTr="00D67DCF">
        <w:trPr>
          <w:trHeight w:val="397"/>
        </w:trPr>
        <w:tc>
          <w:tcPr>
            <w:tcW w:w="993" w:type="dxa"/>
          </w:tcPr>
          <w:p w14:paraId="79C3C52D" w14:textId="77777777" w:rsidR="00F7427E" w:rsidRPr="00F51981" w:rsidRDefault="00F7427E" w:rsidP="00F51981">
            <w:pPr>
              <w:jc w:val="center"/>
              <w:outlineLvl w:val="3"/>
            </w:pPr>
            <w:r w:rsidRPr="00F51981">
              <w:t>121</w:t>
            </w:r>
          </w:p>
        </w:tc>
        <w:tc>
          <w:tcPr>
            <w:tcW w:w="12051" w:type="dxa"/>
          </w:tcPr>
          <w:p w14:paraId="667059BD" w14:textId="77777777" w:rsidR="00F7427E" w:rsidRPr="00F51981" w:rsidRDefault="00F7427E" w:rsidP="00F51981">
            <w:pPr>
              <w:rPr>
                <w:b/>
              </w:rPr>
            </w:pPr>
            <w:r w:rsidRPr="00F51981">
              <w:rPr>
                <w:b/>
              </w:rPr>
              <w:t>Контрольный диктант по теме «Предлоги и местоимения».</w:t>
            </w:r>
          </w:p>
        </w:tc>
        <w:tc>
          <w:tcPr>
            <w:tcW w:w="990" w:type="dxa"/>
            <w:tcBorders>
              <w:right w:val="single" w:sz="4" w:space="0" w:color="auto"/>
            </w:tcBorders>
          </w:tcPr>
          <w:p w14:paraId="7F2F9461" w14:textId="77777777" w:rsidR="00F7427E" w:rsidRPr="00F51981" w:rsidRDefault="00F7427E" w:rsidP="00F51981">
            <w:pPr>
              <w:jc w:val="center"/>
              <w:outlineLvl w:val="3"/>
            </w:pPr>
            <w:r w:rsidRPr="00F51981">
              <w:t>1</w:t>
            </w:r>
          </w:p>
        </w:tc>
      </w:tr>
      <w:tr w:rsidR="00F7427E" w:rsidRPr="00F51981" w14:paraId="0A6D3710" w14:textId="07C713DF" w:rsidTr="00D67DCF">
        <w:trPr>
          <w:trHeight w:val="397"/>
        </w:trPr>
        <w:tc>
          <w:tcPr>
            <w:tcW w:w="14034" w:type="dxa"/>
            <w:gridSpan w:val="3"/>
            <w:tcBorders>
              <w:right w:val="single" w:sz="4" w:space="0" w:color="auto"/>
            </w:tcBorders>
          </w:tcPr>
          <w:p w14:paraId="4FB91526" w14:textId="6C8242D1" w:rsidR="00F7427E" w:rsidRPr="00F51981" w:rsidRDefault="00F7427E" w:rsidP="00F51981">
            <w:pPr>
              <w:jc w:val="center"/>
              <w:outlineLvl w:val="3"/>
              <w:rPr>
                <w:b/>
                <w:iCs/>
              </w:rPr>
            </w:pPr>
            <w:r w:rsidRPr="00F51981">
              <w:rPr>
                <w:b/>
                <w:iCs/>
              </w:rPr>
              <w:t>ПОВТОРЕНИЕ (15 ч)</w:t>
            </w:r>
          </w:p>
        </w:tc>
      </w:tr>
      <w:tr w:rsidR="00F7427E" w:rsidRPr="00F51981" w14:paraId="66BFC9D4" w14:textId="77777777" w:rsidTr="00D67DCF">
        <w:trPr>
          <w:trHeight w:val="397"/>
        </w:trPr>
        <w:tc>
          <w:tcPr>
            <w:tcW w:w="993" w:type="dxa"/>
          </w:tcPr>
          <w:p w14:paraId="1AE615A4" w14:textId="77777777" w:rsidR="00F7427E" w:rsidRPr="00F51981" w:rsidRDefault="00F7427E" w:rsidP="00F51981">
            <w:pPr>
              <w:jc w:val="center"/>
              <w:outlineLvl w:val="3"/>
            </w:pPr>
            <w:r w:rsidRPr="00F51981">
              <w:t>122</w:t>
            </w:r>
          </w:p>
        </w:tc>
        <w:tc>
          <w:tcPr>
            <w:tcW w:w="12051" w:type="dxa"/>
          </w:tcPr>
          <w:p w14:paraId="07D8EA3B" w14:textId="0F89B409" w:rsidR="00F7427E" w:rsidRPr="00F51981" w:rsidRDefault="00F7427E" w:rsidP="00F51981">
            <w:r w:rsidRPr="00F51981">
              <w:t xml:space="preserve">Повторение по теме «Текст».   </w:t>
            </w:r>
          </w:p>
        </w:tc>
        <w:tc>
          <w:tcPr>
            <w:tcW w:w="990" w:type="dxa"/>
            <w:tcBorders>
              <w:right w:val="single" w:sz="4" w:space="0" w:color="auto"/>
            </w:tcBorders>
          </w:tcPr>
          <w:p w14:paraId="279E8F02" w14:textId="77777777" w:rsidR="00F7427E" w:rsidRPr="00F51981" w:rsidRDefault="00F7427E" w:rsidP="00F51981">
            <w:pPr>
              <w:jc w:val="center"/>
              <w:outlineLvl w:val="3"/>
            </w:pPr>
            <w:r w:rsidRPr="00F51981">
              <w:t>1</w:t>
            </w:r>
          </w:p>
        </w:tc>
      </w:tr>
      <w:tr w:rsidR="00F7427E" w:rsidRPr="00F51981" w14:paraId="3400D7C3" w14:textId="77777777" w:rsidTr="00D67DCF">
        <w:trPr>
          <w:trHeight w:val="397"/>
        </w:trPr>
        <w:tc>
          <w:tcPr>
            <w:tcW w:w="993" w:type="dxa"/>
          </w:tcPr>
          <w:p w14:paraId="66AEA640" w14:textId="77777777" w:rsidR="00F7427E" w:rsidRPr="00F51981" w:rsidRDefault="00F7427E" w:rsidP="00F51981">
            <w:pPr>
              <w:jc w:val="center"/>
              <w:outlineLvl w:val="3"/>
            </w:pPr>
            <w:r w:rsidRPr="00F51981">
              <w:lastRenderedPageBreak/>
              <w:t>123</w:t>
            </w:r>
          </w:p>
        </w:tc>
        <w:tc>
          <w:tcPr>
            <w:tcW w:w="12051" w:type="dxa"/>
          </w:tcPr>
          <w:p w14:paraId="552CD617" w14:textId="77777777" w:rsidR="00F7427E" w:rsidRPr="00F51981" w:rsidRDefault="00F7427E" w:rsidP="00F51981">
            <w:pPr>
              <w:rPr>
                <w:b/>
              </w:rPr>
            </w:pPr>
            <w:r w:rsidRPr="00F51981">
              <w:rPr>
                <w:b/>
              </w:rPr>
              <w:t xml:space="preserve">Сочинение по картине. </w:t>
            </w:r>
            <w:r w:rsidRPr="00F51981">
              <w:t>С.117</w:t>
            </w:r>
          </w:p>
        </w:tc>
        <w:tc>
          <w:tcPr>
            <w:tcW w:w="990" w:type="dxa"/>
          </w:tcPr>
          <w:p w14:paraId="341E1F53" w14:textId="77777777" w:rsidR="00F7427E" w:rsidRPr="00F51981" w:rsidRDefault="00F7427E" w:rsidP="00F51981">
            <w:pPr>
              <w:jc w:val="center"/>
              <w:outlineLvl w:val="3"/>
            </w:pPr>
            <w:r w:rsidRPr="00F51981">
              <w:t>1</w:t>
            </w:r>
          </w:p>
        </w:tc>
      </w:tr>
      <w:tr w:rsidR="00F7427E" w:rsidRPr="00F51981" w14:paraId="49A4BC57" w14:textId="77777777" w:rsidTr="00D67DCF">
        <w:trPr>
          <w:trHeight w:val="397"/>
        </w:trPr>
        <w:tc>
          <w:tcPr>
            <w:tcW w:w="993" w:type="dxa"/>
          </w:tcPr>
          <w:p w14:paraId="1F6214A8" w14:textId="77777777" w:rsidR="00F7427E" w:rsidRPr="00F51981" w:rsidRDefault="00F7427E" w:rsidP="00F51981">
            <w:pPr>
              <w:jc w:val="center"/>
              <w:outlineLvl w:val="3"/>
            </w:pPr>
            <w:r w:rsidRPr="00F51981">
              <w:t>124-125</w:t>
            </w:r>
          </w:p>
        </w:tc>
        <w:tc>
          <w:tcPr>
            <w:tcW w:w="12051" w:type="dxa"/>
          </w:tcPr>
          <w:p w14:paraId="10BF2915" w14:textId="2FB78DEB" w:rsidR="00F7427E" w:rsidRPr="00F51981" w:rsidRDefault="00F7427E" w:rsidP="00F51981">
            <w:r w:rsidRPr="00F51981">
              <w:t>Повторение по теме «Предложение».</w:t>
            </w:r>
          </w:p>
        </w:tc>
        <w:tc>
          <w:tcPr>
            <w:tcW w:w="990" w:type="dxa"/>
          </w:tcPr>
          <w:p w14:paraId="1097B903" w14:textId="77777777" w:rsidR="00F7427E" w:rsidRPr="00F51981" w:rsidRDefault="00F7427E" w:rsidP="00F51981">
            <w:pPr>
              <w:jc w:val="center"/>
              <w:outlineLvl w:val="3"/>
            </w:pPr>
            <w:r w:rsidRPr="00F51981">
              <w:t>2</w:t>
            </w:r>
          </w:p>
        </w:tc>
      </w:tr>
      <w:tr w:rsidR="00F7427E" w:rsidRPr="00F51981" w14:paraId="0B63496D" w14:textId="77777777" w:rsidTr="00D67DCF">
        <w:trPr>
          <w:trHeight w:val="397"/>
        </w:trPr>
        <w:tc>
          <w:tcPr>
            <w:tcW w:w="993" w:type="dxa"/>
          </w:tcPr>
          <w:p w14:paraId="4FDA2AA6" w14:textId="77777777" w:rsidR="00F7427E" w:rsidRPr="00F51981" w:rsidRDefault="00F7427E" w:rsidP="00F51981">
            <w:pPr>
              <w:jc w:val="center"/>
              <w:outlineLvl w:val="3"/>
            </w:pPr>
            <w:r w:rsidRPr="00F51981">
              <w:t>126</w:t>
            </w:r>
          </w:p>
        </w:tc>
        <w:tc>
          <w:tcPr>
            <w:tcW w:w="12051" w:type="dxa"/>
          </w:tcPr>
          <w:p w14:paraId="7FA3025C" w14:textId="2FCC4DA8" w:rsidR="00F7427E" w:rsidRPr="00F51981" w:rsidRDefault="00F7427E" w:rsidP="00F51981">
            <w:r w:rsidRPr="00F51981">
              <w:t xml:space="preserve">Повторение по теме «Слово и его значение». </w:t>
            </w:r>
          </w:p>
        </w:tc>
        <w:tc>
          <w:tcPr>
            <w:tcW w:w="990" w:type="dxa"/>
          </w:tcPr>
          <w:p w14:paraId="2B9E7E61" w14:textId="77777777" w:rsidR="00F7427E" w:rsidRPr="00F51981" w:rsidRDefault="00F7427E" w:rsidP="00F51981">
            <w:pPr>
              <w:jc w:val="center"/>
              <w:outlineLvl w:val="3"/>
            </w:pPr>
            <w:r w:rsidRPr="00F51981">
              <w:t>1</w:t>
            </w:r>
          </w:p>
        </w:tc>
      </w:tr>
      <w:tr w:rsidR="00F7427E" w:rsidRPr="00F51981" w14:paraId="5461506A" w14:textId="77777777" w:rsidTr="00D67DCF">
        <w:trPr>
          <w:trHeight w:val="397"/>
        </w:trPr>
        <w:tc>
          <w:tcPr>
            <w:tcW w:w="993" w:type="dxa"/>
          </w:tcPr>
          <w:p w14:paraId="7B0490B1" w14:textId="77777777" w:rsidR="00F7427E" w:rsidRPr="00F51981" w:rsidRDefault="00F7427E" w:rsidP="00F51981">
            <w:pPr>
              <w:jc w:val="center"/>
              <w:outlineLvl w:val="3"/>
            </w:pPr>
            <w:r w:rsidRPr="00F51981">
              <w:t>127-128</w:t>
            </w:r>
          </w:p>
        </w:tc>
        <w:tc>
          <w:tcPr>
            <w:tcW w:w="12051" w:type="dxa"/>
          </w:tcPr>
          <w:p w14:paraId="792FDC0B" w14:textId="4BCC0557" w:rsidR="00F7427E" w:rsidRPr="00F51981" w:rsidRDefault="00F7427E" w:rsidP="00F51981">
            <w:r w:rsidRPr="00F51981">
              <w:t xml:space="preserve">Повторение по теме «Части речи». </w:t>
            </w:r>
          </w:p>
        </w:tc>
        <w:tc>
          <w:tcPr>
            <w:tcW w:w="990" w:type="dxa"/>
          </w:tcPr>
          <w:p w14:paraId="3C199B0A" w14:textId="77777777" w:rsidR="00F7427E" w:rsidRPr="00F51981" w:rsidRDefault="00F7427E" w:rsidP="00F51981">
            <w:pPr>
              <w:jc w:val="center"/>
              <w:outlineLvl w:val="3"/>
            </w:pPr>
            <w:r w:rsidRPr="00F51981">
              <w:t>2</w:t>
            </w:r>
          </w:p>
        </w:tc>
      </w:tr>
      <w:tr w:rsidR="00F7427E" w:rsidRPr="00F51981" w14:paraId="1E8A0559" w14:textId="77777777" w:rsidTr="00D67DCF">
        <w:trPr>
          <w:trHeight w:val="397"/>
        </w:trPr>
        <w:tc>
          <w:tcPr>
            <w:tcW w:w="993" w:type="dxa"/>
          </w:tcPr>
          <w:p w14:paraId="3456C514" w14:textId="77777777" w:rsidR="00F7427E" w:rsidRPr="00F51981" w:rsidRDefault="00F7427E" w:rsidP="00F51981">
            <w:pPr>
              <w:jc w:val="center"/>
              <w:outlineLvl w:val="3"/>
            </w:pPr>
            <w:r w:rsidRPr="00F51981">
              <w:t>129</w:t>
            </w:r>
          </w:p>
        </w:tc>
        <w:tc>
          <w:tcPr>
            <w:tcW w:w="12051" w:type="dxa"/>
          </w:tcPr>
          <w:p w14:paraId="7FD3708B" w14:textId="1A942A51" w:rsidR="00F7427E" w:rsidRPr="00F51981" w:rsidRDefault="00F7427E" w:rsidP="00F51981">
            <w:r w:rsidRPr="00F51981">
              <w:t xml:space="preserve">Повторение по теме «Звуки и буквы».   </w:t>
            </w:r>
          </w:p>
        </w:tc>
        <w:tc>
          <w:tcPr>
            <w:tcW w:w="990" w:type="dxa"/>
          </w:tcPr>
          <w:p w14:paraId="6D91945B" w14:textId="77777777" w:rsidR="00F7427E" w:rsidRPr="00F51981" w:rsidRDefault="00F7427E" w:rsidP="00F51981">
            <w:pPr>
              <w:jc w:val="center"/>
              <w:outlineLvl w:val="3"/>
            </w:pPr>
            <w:r w:rsidRPr="00F51981">
              <w:t>1</w:t>
            </w:r>
          </w:p>
        </w:tc>
      </w:tr>
      <w:tr w:rsidR="00F7427E" w:rsidRPr="00F51981" w14:paraId="4A25818A" w14:textId="77777777" w:rsidTr="00D67DCF">
        <w:trPr>
          <w:trHeight w:val="397"/>
        </w:trPr>
        <w:tc>
          <w:tcPr>
            <w:tcW w:w="993" w:type="dxa"/>
          </w:tcPr>
          <w:p w14:paraId="2FFBE7D9" w14:textId="77777777" w:rsidR="00F7427E" w:rsidRPr="00F51981" w:rsidRDefault="00F7427E" w:rsidP="00F51981">
            <w:pPr>
              <w:jc w:val="center"/>
              <w:outlineLvl w:val="3"/>
            </w:pPr>
            <w:r w:rsidRPr="00F51981">
              <w:t>130-132</w:t>
            </w:r>
          </w:p>
        </w:tc>
        <w:tc>
          <w:tcPr>
            <w:tcW w:w="12051" w:type="dxa"/>
          </w:tcPr>
          <w:p w14:paraId="6DFA325E" w14:textId="77777777" w:rsidR="00F7427E" w:rsidRPr="00F51981" w:rsidRDefault="00F7427E" w:rsidP="00F51981">
            <w:pPr>
              <w:rPr>
                <w:b/>
                <w:i/>
              </w:rPr>
            </w:pPr>
            <w:r w:rsidRPr="00F51981">
              <w:rPr>
                <w:b/>
                <w:i/>
              </w:rPr>
              <w:t>Контрольный словарный диктант.</w:t>
            </w:r>
          </w:p>
          <w:p w14:paraId="326B2561" w14:textId="41282B69" w:rsidR="00F7427E" w:rsidRPr="00F51981" w:rsidRDefault="00F7427E" w:rsidP="00F51981">
            <w:r w:rsidRPr="00F51981">
              <w:t xml:space="preserve">Повторение по теме «Правила правописания». </w:t>
            </w:r>
          </w:p>
        </w:tc>
        <w:tc>
          <w:tcPr>
            <w:tcW w:w="990" w:type="dxa"/>
          </w:tcPr>
          <w:p w14:paraId="5385BD00" w14:textId="77777777" w:rsidR="00F7427E" w:rsidRPr="00F51981" w:rsidRDefault="00F7427E" w:rsidP="00F51981">
            <w:pPr>
              <w:jc w:val="center"/>
              <w:outlineLvl w:val="3"/>
            </w:pPr>
            <w:r w:rsidRPr="00F51981">
              <w:t>3</w:t>
            </w:r>
          </w:p>
        </w:tc>
      </w:tr>
      <w:tr w:rsidR="00F7427E" w:rsidRPr="00F51981" w14:paraId="67CCC016" w14:textId="77777777" w:rsidTr="00D67DCF">
        <w:trPr>
          <w:trHeight w:val="397"/>
        </w:trPr>
        <w:tc>
          <w:tcPr>
            <w:tcW w:w="993" w:type="dxa"/>
          </w:tcPr>
          <w:p w14:paraId="1BE76161" w14:textId="77777777" w:rsidR="00F7427E" w:rsidRPr="00F51981" w:rsidRDefault="00F7427E" w:rsidP="00F51981">
            <w:pPr>
              <w:jc w:val="center"/>
              <w:outlineLvl w:val="3"/>
            </w:pPr>
            <w:r w:rsidRPr="00F51981">
              <w:t>133</w:t>
            </w:r>
          </w:p>
        </w:tc>
        <w:tc>
          <w:tcPr>
            <w:tcW w:w="12051" w:type="dxa"/>
          </w:tcPr>
          <w:p w14:paraId="168F7C57" w14:textId="77777777" w:rsidR="00F7427E" w:rsidRPr="00F51981" w:rsidRDefault="00F7427E" w:rsidP="00F51981">
            <w:pPr>
              <w:rPr>
                <w:b/>
              </w:rPr>
            </w:pPr>
            <w:r w:rsidRPr="00F51981">
              <w:rPr>
                <w:b/>
              </w:rPr>
              <w:t>Контрольное списывание.</w:t>
            </w:r>
          </w:p>
        </w:tc>
        <w:tc>
          <w:tcPr>
            <w:tcW w:w="990" w:type="dxa"/>
          </w:tcPr>
          <w:p w14:paraId="19A1CEA1" w14:textId="77777777" w:rsidR="00F7427E" w:rsidRPr="00F51981" w:rsidRDefault="00F7427E" w:rsidP="00F51981">
            <w:pPr>
              <w:jc w:val="center"/>
              <w:outlineLvl w:val="3"/>
            </w:pPr>
            <w:r w:rsidRPr="00F51981">
              <w:t>1</w:t>
            </w:r>
          </w:p>
        </w:tc>
      </w:tr>
      <w:tr w:rsidR="00F7427E" w:rsidRPr="00F51981" w14:paraId="3AC9B723" w14:textId="77777777" w:rsidTr="00D67DCF">
        <w:trPr>
          <w:trHeight w:val="397"/>
        </w:trPr>
        <w:tc>
          <w:tcPr>
            <w:tcW w:w="993" w:type="dxa"/>
          </w:tcPr>
          <w:p w14:paraId="34F20D05" w14:textId="77777777" w:rsidR="00F7427E" w:rsidRPr="00F51981" w:rsidRDefault="00F7427E" w:rsidP="00F51981">
            <w:pPr>
              <w:jc w:val="center"/>
              <w:outlineLvl w:val="3"/>
            </w:pPr>
            <w:r w:rsidRPr="00F51981">
              <w:t>134</w:t>
            </w:r>
          </w:p>
        </w:tc>
        <w:tc>
          <w:tcPr>
            <w:tcW w:w="12051" w:type="dxa"/>
          </w:tcPr>
          <w:p w14:paraId="44EA4A6A" w14:textId="77777777" w:rsidR="00F7427E" w:rsidRPr="00F51981" w:rsidRDefault="00F7427E" w:rsidP="00F51981">
            <w:r w:rsidRPr="00F51981">
              <w:rPr>
                <w:rFonts w:eastAsia="Calibri"/>
                <w:lang w:eastAsia="en-US"/>
              </w:rPr>
              <w:t xml:space="preserve"> </w:t>
            </w:r>
            <w:r w:rsidRPr="00F51981">
              <w:t>Обобщение знаний по курсу русского языка 2 класс.</w:t>
            </w:r>
          </w:p>
        </w:tc>
        <w:tc>
          <w:tcPr>
            <w:tcW w:w="990" w:type="dxa"/>
          </w:tcPr>
          <w:p w14:paraId="6B3596ED" w14:textId="77777777" w:rsidR="00F7427E" w:rsidRPr="00F51981" w:rsidRDefault="00F7427E" w:rsidP="00F51981">
            <w:pPr>
              <w:jc w:val="center"/>
              <w:outlineLvl w:val="3"/>
            </w:pPr>
            <w:r w:rsidRPr="00F51981">
              <w:t>1</w:t>
            </w:r>
          </w:p>
        </w:tc>
      </w:tr>
      <w:tr w:rsidR="00F7427E" w:rsidRPr="00F51981" w14:paraId="7E965444" w14:textId="77777777" w:rsidTr="00D67DCF">
        <w:trPr>
          <w:trHeight w:val="397"/>
        </w:trPr>
        <w:tc>
          <w:tcPr>
            <w:tcW w:w="993" w:type="dxa"/>
          </w:tcPr>
          <w:p w14:paraId="67839BB8" w14:textId="77777777" w:rsidR="00F7427E" w:rsidRPr="00F51981" w:rsidRDefault="00F7427E" w:rsidP="00F51981">
            <w:pPr>
              <w:jc w:val="center"/>
              <w:outlineLvl w:val="3"/>
            </w:pPr>
            <w:r w:rsidRPr="00F51981">
              <w:t>135</w:t>
            </w:r>
          </w:p>
        </w:tc>
        <w:tc>
          <w:tcPr>
            <w:tcW w:w="12051" w:type="dxa"/>
          </w:tcPr>
          <w:p w14:paraId="3EF9D229" w14:textId="77777777" w:rsidR="00F7427E" w:rsidRPr="00F51981" w:rsidRDefault="00F7427E" w:rsidP="00F51981">
            <w:pPr>
              <w:rPr>
                <w:b/>
                <w:i/>
              </w:rPr>
            </w:pPr>
            <w:r w:rsidRPr="00F51981">
              <w:rPr>
                <w:rFonts w:eastAsia="Calibri"/>
                <w:b/>
                <w:i/>
                <w:lang w:eastAsia="en-US"/>
              </w:rPr>
              <w:t>Комплексная итоговая контрольная работа за 2 класс</w:t>
            </w:r>
          </w:p>
        </w:tc>
        <w:tc>
          <w:tcPr>
            <w:tcW w:w="990" w:type="dxa"/>
          </w:tcPr>
          <w:p w14:paraId="11005374" w14:textId="77777777" w:rsidR="00F7427E" w:rsidRPr="00F51981" w:rsidRDefault="00F7427E" w:rsidP="00F51981">
            <w:pPr>
              <w:jc w:val="center"/>
              <w:outlineLvl w:val="3"/>
            </w:pPr>
            <w:r w:rsidRPr="00F51981">
              <w:t>1</w:t>
            </w:r>
          </w:p>
        </w:tc>
      </w:tr>
      <w:tr w:rsidR="00F7427E" w:rsidRPr="00F51981" w14:paraId="62E09E83" w14:textId="77777777" w:rsidTr="00D67DCF">
        <w:trPr>
          <w:trHeight w:val="397"/>
        </w:trPr>
        <w:tc>
          <w:tcPr>
            <w:tcW w:w="993" w:type="dxa"/>
          </w:tcPr>
          <w:p w14:paraId="682BA205" w14:textId="77777777" w:rsidR="00F7427E" w:rsidRPr="00F51981" w:rsidRDefault="00F7427E" w:rsidP="00F51981">
            <w:pPr>
              <w:jc w:val="center"/>
              <w:outlineLvl w:val="3"/>
            </w:pPr>
            <w:r w:rsidRPr="00F51981">
              <w:t>136</w:t>
            </w:r>
          </w:p>
        </w:tc>
        <w:tc>
          <w:tcPr>
            <w:tcW w:w="12051" w:type="dxa"/>
          </w:tcPr>
          <w:p w14:paraId="6CF39A9E" w14:textId="77777777" w:rsidR="00F7427E" w:rsidRPr="00F51981" w:rsidRDefault="00F7427E" w:rsidP="00F51981">
            <w:pPr>
              <w:rPr>
                <w:rFonts w:eastAsia="Calibri"/>
                <w:lang w:eastAsia="en-US"/>
              </w:rPr>
            </w:pPr>
            <w:r w:rsidRPr="00F51981">
              <w:rPr>
                <w:rFonts w:eastAsia="Calibri"/>
                <w:lang w:eastAsia="en-US"/>
              </w:rPr>
              <w:t>Анализ ошибок. Работа над ошибками.</w:t>
            </w:r>
          </w:p>
        </w:tc>
        <w:tc>
          <w:tcPr>
            <w:tcW w:w="990" w:type="dxa"/>
          </w:tcPr>
          <w:p w14:paraId="587F8274" w14:textId="77777777" w:rsidR="00F7427E" w:rsidRPr="00F51981" w:rsidRDefault="00F7427E" w:rsidP="00F51981">
            <w:pPr>
              <w:jc w:val="center"/>
              <w:outlineLvl w:val="3"/>
            </w:pPr>
            <w:r w:rsidRPr="00F51981">
              <w:t>1</w:t>
            </w:r>
          </w:p>
        </w:tc>
      </w:tr>
      <w:tr w:rsidR="00F7427E" w:rsidRPr="00F51981" w14:paraId="1E37111B" w14:textId="77777777" w:rsidTr="00D67DCF">
        <w:trPr>
          <w:trHeight w:val="397"/>
        </w:trPr>
        <w:tc>
          <w:tcPr>
            <w:tcW w:w="993" w:type="dxa"/>
          </w:tcPr>
          <w:p w14:paraId="2E9FD735" w14:textId="3A279154" w:rsidR="00F7427E" w:rsidRPr="00F51981" w:rsidRDefault="00F7427E" w:rsidP="00F51981">
            <w:pPr>
              <w:jc w:val="center"/>
              <w:outlineLvl w:val="3"/>
            </w:pPr>
            <w:r w:rsidRPr="00F51981">
              <w:t>137</w:t>
            </w:r>
            <w:r w:rsidR="007E0D8A" w:rsidRPr="00F51981">
              <w:t>-</w:t>
            </w:r>
            <w:r w:rsidRPr="00F51981">
              <w:t>140</w:t>
            </w:r>
          </w:p>
        </w:tc>
        <w:tc>
          <w:tcPr>
            <w:tcW w:w="12051" w:type="dxa"/>
          </w:tcPr>
          <w:p w14:paraId="450FE232" w14:textId="31953339" w:rsidR="00F7427E" w:rsidRPr="00F51981" w:rsidRDefault="00F7427E" w:rsidP="00F51981">
            <w:pPr>
              <w:rPr>
                <w:rFonts w:eastAsia="Calibri"/>
                <w:lang w:eastAsia="en-US"/>
              </w:rPr>
            </w:pPr>
            <w:r w:rsidRPr="00F51981">
              <w:rPr>
                <w:rFonts w:eastAsia="Calibri"/>
                <w:lang w:eastAsia="en-US"/>
              </w:rPr>
              <w:t>Резервные уроки.</w:t>
            </w:r>
          </w:p>
        </w:tc>
        <w:tc>
          <w:tcPr>
            <w:tcW w:w="990" w:type="dxa"/>
          </w:tcPr>
          <w:p w14:paraId="0D657F1E" w14:textId="0DD91F10" w:rsidR="00F7427E" w:rsidRPr="00F51981" w:rsidRDefault="00D8169B" w:rsidP="00F51981">
            <w:pPr>
              <w:jc w:val="center"/>
              <w:outlineLvl w:val="3"/>
            </w:pPr>
            <w:r w:rsidRPr="00F51981">
              <w:t>4</w:t>
            </w:r>
          </w:p>
        </w:tc>
      </w:tr>
      <w:tr w:rsidR="005F2B3E" w:rsidRPr="00F51981" w14:paraId="4D162D24" w14:textId="77777777" w:rsidTr="00D67DCF">
        <w:trPr>
          <w:trHeight w:val="397"/>
        </w:trPr>
        <w:tc>
          <w:tcPr>
            <w:tcW w:w="993" w:type="dxa"/>
          </w:tcPr>
          <w:p w14:paraId="11A5606F" w14:textId="77777777" w:rsidR="005F2B3E" w:rsidRPr="00F51981" w:rsidRDefault="005F2B3E" w:rsidP="00F51981">
            <w:pPr>
              <w:jc w:val="center"/>
              <w:outlineLvl w:val="3"/>
            </w:pPr>
          </w:p>
        </w:tc>
        <w:tc>
          <w:tcPr>
            <w:tcW w:w="12051" w:type="dxa"/>
          </w:tcPr>
          <w:p w14:paraId="107134E7" w14:textId="764108B0" w:rsidR="005F2B3E" w:rsidRPr="00F51981" w:rsidRDefault="005F2B3E" w:rsidP="00F51981">
            <w:pPr>
              <w:rPr>
                <w:rFonts w:eastAsia="Calibri"/>
                <w:lang w:eastAsia="en-US"/>
              </w:rPr>
            </w:pPr>
            <w:r w:rsidRPr="00F51981">
              <w:rPr>
                <w:rFonts w:eastAsia="Calibri"/>
                <w:lang w:eastAsia="en-US"/>
              </w:rPr>
              <w:t>Итого</w:t>
            </w:r>
          </w:p>
        </w:tc>
        <w:tc>
          <w:tcPr>
            <w:tcW w:w="990" w:type="dxa"/>
          </w:tcPr>
          <w:p w14:paraId="62074CB2" w14:textId="6E015468" w:rsidR="005F2B3E" w:rsidRPr="00F51981" w:rsidRDefault="005F2B3E" w:rsidP="00F51981">
            <w:pPr>
              <w:jc w:val="center"/>
              <w:outlineLvl w:val="3"/>
            </w:pPr>
            <w:r w:rsidRPr="00F51981">
              <w:t>140 ч.</w:t>
            </w:r>
          </w:p>
        </w:tc>
      </w:tr>
    </w:tbl>
    <w:p w14:paraId="61617220" w14:textId="77777777" w:rsidR="00215506" w:rsidRPr="00F51981" w:rsidRDefault="00215506" w:rsidP="00F51981">
      <w:pPr>
        <w:pStyle w:val="a8"/>
        <w:jc w:val="center"/>
        <w:rPr>
          <w:rFonts w:cs="Courier New"/>
          <w:sz w:val="24"/>
          <w:szCs w:val="24"/>
        </w:rPr>
      </w:pPr>
    </w:p>
    <w:p w14:paraId="2C6AEEC7" w14:textId="77777777" w:rsidR="00F62C2C" w:rsidRPr="00F51981" w:rsidRDefault="00F62C2C" w:rsidP="00F51981">
      <w:pPr>
        <w:pStyle w:val="a8"/>
        <w:rPr>
          <w:rFonts w:ascii="Times New Roman" w:hAnsi="Times New Roman"/>
          <w:b/>
          <w:sz w:val="24"/>
          <w:szCs w:val="24"/>
        </w:rPr>
      </w:pPr>
    </w:p>
    <w:p w14:paraId="4DE20520" w14:textId="37FCAA8E" w:rsidR="004127EE" w:rsidRPr="00F51981" w:rsidRDefault="004127EE" w:rsidP="00F51981">
      <w:pPr>
        <w:pStyle w:val="a8"/>
        <w:jc w:val="center"/>
        <w:rPr>
          <w:rFonts w:ascii="Times New Roman" w:hAnsi="Times New Roman"/>
          <w:b/>
          <w:sz w:val="24"/>
          <w:szCs w:val="24"/>
        </w:rPr>
      </w:pPr>
      <w:r w:rsidRPr="00F51981">
        <w:rPr>
          <w:rFonts w:ascii="Times New Roman" w:hAnsi="Times New Roman"/>
          <w:b/>
          <w:sz w:val="24"/>
          <w:szCs w:val="24"/>
        </w:rPr>
        <w:t>Учебно-тематический план по предмету «Русский язык»</w:t>
      </w:r>
    </w:p>
    <w:p w14:paraId="72EB8406" w14:textId="77777777" w:rsidR="004127EE" w:rsidRPr="00F51981" w:rsidRDefault="004127EE" w:rsidP="00F51981">
      <w:pPr>
        <w:pStyle w:val="a8"/>
        <w:jc w:val="center"/>
        <w:rPr>
          <w:rFonts w:ascii="Times New Roman" w:hAnsi="Times New Roman"/>
          <w:b/>
          <w:sz w:val="24"/>
          <w:szCs w:val="24"/>
        </w:rPr>
      </w:pPr>
    </w:p>
    <w:p w14:paraId="5034CD7E" w14:textId="16601880" w:rsidR="004127EE" w:rsidRPr="00F51981" w:rsidRDefault="004127EE" w:rsidP="00F51981">
      <w:pPr>
        <w:pStyle w:val="a8"/>
        <w:jc w:val="center"/>
        <w:rPr>
          <w:rFonts w:ascii="Times New Roman" w:hAnsi="Times New Roman"/>
          <w:b/>
          <w:sz w:val="24"/>
          <w:szCs w:val="24"/>
        </w:rPr>
      </w:pPr>
      <w:r w:rsidRPr="00F51981">
        <w:rPr>
          <w:rFonts w:ascii="Times New Roman" w:hAnsi="Times New Roman"/>
          <w:b/>
          <w:sz w:val="24"/>
          <w:szCs w:val="24"/>
        </w:rPr>
        <w:t>3 класс УМК «Школа России»</w:t>
      </w:r>
    </w:p>
    <w:p w14:paraId="5E2DEF4A" w14:textId="380C6095" w:rsidR="009949CA" w:rsidRPr="00F51981" w:rsidRDefault="009949CA" w:rsidP="00F51981">
      <w:pPr>
        <w:pStyle w:val="a8"/>
        <w:jc w:val="center"/>
        <w:rPr>
          <w:rFonts w:ascii="Times New Roman" w:hAnsi="Times New Roman"/>
          <w:b/>
          <w:sz w:val="24"/>
          <w:szCs w:val="24"/>
        </w:rPr>
      </w:pPr>
    </w:p>
    <w:p w14:paraId="2341D2B6" w14:textId="77777777" w:rsidR="003D7FD8" w:rsidRPr="00F51981" w:rsidRDefault="003D7FD8" w:rsidP="00F51981">
      <w:pPr>
        <w:rPr>
          <w:rFonts w:cs="Courier New"/>
        </w:rPr>
      </w:pPr>
    </w:p>
    <w:tbl>
      <w:tblPr>
        <w:tblW w:w="13949" w:type="dxa"/>
        <w:jc w:val="center"/>
        <w:tblLayout w:type="fixed"/>
        <w:tblLook w:val="0000" w:firstRow="0" w:lastRow="0" w:firstColumn="0" w:lastColumn="0" w:noHBand="0" w:noVBand="0"/>
      </w:tblPr>
      <w:tblGrid>
        <w:gridCol w:w="981"/>
        <w:gridCol w:w="11975"/>
        <w:gridCol w:w="993"/>
      </w:tblGrid>
      <w:tr w:rsidR="005F2B3E" w:rsidRPr="00F51981" w14:paraId="033EB5FC" w14:textId="77777777" w:rsidTr="00D67DCF">
        <w:trPr>
          <w:trHeight w:val="397"/>
          <w:jc w:val="center"/>
        </w:trPr>
        <w:tc>
          <w:tcPr>
            <w:tcW w:w="981" w:type="dxa"/>
            <w:vMerge w:val="restart"/>
            <w:tcBorders>
              <w:top w:val="single" w:sz="4" w:space="0" w:color="000000"/>
              <w:left w:val="single" w:sz="4" w:space="0" w:color="000000"/>
              <w:right w:val="single" w:sz="4" w:space="0" w:color="000000"/>
            </w:tcBorders>
            <w:shd w:val="clear" w:color="auto" w:fill="FFFFFF"/>
          </w:tcPr>
          <w:p w14:paraId="1441AD5F"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№п/п</w:t>
            </w:r>
          </w:p>
        </w:tc>
        <w:tc>
          <w:tcPr>
            <w:tcW w:w="11975" w:type="dxa"/>
            <w:vMerge w:val="restart"/>
            <w:tcBorders>
              <w:top w:val="single" w:sz="4" w:space="0" w:color="000000"/>
              <w:left w:val="single" w:sz="4" w:space="0" w:color="000000"/>
              <w:right w:val="single" w:sz="4" w:space="0" w:color="000000"/>
            </w:tcBorders>
            <w:shd w:val="clear" w:color="auto" w:fill="FFFFFF"/>
            <w:vAlign w:val="center"/>
          </w:tcPr>
          <w:p w14:paraId="36A4D0DB" w14:textId="6E15D010" w:rsidR="005F2B3E" w:rsidRPr="00F51981" w:rsidRDefault="005F2B3E" w:rsidP="00F51981">
            <w:pPr>
              <w:ind w:right="-1" w:firstLine="851"/>
              <w:contextualSpacing/>
              <w:jc w:val="center"/>
              <w:rPr>
                <w:b/>
              </w:rPr>
            </w:pPr>
            <w:r w:rsidRPr="00F51981">
              <w:rPr>
                <w:b/>
              </w:rPr>
              <w:t>Название разделов, тем</w:t>
            </w:r>
          </w:p>
        </w:tc>
        <w:tc>
          <w:tcPr>
            <w:tcW w:w="993" w:type="dxa"/>
            <w:vMerge w:val="restart"/>
            <w:tcBorders>
              <w:top w:val="single" w:sz="4" w:space="0" w:color="000000"/>
              <w:left w:val="single" w:sz="4" w:space="0" w:color="auto"/>
              <w:right w:val="single" w:sz="4" w:space="0" w:color="auto"/>
            </w:tcBorders>
            <w:shd w:val="clear" w:color="auto" w:fill="FFFFFF"/>
          </w:tcPr>
          <w:p w14:paraId="6BED3600" w14:textId="6866C5E1" w:rsidR="005F2B3E" w:rsidRPr="00F51981" w:rsidRDefault="005F2B3E" w:rsidP="00F51981">
            <w:pPr>
              <w:pStyle w:val="1b"/>
              <w:spacing w:after="0" w:line="240" w:lineRule="auto"/>
              <w:ind w:left="10" w:right="-1" w:hanging="10"/>
              <w:contextualSpacing/>
              <w:jc w:val="center"/>
              <w:rPr>
                <w:rFonts w:ascii="Times New Roman" w:hAnsi="Times New Roman" w:cs="Times New Roman"/>
                <w:b/>
                <w:bCs/>
                <w:sz w:val="24"/>
                <w:szCs w:val="24"/>
              </w:rPr>
            </w:pPr>
            <w:r w:rsidRPr="00F51981">
              <w:rPr>
                <w:rFonts w:ascii="Times New Roman" w:hAnsi="Times New Roman" w:cs="Times New Roman"/>
                <w:b/>
                <w:bCs/>
                <w:sz w:val="24"/>
                <w:szCs w:val="24"/>
              </w:rPr>
              <w:t>Кол-во часов</w:t>
            </w:r>
          </w:p>
        </w:tc>
      </w:tr>
      <w:tr w:rsidR="005F2B3E" w:rsidRPr="00F51981" w14:paraId="69100A5B" w14:textId="7850458F" w:rsidTr="00D67DCF">
        <w:trPr>
          <w:trHeight w:val="397"/>
          <w:jc w:val="center"/>
        </w:trPr>
        <w:tc>
          <w:tcPr>
            <w:tcW w:w="981" w:type="dxa"/>
            <w:vMerge/>
            <w:tcBorders>
              <w:left w:val="single" w:sz="4" w:space="0" w:color="000000"/>
              <w:right w:val="single" w:sz="4" w:space="0" w:color="000000"/>
            </w:tcBorders>
            <w:shd w:val="clear" w:color="auto" w:fill="FFFFFF"/>
          </w:tcPr>
          <w:p w14:paraId="2BF75457"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
                <w:sz w:val="24"/>
                <w:szCs w:val="24"/>
              </w:rPr>
            </w:pPr>
          </w:p>
        </w:tc>
        <w:tc>
          <w:tcPr>
            <w:tcW w:w="11975" w:type="dxa"/>
            <w:vMerge/>
            <w:tcBorders>
              <w:left w:val="single" w:sz="4" w:space="0" w:color="000000"/>
              <w:right w:val="single" w:sz="4" w:space="0" w:color="000000"/>
            </w:tcBorders>
            <w:shd w:val="clear" w:color="auto" w:fill="FFFFFF"/>
            <w:vAlign w:val="center"/>
          </w:tcPr>
          <w:p w14:paraId="4A6B6AF7" w14:textId="77777777" w:rsidR="005F2B3E" w:rsidRPr="00F51981" w:rsidRDefault="005F2B3E" w:rsidP="00F51981">
            <w:pPr>
              <w:ind w:right="-1" w:firstLine="851"/>
              <w:contextualSpacing/>
              <w:jc w:val="center"/>
              <w:rPr>
                <w:b/>
              </w:rPr>
            </w:pPr>
          </w:p>
        </w:tc>
        <w:tc>
          <w:tcPr>
            <w:tcW w:w="993" w:type="dxa"/>
            <w:vMerge/>
            <w:tcBorders>
              <w:left w:val="single" w:sz="4" w:space="0" w:color="auto"/>
              <w:right w:val="single" w:sz="4" w:space="0" w:color="auto"/>
            </w:tcBorders>
            <w:shd w:val="clear" w:color="auto" w:fill="FFFFFF"/>
          </w:tcPr>
          <w:p w14:paraId="15F36C03" w14:textId="77777777" w:rsidR="005F2B3E" w:rsidRPr="00F51981" w:rsidRDefault="005F2B3E" w:rsidP="00F51981">
            <w:pPr>
              <w:pStyle w:val="1b"/>
              <w:spacing w:after="0" w:line="240" w:lineRule="auto"/>
              <w:ind w:left="10" w:right="-1" w:hanging="10"/>
              <w:contextualSpacing/>
              <w:jc w:val="center"/>
              <w:rPr>
                <w:rFonts w:ascii="Times New Roman" w:hAnsi="Times New Roman" w:cs="Times New Roman"/>
                <w:sz w:val="24"/>
                <w:szCs w:val="24"/>
              </w:rPr>
            </w:pPr>
          </w:p>
        </w:tc>
      </w:tr>
      <w:tr w:rsidR="005F2B3E" w:rsidRPr="00F51981" w14:paraId="5EF81830" w14:textId="3821E3BD" w:rsidTr="00D67DCF">
        <w:trPr>
          <w:trHeight w:val="397"/>
          <w:jc w:val="center"/>
        </w:trPr>
        <w:tc>
          <w:tcPr>
            <w:tcW w:w="13949" w:type="dxa"/>
            <w:gridSpan w:val="3"/>
            <w:tcBorders>
              <w:top w:val="single" w:sz="4" w:space="0" w:color="000000"/>
              <w:left w:val="single" w:sz="4" w:space="0" w:color="000000"/>
              <w:right w:val="single" w:sz="4" w:space="0" w:color="auto"/>
            </w:tcBorders>
            <w:shd w:val="clear" w:color="auto" w:fill="FFFFFF"/>
            <w:vAlign w:val="center"/>
          </w:tcPr>
          <w:p w14:paraId="53F5BF58" w14:textId="0DF2D69B" w:rsidR="005F2B3E" w:rsidRPr="00F51981" w:rsidRDefault="005F2B3E" w:rsidP="00F51981">
            <w:pPr>
              <w:pStyle w:val="1b"/>
              <w:spacing w:after="0" w:line="240" w:lineRule="auto"/>
              <w:ind w:right="-14"/>
              <w:contextualSpacing/>
              <w:jc w:val="center"/>
              <w:rPr>
                <w:rFonts w:ascii="Times New Roman" w:hAnsi="Times New Roman" w:cs="Times New Roman"/>
                <w:b/>
                <w:bCs/>
                <w:sz w:val="24"/>
                <w:szCs w:val="24"/>
              </w:rPr>
            </w:pPr>
            <w:r w:rsidRPr="00F51981">
              <w:rPr>
                <w:rFonts w:ascii="Times New Roman" w:hAnsi="Times New Roman" w:cs="Times New Roman"/>
                <w:b/>
                <w:bCs/>
                <w:sz w:val="24"/>
                <w:szCs w:val="24"/>
              </w:rPr>
              <w:t>ЯЗЫК И РЕЧЬ (2 ч)</w:t>
            </w:r>
          </w:p>
        </w:tc>
      </w:tr>
      <w:tr w:rsidR="005F2B3E" w:rsidRPr="00F51981" w14:paraId="5BD7D729" w14:textId="7BC918AC"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6EC4C094"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0D1CD120" w14:textId="77777777" w:rsidR="005F2B3E" w:rsidRPr="00F51981" w:rsidRDefault="005F2B3E" w:rsidP="00F51981">
            <w:pPr>
              <w:pStyle w:val="1f2"/>
              <w:spacing w:after="0" w:line="240" w:lineRule="auto"/>
              <w:ind w:right="-1" w:firstLine="154"/>
              <w:contextualSpacing/>
              <w:rPr>
                <w:rFonts w:eastAsia="Bookman Old Style"/>
                <w:bCs w:val="0"/>
              </w:rPr>
            </w:pPr>
            <w:r w:rsidRPr="00F51981">
              <w:rPr>
                <w:rStyle w:val="SegoeUI0pt"/>
                <w:rFonts w:eastAsia="Bookman Old Style"/>
                <w:bCs w:val="0"/>
              </w:rPr>
              <w:t>Наша речь и наш язык. Виды речи.</w:t>
            </w:r>
          </w:p>
        </w:tc>
        <w:tc>
          <w:tcPr>
            <w:tcW w:w="993" w:type="dxa"/>
            <w:tcBorders>
              <w:top w:val="single" w:sz="4" w:space="0" w:color="000000"/>
              <w:left w:val="single" w:sz="4" w:space="0" w:color="auto"/>
              <w:bottom w:val="single" w:sz="4" w:space="0" w:color="000000"/>
              <w:right w:val="single" w:sz="4" w:space="0" w:color="auto"/>
            </w:tcBorders>
            <w:shd w:val="clear" w:color="auto" w:fill="FFFFFF"/>
          </w:tcPr>
          <w:p w14:paraId="258F66B5" w14:textId="7BAC21D1" w:rsidR="005F2B3E" w:rsidRPr="00F51981" w:rsidRDefault="005F2B3E" w:rsidP="00F51981">
            <w:pPr>
              <w:pStyle w:val="1b"/>
              <w:spacing w:after="0" w:line="240" w:lineRule="auto"/>
              <w:ind w:right="-1" w:firstLine="11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4F19E75F" w14:textId="533D39BE"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02661983"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2</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21ED735C" w14:textId="77777777" w:rsidR="005F2B3E" w:rsidRPr="00F51981" w:rsidRDefault="005F2B3E" w:rsidP="00F51981">
            <w:pPr>
              <w:pStyle w:val="1f2"/>
              <w:spacing w:after="0" w:line="240" w:lineRule="auto"/>
              <w:ind w:right="-1" w:firstLine="154"/>
              <w:contextualSpacing/>
              <w:rPr>
                <w:rStyle w:val="LucidaSansUnicode85pt0pt"/>
                <w:bCs w:val="0"/>
              </w:rPr>
            </w:pPr>
            <w:r w:rsidRPr="00F51981">
              <w:rPr>
                <w:rStyle w:val="Calibri10pt0pt"/>
                <w:bCs w:val="0"/>
              </w:rPr>
              <w:t xml:space="preserve">Для чего нужен язык. </w:t>
            </w:r>
            <w:r w:rsidRPr="00F51981">
              <w:rPr>
                <w:rStyle w:val="LucidaSansUnicode85pt0pt"/>
                <w:rFonts w:eastAsia="Bookman Old Style"/>
                <w:bCs w:val="0"/>
              </w:rPr>
              <w:t>«Проверь себя»</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14:paraId="2D6F4FD1" w14:textId="159A57BF" w:rsidR="005F2B3E" w:rsidRPr="00F51981" w:rsidRDefault="005F2B3E" w:rsidP="00F51981">
            <w:pPr>
              <w:pStyle w:val="1b"/>
              <w:spacing w:after="0" w:line="240" w:lineRule="auto"/>
              <w:ind w:right="-1" w:firstLine="11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0EA63965" w14:textId="293CF230" w:rsidTr="00D67DCF">
        <w:trPr>
          <w:trHeight w:val="397"/>
          <w:jc w:val="center"/>
        </w:trPr>
        <w:tc>
          <w:tcPr>
            <w:tcW w:w="13949"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14:paraId="37E52093" w14:textId="62E16352" w:rsidR="005F2B3E" w:rsidRPr="00F51981" w:rsidRDefault="005F2B3E" w:rsidP="00F51981">
            <w:pPr>
              <w:pStyle w:val="1b"/>
              <w:spacing w:after="0" w:line="240" w:lineRule="auto"/>
              <w:ind w:right="-1"/>
              <w:contextualSpacing/>
              <w:jc w:val="center"/>
              <w:rPr>
                <w:rFonts w:ascii="Times New Roman" w:hAnsi="Times New Roman" w:cs="Times New Roman"/>
                <w:sz w:val="24"/>
                <w:szCs w:val="24"/>
              </w:rPr>
            </w:pPr>
            <w:r w:rsidRPr="00F51981">
              <w:rPr>
                <w:rFonts w:ascii="Times New Roman" w:hAnsi="Times New Roman" w:cs="Times New Roman"/>
                <w:b/>
                <w:bCs/>
                <w:sz w:val="24"/>
                <w:szCs w:val="24"/>
              </w:rPr>
              <w:t>ТЕКСТ. ПРЕДЛОЖЕНИЕ. СЛОВОСОЧЕТАНИЕ (14 ч)</w:t>
            </w:r>
          </w:p>
        </w:tc>
      </w:tr>
      <w:tr w:rsidR="005F2B3E" w:rsidRPr="00F51981" w14:paraId="78109F93" w14:textId="2DE1C349"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19F48D58"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lastRenderedPageBreak/>
              <w:t>3</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55DF1E8B" w14:textId="77777777" w:rsidR="005F2B3E" w:rsidRPr="00F51981" w:rsidRDefault="005F2B3E" w:rsidP="00F51981">
            <w:pPr>
              <w:pStyle w:val="33"/>
              <w:spacing w:after="0" w:line="240" w:lineRule="auto"/>
              <w:ind w:right="-1" w:firstLine="154"/>
              <w:contextualSpacing/>
              <w:rPr>
                <w:bCs w:val="0"/>
              </w:rPr>
            </w:pPr>
            <w:r w:rsidRPr="00F51981">
              <w:rPr>
                <w:rStyle w:val="Calibri10pt0pt"/>
                <w:bCs w:val="0"/>
              </w:rPr>
              <w:t xml:space="preserve">Текст. </w:t>
            </w:r>
            <w:r w:rsidRPr="00F51981">
              <w:rPr>
                <w:rStyle w:val="0pt"/>
                <w:bCs w:val="0"/>
              </w:rPr>
              <w:t>Что такое текст? Какие бывают тексты?</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14:paraId="6BA38F76" w14:textId="669E8F8D" w:rsidR="005F2B3E" w:rsidRPr="00F51981" w:rsidRDefault="005F2B3E" w:rsidP="00F51981">
            <w:pPr>
              <w:pStyle w:val="1b"/>
              <w:spacing w:after="0" w:line="240" w:lineRule="auto"/>
              <w:ind w:right="-1" w:firstLine="11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5D7A64EF" w14:textId="003CEDF2"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30C6D40C"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4</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56C19DC2" w14:textId="77777777" w:rsidR="005F2B3E" w:rsidRPr="00F51981" w:rsidRDefault="005F2B3E" w:rsidP="00F51981">
            <w:pPr>
              <w:pStyle w:val="33"/>
              <w:spacing w:after="0" w:line="240" w:lineRule="auto"/>
              <w:ind w:right="-1" w:firstLine="154"/>
              <w:contextualSpacing/>
              <w:rPr>
                <w:bCs w:val="0"/>
              </w:rPr>
            </w:pPr>
            <w:r w:rsidRPr="00F51981">
              <w:rPr>
                <w:rStyle w:val="0pt"/>
                <w:bCs w:val="0"/>
              </w:rPr>
              <w:t xml:space="preserve">Что такое предложение.  </w:t>
            </w:r>
            <w:r w:rsidRPr="00F51981">
              <w:rPr>
                <w:rStyle w:val="0pt0"/>
                <w:bCs w:val="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CCE0DAA" w14:textId="6BF60F7A" w:rsidR="005F2B3E" w:rsidRPr="00F51981" w:rsidRDefault="005F2B3E" w:rsidP="00F51981">
            <w:pPr>
              <w:pStyle w:val="1b"/>
              <w:spacing w:after="0" w:line="240" w:lineRule="auto"/>
              <w:ind w:right="-1" w:firstLine="11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71EFD40E" w14:textId="30323029"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3B7F2015"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5</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16FE97C1" w14:textId="77777777" w:rsidR="005F2B3E" w:rsidRPr="00F51981" w:rsidRDefault="005F2B3E" w:rsidP="00F51981">
            <w:pPr>
              <w:pStyle w:val="1f2"/>
              <w:spacing w:after="0" w:line="240" w:lineRule="auto"/>
              <w:ind w:right="-1" w:firstLine="154"/>
              <w:contextualSpacing/>
              <w:rPr>
                <w:rStyle w:val="LucidaSansUnicode85pt0pt"/>
                <w:bCs w:val="0"/>
              </w:rPr>
            </w:pPr>
            <w:r w:rsidRPr="00F51981">
              <w:rPr>
                <w:rStyle w:val="Calibri10pt0pt"/>
                <w:bCs w:val="0"/>
              </w:rPr>
              <w:t>Виды предложений по цели высказывания.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0107D96" w14:textId="59BCB3CE" w:rsidR="005F2B3E" w:rsidRPr="00F51981" w:rsidRDefault="005F2B3E" w:rsidP="00F51981">
            <w:pPr>
              <w:pStyle w:val="1b"/>
              <w:spacing w:after="0" w:line="240" w:lineRule="auto"/>
              <w:ind w:right="-1" w:firstLine="11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6611D9B7" w14:textId="14C12262"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18A720AA"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6</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5E9CCBBC" w14:textId="77777777" w:rsidR="005F2B3E" w:rsidRPr="00F51981" w:rsidRDefault="005F2B3E" w:rsidP="00F51981">
            <w:pPr>
              <w:pStyle w:val="1f2"/>
              <w:spacing w:after="0" w:line="240" w:lineRule="auto"/>
              <w:ind w:right="-1" w:firstLine="154"/>
              <w:contextualSpacing/>
              <w:rPr>
                <w:rStyle w:val="Calibri10pt0pt"/>
                <w:b/>
              </w:rPr>
            </w:pPr>
            <w:r w:rsidRPr="00F51981">
              <w:rPr>
                <w:rStyle w:val="Calibri10pt0pt"/>
                <w:b/>
              </w:rPr>
              <w:t>Входная контрольная работа.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040CB0E" w14:textId="374AC2AC" w:rsidR="005F2B3E" w:rsidRPr="00F51981" w:rsidRDefault="005F2B3E" w:rsidP="00F51981">
            <w:pPr>
              <w:pStyle w:val="1b"/>
              <w:spacing w:after="0" w:line="240" w:lineRule="auto"/>
              <w:ind w:right="-1" w:firstLine="11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726C8333" w14:textId="47034AB9"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55DA2D4D"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7</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2E08CB6D" w14:textId="77777777" w:rsidR="005F2B3E" w:rsidRPr="00F51981" w:rsidRDefault="005F2B3E" w:rsidP="00F51981">
            <w:pPr>
              <w:pStyle w:val="1f2"/>
              <w:spacing w:after="0" w:line="240" w:lineRule="auto"/>
              <w:ind w:right="-1" w:firstLine="154"/>
              <w:contextualSpacing/>
              <w:rPr>
                <w:rStyle w:val="LucidaSansUnicode85pt0pt"/>
                <w:bCs w:val="0"/>
              </w:rPr>
            </w:pPr>
            <w:r w:rsidRPr="00F51981">
              <w:rPr>
                <w:rStyle w:val="Calibri10pt0pt"/>
                <w:bCs w:val="0"/>
              </w:rPr>
              <w:t>Виды предложений по интонации.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270D005" w14:textId="5540553E" w:rsidR="005F2B3E" w:rsidRPr="00F51981" w:rsidRDefault="005F2B3E" w:rsidP="00F51981">
            <w:pPr>
              <w:pStyle w:val="1b"/>
              <w:spacing w:after="0" w:line="240" w:lineRule="auto"/>
              <w:ind w:right="-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2A84AE38" w14:textId="0CD0F315"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47F23177"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8</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31607879" w14:textId="77777777" w:rsidR="005F2B3E" w:rsidRPr="00F51981" w:rsidRDefault="005F2B3E" w:rsidP="00F51981">
            <w:pPr>
              <w:pStyle w:val="1f2"/>
              <w:spacing w:after="0" w:line="240" w:lineRule="auto"/>
              <w:ind w:right="-1" w:firstLine="154"/>
              <w:contextualSpacing/>
              <w:rPr>
                <w:rStyle w:val="Calibri10pt0pt"/>
                <w:bCs w:val="0"/>
              </w:rPr>
            </w:pPr>
            <w:r w:rsidRPr="00F51981">
              <w:rPr>
                <w:rStyle w:val="Calibri10pt0pt"/>
                <w:bCs w:val="0"/>
              </w:rPr>
              <w:t>Что такое обращение?</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CFA966B" w14:textId="20130225" w:rsidR="005F2B3E" w:rsidRPr="00F51981" w:rsidRDefault="005F2B3E" w:rsidP="00F51981">
            <w:pPr>
              <w:pStyle w:val="1b"/>
              <w:spacing w:after="0" w:line="240" w:lineRule="auto"/>
              <w:ind w:right="-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233EE573" w14:textId="0783E52C"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3F1C75AF"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9</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41DB7E29" w14:textId="77777777" w:rsidR="005F2B3E" w:rsidRPr="00F51981" w:rsidRDefault="005F2B3E" w:rsidP="00F51981">
            <w:pPr>
              <w:pStyle w:val="1f2"/>
              <w:spacing w:after="0" w:line="240" w:lineRule="auto"/>
              <w:ind w:right="-1" w:firstLine="154"/>
              <w:contextualSpacing/>
              <w:rPr>
                <w:bCs w:val="0"/>
              </w:rPr>
            </w:pPr>
            <w:r w:rsidRPr="00F51981">
              <w:rPr>
                <w:rStyle w:val="Calibri10pt0pt"/>
                <w:bCs w:val="0"/>
              </w:rPr>
              <w:t xml:space="preserve">Главные и второстепенные члены предложения.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C83BE98" w14:textId="1445F805" w:rsidR="005F2B3E" w:rsidRPr="00F51981" w:rsidRDefault="005F2B3E" w:rsidP="00F51981">
            <w:pPr>
              <w:pStyle w:val="1b"/>
              <w:spacing w:after="0" w:line="240" w:lineRule="auto"/>
              <w:ind w:right="-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496FF122" w14:textId="588C910D"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3EF542A5"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10</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620A93EC" w14:textId="77777777" w:rsidR="005F2B3E" w:rsidRPr="00F51981" w:rsidRDefault="005F2B3E" w:rsidP="00F51981">
            <w:pPr>
              <w:pStyle w:val="1f2"/>
              <w:spacing w:after="0" w:line="240" w:lineRule="auto"/>
              <w:ind w:right="-1" w:firstLine="178"/>
              <w:contextualSpacing/>
              <w:rPr>
                <w:rStyle w:val="LucidaSansUnicode85pt1pt"/>
                <w:bCs w:val="0"/>
              </w:rPr>
            </w:pPr>
            <w:r w:rsidRPr="00F51981">
              <w:rPr>
                <w:rStyle w:val="Calibri10pt0pt"/>
                <w:bCs w:val="0"/>
              </w:rPr>
              <w:t xml:space="preserve"> Главные и второстепенные члены предложения. Закрепление.</w:t>
            </w:r>
            <w:r w:rsidRPr="00F51981">
              <w:rPr>
                <w:rStyle w:val="LucidaSansUnicode85pt1pt"/>
                <w:bCs w:val="0"/>
              </w:rPr>
              <w:t xml:space="preserve"> Словарный диктант №1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AD9B8B9" w14:textId="5B48A298" w:rsidR="005F2B3E" w:rsidRPr="00F51981" w:rsidRDefault="005F2B3E" w:rsidP="00F51981">
            <w:pPr>
              <w:pStyle w:val="1b"/>
              <w:spacing w:after="0" w:line="240" w:lineRule="auto"/>
              <w:ind w:right="-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4E984AA0" w14:textId="32A827D5"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6682833C"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11</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37F1857D" w14:textId="77777777" w:rsidR="005F2B3E" w:rsidRPr="00F51981" w:rsidRDefault="005F2B3E" w:rsidP="00F51981">
            <w:pPr>
              <w:pStyle w:val="1f2"/>
              <w:spacing w:after="0" w:line="240" w:lineRule="auto"/>
              <w:ind w:right="-1" w:firstLine="37"/>
              <w:contextualSpacing/>
              <w:rPr>
                <w:rStyle w:val="LucidaSansUnicode85pt0pt"/>
                <w:bCs w:val="0"/>
              </w:rPr>
            </w:pPr>
            <w:r w:rsidRPr="00F51981">
              <w:rPr>
                <w:rStyle w:val="Calibri10pt0pt"/>
                <w:bCs w:val="0"/>
              </w:rPr>
              <w:t>Простое и сложное предложения (общее представление).</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79AED71" w14:textId="0C9285B3" w:rsidR="005F2B3E" w:rsidRPr="00F51981" w:rsidRDefault="005F2B3E" w:rsidP="00F51981">
            <w:pPr>
              <w:pStyle w:val="1b"/>
              <w:spacing w:after="0" w:line="240" w:lineRule="auto"/>
              <w:ind w:right="-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0C93A947" w14:textId="022F7EA0"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4373CE51"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12</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4CBECC5F" w14:textId="77777777" w:rsidR="005F2B3E" w:rsidRPr="00F51981" w:rsidRDefault="005F2B3E" w:rsidP="00F51981">
            <w:pPr>
              <w:pStyle w:val="1f2"/>
              <w:spacing w:after="0" w:line="240" w:lineRule="auto"/>
              <w:ind w:right="-1" w:firstLine="37"/>
              <w:contextualSpacing/>
              <w:rPr>
                <w:rStyle w:val="LucidaSansUnicode85pt0pt"/>
                <w:bCs w:val="0"/>
              </w:rPr>
            </w:pPr>
            <w:r w:rsidRPr="00F51981">
              <w:rPr>
                <w:rStyle w:val="Calibri10pt0pt"/>
                <w:bCs w:val="0"/>
              </w:rPr>
              <w:t>Простое и сложное предложение. Закрепление.</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EB33546" w14:textId="6C1FEDC1" w:rsidR="005F2B3E" w:rsidRPr="00F51981" w:rsidRDefault="005F2B3E" w:rsidP="00F51981">
            <w:pPr>
              <w:pStyle w:val="1b"/>
              <w:spacing w:after="0" w:line="240" w:lineRule="auto"/>
              <w:ind w:right="-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21906CCB" w14:textId="423B915E"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17D1BF45"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13</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64A36F90" w14:textId="77777777" w:rsidR="005F2B3E" w:rsidRPr="00F51981" w:rsidRDefault="005F2B3E" w:rsidP="00F51981">
            <w:pPr>
              <w:pStyle w:val="1f2"/>
              <w:spacing w:after="0" w:line="240" w:lineRule="auto"/>
              <w:ind w:right="-1" w:firstLine="37"/>
              <w:contextualSpacing/>
              <w:rPr>
                <w:rStyle w:val="Calibri10pt0pt"/>
                <w:b/>
              </w:rPr>
            </w:pPr>
            <w:r w:rsidRPr="00F51981">
              <w:rPr>
                <w:rStyle w:val="Calibri10pt0pt"/>
                <w:b/>
              </w:rPr>
              <w:t xml:space="preserve">Контрольный диктант №1 </w:t>
            </w:r>
            <w:r w:rsidRPr="00F51981">
              <w:rPr>
                <w:rStyle w:val="Calibri10pt0pt"/>
                <w:b/>
                <w:bCs w:val="0"/>
              </w:rPr>
              <w:t>по теме «Предложение</w:t>
            </w:r>
            <w:r w:rsidRPr="00F51981">
              <w:rPr>
                <w:rStyle w:val="Calibri10pt0pt"/>
                <w:b/>
                <w:bCs w:val="0"/>
                <w:i/>
              </w:rPr>
              <w:t>»</w:t>
            </w:r>
            <w:r w:rsidRPr="00F51981">
              <w:rPr>
                <w:rStyle w:val="LucidaSansUnicode85pt1pt"/>
                <w:i/>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CFBDBAC" w14:textId="1FF0FB21" w:rsidR="005F2B3E" w:rsidRPr="00F51981" w:rsidRDefault="005F2B3E" w:rsidP="00F51981">
            <w:pPr>
              <w:pStyle w:val="1b"/>
              <w:spacing w:after="0" w:line="240" w:lineRule="auto"/>
              <w:ind w:right="-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735FCA53" w14:textId="4C55CA64"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3CAA6124"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14</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7130EEFD" w14:textId="57B6F542" w:rsidR="005F2B3E" w:rsidRPr="00F51981" w:rsidRDefault="005F2B3E" w:rsidP="00F51981">
            <w:pPr>
              <w:pStyle w:val="1f2"/>
              <w:spacing w:after="0" w:line="240" w:lineRule="auto"/>
              <w:ind w:right="-1" w:firstLine="37"/>
              <w:contextualSpacing/>
              <w:rPr>
                <w:rStyle w:val="LucidaSansUnicode85pt0pt"/>
                <w:bCs w:val="0"/>
              </w:rPr>
            </w:pPr>
            <w:r w:rsidRPr="00F51981">
              <w:rPr>
                <w:rStyle w:val="Calibri10pt0pt"/>
                <w:bCs w:val="0"/>
              </w:rPr>
              <w:t>Работа над ошибками. Что такое словосочетание? Из чего состоит словосочетание?</w:t>
            </w:r>
            <w:r w:rsidRPr="00F51981">
              <w:rPr>
                <w:rStyle w:val="LucidaSansUnicode85pt0pt0"/>
                <w:bCs w:val="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D4D4BBB" w14:textId="7ADED7C2" w:rsidR="005F2B3E" w:rsidRPr="00F51981" w:rsidRDefault="005F2B3E" w:rsidP="00F51981">
            <w:pPr>
              <w:pStyle w:val="1b"/>
              <w:spacing w:after="0" w:line="240" w:lineRule="auto"/>
              <w:ind w:right="-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3EDDEB3E" w14:textId="5A30E6FC"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3CE1D6C7"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15</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3EF95740" w14:textId="77777777" w:rsidR="005F2B3E" w:rsidRPr="00F51981" w:rsidRDefault="005F2B3E" w:rsidP="00F51981">
            <w:pPr>
              <w:pStyle w:val="1f2"/>
              <w:spacing w:after="0" w:line="240" w:lineRule="auto"/>
              <w:ind w:right="-1" w:firstLine="37"/>
              <w:contextualSpacing/>
              <w:rPr>
                <w:rStyle w:val="LucidaSansUnicode85pt0pt"/>
                <w:bCs w:val="0"/>
              </w:rPr>
            </w:pPr>
            <w:r w:rsidRPr="00F51981">
              <w:rPr>
                <w:rStyle w:val="Calibri10pt0pt"/>
                <w:bCs w:val="0"/>
              </w:rPr>
              <w:t xml:space="preserve"> Предложение и словосочетание.  «Проверь себя».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E950C9C" w14:textId="52082536" w:rsidR="005F2B3E" w:rsidRPr="00F51981" w:rsidRDefault="005F2B3E" w:rsidP="00F51981">
            <w:pPr>
              <w:pStyle w:val="1b"/>
              <w:spacing w:after="0" w:line="240" w:lineRule="auto"/>
              <w:ind w:right="-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4B3941A9" w14:textId="34AB7EF7"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62968156"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16</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42ECBBF3" w14:textId="77777777" w:rsidR="005F2B3E" w:rsidRPr="00F51981" w:rsidRDefault="005F2B3E" w:rsidP="00F51981">
            <w:pPr>
              <w:pStyle w:val="1f2"/>
              <w:spacing w:after="0" w:line="240" w:lineRule="auto"/>
              <w:ind w:right="-1" w:firstLine="37"/>
              <w:contextualSpacing/>
              <w:rPr>
                <w:rStyle w:val="Calibri10pt0pt"/>
                <w:bCs w:val="0"/>
                <w:i/>
              </w:rPr>
            </w:pPr>
            <w:r w:rsidRPr="00F51981">
              <w:rPr>
                <w:rStyle w:val="Calibri10pt0pt"/>
                <w:bCs w:val="0"/>
              </w:rPr>
              <w:t>РР. Обучающее сочинение по репродукции картины В.Д. Поленова «Золотая осень»</w:t>
            </w:r>
            <w:r w:rsidRPr="00F51981">
              <w:rPr>
                <w:bCs w:val="0"/>
              </w:rPr>
              <w:t xml:space="preserve"> (с. 37, у. 63)</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14:paraId="0EF32ED9" w14:textId="1D886CA6" w:rsidR="005F2B3E" w:rsidRPr="00F51981" w:rsidRDefault="005F2B3E" w:rsidP="00F51981">
            <w:pPr>
              <w:pStyle w:val="1b"/>
              <w:spacing w:after="0" w:line="240" w:lineRule="auto"/>
              <w:ind w:right="-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77622827" w14:textId="64AEE725" w:rsidTr="00D67DCF">
        <w:trPr>
          <w:trHeight w:val="397"/>
          <w:jc w:val="center"/>
        </w:trPr>
        <w:tc>
          <w:tcPr>
            <w:tcW w:w="13949"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14:paraId="0DEFA934" w14:textId="23C13701" w:rsidR="005F2B3E" w:rsidRPr="00F51981" w:rsidRDefault="005F2B3E" w:rsidP="00F51981">
            <w:pPr>
              <w:pStyle w:val="1b"/>
              <w:spacing w:after="0" w:line="240" w:lineRule="auto"/>
              <w:ind w:right="-1"/>
              <w:contextualSpacing/>
              <w:jc w:val="center"/>
              <w:rPr>
                <w:rFonts w:ascii="Times New Roman" w:hAnsi="Times New Roman" w:cs="Times New Roman"/>
                <w:b/>
                <w:bCs/>
                <w:sz w:val="24"/>
                <w:szCs w:val="24"/>
              </w:rPr>
            </w:pPr>
            <w:r w:rsidRPr="00F51981">
              <w:rPr>
                <w:rFonts w:ascii="Times New Roman" w:hAnsi="Times New Roman" w:cs="Times New Roman"/>
                <w:b/>
                <w:bCs/>
                <w:sz w:val="24"/>
                <w:szCs w:val="24"/>
              </w:rPr>
              <w:t>СЛОВО В ЯЗЫКЕ И РЕЧИ (17 ч)</w:t>
            </w:r>
          </w:p>
        </w:tc>
      </w:tr>
      <w:tr w:rsidR="005F2B3E" w:rsidRPr="00F51981" w14:paraId="2C9F922B" w14:textId="20BEFF4D"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0BAB6A44"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17</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4A185D30" w14:textId="77777777" w:rsidR="005F2B3E" w:rsidRPr="00F51981" w:rsidRDefault="005F2B3E" w:rsidP="00F51981">
            <w:pPr>
              <w:pStyle w:val="1f2"/>
              <w:spacing w:after="0" w:line="240" w:lineRule="auto"/>
              <w:ind w:right="-1" w:firstLine="37"/>
              <w:contextualSpacing/>
              <w:rPr>
                <w:rStyle w:val="LucidaSansUnicode85pt0pt"/>
              </w:rPr>
            </w:pPr>
            <w:r w:rsidRPr="00F51981">
              <w:rPr>
                <w:rStyle w:val="Calibri10pt0pt"/>
              </w:rPr>
              <w:t>Работа над ошибками. Как определить лексическое значение слова?</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14:paraId="23BBD3E7" w14:textId="2493698C" w:rsidR="005F2B3E" w:rsidRPr="00F51981" w:rsidRDefault="005F2B3E" w:rsidP="00F51981">
            <w:pPr>
              <w:pStyle w:val="1b"/>
              <w:spacing w:after="0" w:line="240" w:lineRule="auto"/>
              <w:ind w:right="-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4BC55BBA" w14:textId="6E50FF09"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00B747FA"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18</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1250F8D2" w14:textId="77777777" w:rsidR="005F2B3E" w:rsidRPr="00F51981" w:rsidRDefault="005F2B3E" w:rsidP="00F51981">
            <w:pPr>
              <w:pStyle w:val="1f2"/>
              <w:spacing w:after="0" w:line="240" w:lineRule="auto"/>
              <w:ind w:right="-1" w:firstLine="37"/>
              <w:contextualSpacing/>
              <w:rPr>
                <w:rStyle w:val="LucidaSansUnicode85pt0pt"/>
              </w:rPr>
            </w:pPr>
            <w:r w:rsidRPr="00F51981">
              <w:rPr>
                <w:rStyle w:val="Calibri10pt0pt"/>
              </w:rPr>
              <w:t xml:space="preserve">Синонимы и антонимы. </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14:paraId="47665034" w14:textId="4644E924" w:rsidR="005F2B3E" w:rsidRPr="00F51981" w:rsidRDefault="005F2B3E" w:rsidP="00F51981">
            <w:pPr>
              <w:pStyle w:val="1b"/>
              <w:spacing w:after="0" w:line="240" w:lineRule="auto"/>
              <w:ind w:right="-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5F256FF9" w14:textId="63783697"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6D5CBE5E"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19</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1A000726" w14:textId="77777777" w:rsidR="005F2B3E" w:rsidRPr="00F51981" w:rsidRDefault="005F2B3E" w:rsidP="00F51981">
            <w:pPr>
              <w:pStyle w:val="1f2"/>
              <w:spacing w:after="0" w:line="240" w:lineRule="auto"/>
              <w:ind w:right="-1" w:firstLine="37"/>
              <w:contextualSpacing/>
              <w:rPr>
                <w:rStyle w:val="LucidaSansUnicode85pt0pt"/>
              </w:rPr>
            </w:pPr>
            <w:r w:rsidRPr="00F51981">
              <w:rPr>
                <w:rStyle w:val="Calibri10pt0pt"/>
              </w:rPr>
              <w:t xml:space="preserve"> Что такое омонимы.</w:t>
            </w:r>
            <w:r w:rsidRPr="00F51981">
              <w:rPr>
                <w:rStyle w:val="LucidaSansUnicode85pt0pt"/>
                <w:rFonts w:eastAsia="Bookman Old Style"/>
              </w:rPr>
              <w:t xml:space="preserve"> </w:t>
            </w:r>
            <w:r w:rsidRPr="00F51981">
              <w:rPr>
                <w:rStyle w:val="LucidaSansUnicode85pt1pt"/>
              </w:rPr>
              <w:t>Словарный диктант №2</w:t>
            </w:r>
            <w:r w:rsidRPr="00F51981">
              <w:rPr>
                <w:rStyle w:val="LucidaSansUnicode85pt1pt"/>
                <w:i/>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E1EFEF8" w14:textId="5CB0D647" w:rsidR="005F2B3E" w:rsidRPr="00F51981" w:rsidRDefault="005F2B3E" w:rsidP="00F51981">
            <w:pPr>
              <w:pStyle w:val="1b"/>
              <w:spacing w:after="0" w:line="240" w:lineRule="auto"/>
              <w:ind w:right="-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32A0803E" w14:textId="2E1D66EB"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3A4594C0"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20</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1A6855CE" w14:textId="77777777" w:rsidR="005F2B3E" w:rsidRPr="00F51981" w:rsidRDefault="005F2B3E" w:rsidP="00F51981">
            <w:pPr>
              <w:pStyle w:val="1f2"/>
              <w:spacing w:after="0" w:line="240" w:lineRule="auto"/>
              <w:ind w:right="-1" w:firstLine="37"/>
              <w:contextualSpacing/>
              <w:rPr>
                <w:rStyle w:val="LucidaSansUnicode85pt0pt"/>
              </w:rPr>
            </w:pPr>
            <w:r w:rsidRPr="00F51981">
              <w:rPr>
                <w:rStyle w:val="Calibri10pt0pt"/>
              </w:rPr>
              <w:t>Чем словосочетание отличается от слова?</w:t>
            </w:r>
            <w:r w:rsidRPr="00F51981">
              <w:rPr>
                <w:rStyle w:val="LucidaSansUnicode85pt0pt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FB08153" w14:textId="07195796" w:rsidR="005F2B3E" w:rsidRPr="00F51981" w:rsidRDefault="005F2B3E" w:rsidP="00F51981">
            <w:pPr>
              <w:pStyle w:val="1b"/>
              <w:spacing w:after="0" w:line="240" w:lineRule="auto"/>
              <w:ind w:right="-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03758377" w14:textId="5DA8AB45"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52649214"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21</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7744F502" w14:textId="77777777" w:rsidR="005F2B3E" w:rsidRPr="00F51981" w:rsidRDefault="005F2B3E" w:rsidP="00F51981">
            <w:pPr>
              <w:pStyle w:val="1f2"/>
              <w:spacing w:after="0" w:line="240" w:lineRule="auto"/>
              <w:ind w:right="-1" w:firstLine="37"/>
              <w:contextualSpacing/>
              <w:rPr>
                <w:rFonts w:eastAsia="Bookman Old Style"/>
              </w:rPr>
            </w:pPr>
            <w:r w:rsidRPr="00F51981">
              <w:rPr>
                <w:rStyle w:val="Calibri10pt0pt"/>
              </w:rPr>
              <w:t xml:space="preserve"> Что такое фразеологизмы?</w:t>
            </w:r>
            <w:r w:rsidRPr="00F51981">
              <w:t xml:space="preserve"> «Страничка для любознательных»</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B785593" w14:textId="7241B748" w:rsidR="005F2B3E" w:rsidRPr="00F51981" w:rsidRDefault="005F2B3E" w:rsidP="00F51981">
            <w:pPr>
              <w:pStyle w:val="1b"/>
              <w:spacing w:after="0" w:line="240" w:lineRule="auto"/>
              <w:ind w:right="-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032EAA3F" w14:textId="406808CC"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4E410FD2"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22</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3108CFD8" w14:textId="77777777" w:rsidR="005F2B3E" w:rsidRPr="00F51981" w:rsidRDefault="005F2B3E" w:rsidP="00F51981">
            <w:pPr>
              <w:pStyle w:val="1f2"/>
              <w:spacing w:after="0" w:line="240" w:lineRule="auto"/>
              <w:ind w:right="-1" w:firstLine="37"/>
              <w:contextualSpacing/>
              <w:rPr>
                <w:rStyle w:val="TrebuchetMS85pt0pt0"/>
                <w:rFonts w:eastAsia="Bookman Old Style"/>
              </w:rPr>
            </w:pPr>
            <w:r w:rsidRPr="00F51981">
              <w:rPr>
                <w:rStyle w:val="TrebuchetMS85pt0pt"/>
                <w:rFonts w:eastAsia="Bookman Old Style"/>
              </w:rPr>
              <w:t xml:space="preserve">РР. Обучающее изложение </w:t>
            </w:r>
            <w:r w:rsidRPr="00F51981">
              <w:rPr>
                <w:rStyle w:val="TrebuchetMS85pt0pt0"/>
              </w:rPr>
              <w:t>«Ёлочка» (</w:t>
            </w:r>
            <w:r w:rsidRPr="00F51981">
              <w:rPr>
                <w:rStyle w:val="TrebuchetMS85pt0pt"/>
                <w:rFonts w:eastAsia="Bookman Old Style"/>
              </w:rPr>
              <w:t>с.52 у. 88)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A1A622B" w14:textId="5E214249" w:rsidR="005F2B3E" w:rsidRPr="00F51981" w:rsidRDefault="005F2B3E" w:rsidP="00F51981">
            <w:pPr>
              <w:pStyle w:val="1b"/>
              <w:spacing w:after="0" w:line="240" w:lineRule="auto"/>
              <w:ind w:right="-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0CB106B3" w14:textId="21C56C30"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3045D368"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23</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01CC102F" w14:textId="77777777" w:rsidR="005F2B3E" w:rsidRPr="00F51981" w:rsidRDefault="005F2B3E" w:rsidP="00F51981">
            <w:pPr>
              <w:pStyle w:val="1f2"/>
              <w:spacing w:after="0" w:line="240" w:lineRule="auto"/>
              <w:ind w:right="-1" w:firstLine="37"/>
              <w:contextualSpacing/>
              <w:rPr>
                <w:rStyle w:val="TrebuchetMS85pt0pt0"/>
                <w:rFonts w:eastAsia="Bookman Old Style"/>
              </w:rPr>
            </w:pPr>
            <w:r w:rsidRPr="00F51981">
              <w:rPr>
                <w:rStyle w:val="TrebuchetMS85pt0pt"/>
                <w:rFonts w:eastAsia="Bookman Old Style"/>
              </w:rPr>
              <w:t xml:space="preserve"> Что такое части речи?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C958590" w14:textId="3CF8D18C" w:rsidR="005F2B3E" w:rsidRPr="00F51981" w:rsidRDefault="005F2B3E" w:rsidP="00F51981">
            <w:pPr>
              <w:pStyle w:val="1b"/>
              <w:spacing w:after="0" w:line="240" w:lineRule="auto"/>
              <w:ind w:right="-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19022A01" w14:textId="73B67EAC"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7E5AB04E"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24</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782A91C6" w14:textId="77777777" w:rsidR="005F2B3E" w:rsidRPr="00F51981" w:rsidRDefault="005F2B3E" w:rsidP="00F51981">
            <w:pPr>
              <w:pStyle w:val="1f2"/>
              <w:spacing w:after="0" w:line="240" w:lineRule="auto"/>
              <w:ind w:right="-1" w:firstLine="37"/>
              <w:contextualSpacing/>
              <w:rPr>
                <w:rStyle w:val="TrebuchetMS85pt0pt0"/>
                <w:rFonts w:eastAsia="Bookman Old Style"/>
              </w:rPr>
            </w:pPr>
            <w:r w:rsidRPr="00F51981">
              <w:rPr>
                <w:rStyle w:val="TrebuchetMS85pt0pt"/>
                <w:rFonts w:eastAsia="Bookman Old Style"/>
              </w:rPr>
              <w:t xml:space="preserve">Имя существительное.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427596F" w14:textId="308BB855" w:rsidR="005F2B3E" w:rsidRPr="00F51981" w:rsidRDefault="005F2B3E" w:rsidP="00F51981">
            <w:pPr>
              <w:pStyle w:val="1b"/>
              <w:spacing w:after="0" w:line="240" w:lineRule="auto"/>
              <w:ind w:right="-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5371E756" w14:textId="20B1E002"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031233F8"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25</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6C606F22" w14:textId="77777777" w:rsidR="005F2B3E" w:rsidRPr="00F51981" w:rsidRDefault="005F2B3E" w:rsidP="00F51981">
            <w:pPr>
              <w:pStyle w:val="33"/>
              <w:spacing w:after="0" w:line="240" w:lineRule="auto"/>
              <w:ind w:right="-1" w:firstLine="37"/>
              <w:contextualSpacing/>
            </w:pPr>
            <w:r w:rsidRPr="00F51981">
              <w:rPr>
                <w:rStyle w:val="0pt"/>
              </w:rPr>
              <w:t>Имя прилагательное. Глагол.</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A94547A" w14:textId="7B2B71DD" w:rsidR="005F2B3E" w:rsidRPr="00F51981" w:rsidRDefault="005F2B3E" w:rsidP="00F51981">
            <w:pPr>
              <w:pStyle w:val="33"/>
              <w:spacing w:after="0" w:line="240" w:lineRule="auto"/>
              <w:ind w:right="-1"/>
              <w:contextualSpacing/>
              <w:jc w:val="center"/>
            </w:pPr>
            <w:r w:rsidRPr="00F51981">
              <w:t>1</w:t>
            </w:r>
          </w:p>
        </w:tc>
      </w:tr>
      <w:tr w:rsidR="005F2B3E" w:rsidRPr="00F51981" w14:paraId="15543529" w14:textId="77754582"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53C4C35B"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lastRenderedPageBreak/>
              <w:t>26</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3E87503A" w14:textId="77777777" w:rsidR="005F2B3E" w:rsidRPr="00F51981" w:rsidRDefault="005F2B3E" w:rsidP="00F51981">
            <w:pPr>
              <w:pStyle w:val="33"/>
              <w:spacing w:after="0" w:line="240" w:lineRule="auto"/>
              <w:ind w:right="-1" w:firstLine="37"/>
              <w:contextualSpacing/>
            </w:pPr>
            <w:r w:rsidRPr="00F51981">
              <w:rPr>
                <w:rStyle w:val="0pt"/>
              </w:rPr>
              <w:t>Что такое имя числительное? (общее представление).</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81D9690" w14:textId="4EFC59A7" w:rsidR="005F2B3E" w:rsidRPr="00F51981" w:rsidRDefault="005F2B3E" w:rsidP="00F51981">
            <w:pPr>
              <w:pStyle w:val="1b"/>
              <w:spacing w:after="0" w:line="240" w:lineRule="auto"/>
              <w:ind w:right="-1" w:firstLine="37"/>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4B1E9BFB" w14:textId="539765BC"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5A881E64"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27</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3302BA85" w14:textId="77777777" w:rsidR="005F2B3E" w:rsidRPr="00F51981" w:rsidRDefault="005F2B3E" w:rsidP="00F51981">
            <w:pPr>
              <w:pStyle w:val="33"/>
              <w:spacing w:after="0" w:line="240" w:lineRule="auto"/>
              <w:ind w:right="-1" w:firstLine="37"/>
              <w:contextualSpacing/>
            </w:pPr>
            <w:r w:rsidRPr="00F51981">
              <w:rPr>
                <w:rStyle w:val="0pt"/>
              </w:rPr>
              <w:t xml:space="preserve">Какие слова называются однокоренными?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ABA5224" w14:textId="4208307D" w:rsidR="005F2B3E" w:rsidRPr="00F51981" w:rsidRDefault="005F2B3E" w:rsidP="00F51981">
            <w:pPr>
              <w:pStyle w:val="1b"/>
              <w:spacing w:after="0" w:line="240" w:lineRule="auto"/>
              <w:ind w:right="-1" w:firstLine="37"/>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597EA3EA" w14:textId="130564D1"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7052B8AF"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28</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3083FCDF" w14:textId="77777777" w:rsidR="005F2B3E" w:rsidRPr="00F51981" w:rsidRDefault="005F2B3E" w:rsidP="00F51981">
            <w:pPr>
              <w:pStyle w:val="33"/>
              <w:spacing w:after="0" w:line="240" w:lineRule="auto"/>
              <w:ind w:right="-1" w:firstLine="37"/>
              <w:contextualSpacing/>
            </w:pPr>
            <w:r w:rsidRPr="00F51981">
              <w:rPr>
                <w:rStyle w:val="0pt"/>
              </w:rPr>
              <w:t xml:space="preserve">Гласные звуки. </w:t>
            </w:r>
            <w:r w:rsidRPr="00F51981">
              <w:rPr>
                <w:rStyle w:val="LucidaSansUnicode85pt1pt"/>
              </w:rPr>
              <w:t>Словарный диктант №3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288D50C" w14:textId="4F3904F3" w:rsidR="005F2B3E" w:rsidRPr="00F51981" w:rsidRDefault="005F2B3E" w:rsidP="00F51981">
            <w:pPr>
              <w:pStyle w:val="1b"/>
              <w:spacing w:after="0" w:line="240" w:lineRule="auto"/>
              <w:ind w:right="-1" w:firstLine="37"/>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1A1028BA" w14:textId="70CB8B45"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6A632B36"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29</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797DA356" w14:textId="77777777" w:rsidR="005F2B3E" w:rsidRPr="00F51981" w:rsidRDefault="005F2B3E" w:rsidP="00F51981">
            <w:pPr>
              <w:pStyle w:val="33"/>
              <w:spacing w:after="0" w:line="240" w:lineRule="auto"/>
              <w:ind w:right="-1" w:firstLine="37"/>
              <w:contextualSpacing/>
            </w:pPr>
            <w:r w:rsidRPr="00F51981">
              <w:rPr>
                <w:rStyle w:val="0pt"/>
              </w:rPr>
              <w:t>Согласные звуки. Правописание слов с парными по глухости-звонкости согласными звуками.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3F00995" w14:textId="44E7C5A1" w:rsidR="005F2B3E" w:rsidRPr="00F51981" w:rsidRDefault="005F2B3E" w:rsidP="00F51981">
            <w:pPr>
              <w:pStyle w:val="1b"/>
              <w:spacing w:after="0" w:line="240" w:lineRule="auto"/>
              <w:ind w:right="-1" w:firstLine="37"/>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1D2E0B5F" w14:textId="3B1C5C2D"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78F725FC"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30</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3C791A26" w14:textId="77777777" w:rsidR="005F2B3E" w:rsidRPr="00F51981" w:rsidRDefault="005F2B3E" w:rsidP="00F51981">
            <w:pPr>
              <w:pStyle w:val="33"/>
              <w:spacing w:after="0" w:line="240" w:lineRule="auto"/>
              <w:ind w:right="-1" w:firstLine="37"/>
              <w:contextualSpacing/>
            </w:pPr>
            <w:r w:rsidRPr="00F51981">
              <w:rPr>
                <w:rStyle w:val="0pt"/>
              </w:rPr>
              <w:t xml:space="preserve">Разделительный мягкий знак </w:t>
            </w:r>
            <w:r w:rsidRPr="00F51981">
              <w:rPr>
                <w:rStyle w:val="Verdana8pt0pt"/>
                <w:rFonts w:eastAsia="Trebuchet MS"/>
              </w:rPr>
              <w:t>(Ь).</w:t>
            </w:r>
            <w:r w:rsidRPr="00F51981">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CED0956" w14:textId="6C7AFA78" w:rsidR="005F2B3E" w:rsidRPr="00F51981" w:rsidRDefault="005F2B3E" w:rsidP="00F51981">
            <w:pPr>
              <w:pStyle w:val="1b"/>
              <w:spacing w:after="0" w:line="240" w:lineRule="auto"/>
              <w:ind w:right="-1" w:firstLine="37"/>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0F551E51" w14:textId="75633B51"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0A76F788"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31</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1102E2D8" w14:textId="77777777" w:rsidR="005F2B3E" w:rsidRPr="00F51981" w:rsidRDefault="005F2B3E" w:rsidP="00F51981">
            <w:pPr>
              <w:pStyle w:val="33"/>
              <w:spacing w:after="0" w:line="240" w:lineRule="auto"/>
              <w:ind w:right="-1" w:firstLine="37"/>
              <w:contextualSpacing/>
            </w:pPr>
            <w:r w:rsidRPr="00F51981">
              <w:t>РР. Обучающее изложение «Сыроежка» (с. 70 у. 129)</w:t>
            </w:r>
            <w:r w:rsidRPr="00F51981">
              <w:rPr>
                <w:rStyle w:val="LucidaSansUnicode85pt1pt"/>
                <w:i/>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6C5220E" w14:textId="34F3150A" w:rsidR="005F2B3E" w:rsidRPr="00F51981" w:rsidRDefault="005F2B3E" w:rsidP="00F51981">
            <w:pPr>
              <w:pStyle w:val="1b"/>
              <w:spacing w:after="0" w:line="240" w:lineRule="auto"/>
              <w:ind w:right="-1" w:firstLine="37"/>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37974C69" w14:textId="10375BA6"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4F78CC90"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32</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684C808F" w14:textId="77777777" w:rsidR="005F2B3E" w:rsidRPr="00F51981" w:rsidRDefault="005F2B3E" w:rsidP="00F51981">
            <w:pPr>
              <w:pStyle w:val="33"/>
              <w:spacing w:after="0" w:line="240" w:lineRule="auto"/>
              <w:ind w:right="-1" w:firstLine="37"/>
              <w:contextualSpacing/>
            </w:pPr>
            <w:r w:rsidRPr="00F51981">
              <w:rPr>
                <w:rStyle w:val="0pt"/>
              </w:rPr>
              <w:t xml:space="preserve">Работа над ошибками. «Проверь себя». Проект «Рассказ о слове».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9ECDC64" w14:textId="0A958B08" w:rsidR="005F2B3E" w:rsidRPr="00F51981" w:rsidRDefault="005F2B3E" w:rsidP="00F51981">
            <w:pPr>
              <w:pStyle w:val="1b"/>
              <w:spacing w:after="0" w:line="240" w:lineRule="auto"/>
              <w:ind w:right="-1" w:firstLine="37"/>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5B8BB4DD" w14:textId="6B269F69"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425B1A4E"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33</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5B6F2248" w14:textId="25430F94" w:rsidR="005F2B3E" w:rsidRPr="00F51981" w:rsidRDefault="005F2B3E" w:rsidP="00F51981">
            <w:pPr>
              <w:pStyle w:val="33"/>
              <w:spacing w:after="0" w:line="240" w:lineRule="auto"/>
              <w:ind w:right="-1" w:firstLine="37"/>
              <w:contextualSpacing/>
              <w:rPr>
                <w:rStyle w:val="Calibri10pt0pt"/>
                <w:b/>
                <w:i/>
              </w:rPr>
            </w:pPr>
            <w:r w:rsidRPr="00F51981">
              <w:rPr>
                <w:rStyle w:val="Calibri10pt0pt"/>
                <w:b/>
              </w:rPr>
              <w:t>Контрольный диктант №2 по теме «Слово в языке и речи»</w:t>
            </w:r>
            <w:r w:rsidRPr="00F51981">
              <w:rPr>
                <w:rStyle w:val="Calibri10pt0pt"/>
                <w:b/>
                <w:i/>
              </w:rPr>
              <w:t xml:space="preserve"> </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14:paraId="51831572" w14:textId="260367B5" w:rsidR="005F2B3E" w:rsidRPr="00F51981" w:rsidRDefault="005F2B3E" w:rsidP="00F51981">
            <w:pPr>
              <w:pStyle w:val="1b"/>
              <w:spacing w:after="0" w:line="240" w:lineRule="auto"/>
              <w:ind w:right="-1" w:firstLine="37"/>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227E9761" w14:textId="5E597824" w:rsidTr="00D67DCF">
        <w:trPr>
          <w:trHeight w:val="397"/>
          <w:jc w:val="center"/>
        </w:trPr>
        <w:tc>
          <w:tcPr>
            <w:tcW w:w="13949" w:type="dxa"/>
            <w:gridSpan w:val="3"/>
            <w:tcBorders>
              <w:top w:val="single" w:sz="4" w:space="0" w:color="auto"/>
              <w:left w:val="single" w:sz="4" w:space="0" w:color="000000"/>
              <w:bottom w:val="single" w:sz="4" w:space="0" w:color="000000"/>
              <w:right w:val="single" w:sz="4" w:space="0" w:color="auto"/>
            </w:tcBorders>
            <w:shd w:val="clear" w:color="auto" w:fill="FFFFFF"/>
            <w:vAlign w:val="center"/>
          </w:tcPr>
          <w:p w14:paraId="19A6790D" w14:textId="77777777" w:rsidR="005F2B3E" w:rsidRPr="00F51981" w:rsidRDefault="005F2B3E" w:rsidP="00F51981">
            <w:pPr>
              <w:pStyle w:val="1b"/>
              <w:spacing w:after="0" w:line="240" w:lineRule="auto"/>
              <w:ind w:right="-1" w:firstLine="851"/>
              <w:contextualSpacing/>
              <w:jc w:val="center"/>
              <w:rPr>
                <w:rFonts w:ascii="Times New Roman" w:hAnsi="Times New Roman" w:cs="Times New Roman"/>
                <w:sz w:val="24"/>
                <w:szCs w:val="24"/>
              </w:rPr>
            </w:pPr>
            <w:r w:rsidRPr="00F51981">
              <w:rPr>
                <w:rFonts w:ascii="Times New Roman" w:hAnsi="Times New Roman" w:cs="Times New Roman"/>
                <w:b/>
                <w:bCs/>
                <w:sz w:val="24"/>
                <w:szCs w:val="24"/>
              </w:rPr>
              <w:t>СОСТАВ СЛОВА (35 ч)</w:t>
            </w:r>
          </w:p>
        </w:tc>
      </w:tr>
      <w:tr w:rsidR="005F2B3E" w:rsidRPr="00F51981" w14:paraId="266296C6" w14:textId="79048FB6"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6D822BCB"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34</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35D6F67E" w14:textId="77777777" w:rsidR="005F2B3E" w:rsidRPr="00F51981" w:rsidRDefault="005F2B3E" w:rsidP="00F51981">
            <w:pPr>
              <w:pStyle w:val="33"/>
              <w:spacing w:after="0" w:line="240" w:lineRule="auto"/>
              <w:ind w:right="-1" w:firstLine="37"/>
              <w:contextualSpacing/>
            </w:pPr>
            <w:r w:rsidRPr="00F51981">
              <w:rPr>
                <w:rStyle w:val="0pt"/>
              </w:rPr>
              <w:t>Работа над ошибками. Что такое корень слова? Как найти в слове корень?</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14:paraId="12BB2168" w14:textId="2DAE0D22" w:rsidR="005F2B3E" w:rsidRPr="00F51981" w:rsidRDefault="005F2B3E" w:rsidP="00F51981">
            <w:pPr>
              <w:pStyle w:val="1b"/>
              <w:spacing w:after="0" w:line="240" w:lineRule="auto"/>
              <w:ind w:right="-1" w:firstLine="17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120EFA4A" w14:textId="01472B2C"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2F3EF8C1"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35</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1DD9E140" w14:textId="77777777" w:rsidR="005F2B3E" w:rsidRPr="00F51981" w:rsidRDefault="005F2B3E" w:rsidP="00F51981">
            <w:pPr>
              <w:pStyle w:val="33"/>
              <w:spacing w:after="0" w:line="240" w:lineRule="auto"/>
              <w:ind w:right="-1" w:firstLine="37"/>
              <w:contextualSpacing/>
            </w:pPr>
            <w:r w:rsidRPr="00F51981">
              <w:rPr>
                <w:rStyle w:val="0pt"/>
              </w:rPr>
              <w:t>Сложные слова.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AA3259F" w14:textId="093A9D2F" w:rsidR="005F2B3E" w:rsidRPr="00F51981" w:rsidRDefault="005F2B3E" w:rsidP="00F51981">
            <w:pPr>
              <w:pStyle w:val="1b"/>
              <w:spacing w:after="0" w:line="240" w:lineRule="auto"/>
              <w:ind w:right="-1" w:firstLine="17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1B8BD0BD" w14:textId="13770570"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63A4B323"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36</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40791FC7" w14:textId="77777777" w:rsidR="005F2B3E" w:rsidRPr="00F51981" w:rsidRDefault="005F2B3E" w:rsidP="00F51981">
            <w:pPr>
              <w:pStyle w:val="33"/>
              <w:spacing w:after="0" w:line="240" w:lineRule="auto"/>
              <w:ind w:right="-1" w:firstLine="37"/>
              <w:contextualSpacing/>
              <w:rPr>
                <w:rStyle w:val="0pt0"/>
              </w:rPr>
            </w:pPr>
            <w:r w:rsidRPr="00F51981">
              <w:rPr>
                <w:rStyle w:val="0pt"/>
              </w:rPr>
              <w:t>Формы слова. Что такое окончание?</w:t>
            </w:r>
            <w:r w:rsidRPr="00F51981">
              <w:rPr>
                <w:rStyle w:val="0pt0"/>
              </w:rPr>
              <w:t xml:space="preserve"> </w:t>
            </w:r>
          </w:p>
          <w:p w14:paraId="01C4FBE0" w14:textId="77777777" w:rsidR="005F2B3E" w:rsidRPr="00F51981" w:rsidRDefault="005F2B3E" w:rsidP="00F51981">
            <w:pPr>
              <w:pStyle w:val="33"/>
              <w:spacing w:after="0" w:line="240" w:lineRule="auto"/>
              <w:ind w:right="-1" w:firstLine="37"/>
              <w:contextualSpacing/>
            </w:pPr>
            <w:r w:rsidRPr="00F51981">
              <w:rPr>
                <w:rStyle w:val="0pt0"/>
              </w:rPr>
              <w:t xml:space="preserve">Контрольное списывание № 1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CFF6709" w14:textId="28ACC0A9" w:rsidR="005F2B3E" w:rsidRPr="00F51981" w:rsidRDefault="005F2B3E" w:rsidP="00F51981">
            <w:pPr>
              <w:pStyle w:val="1b"/>
              <w:spacing w:after="0" w:line="240" w:lineRule="auto"/>
              <w:ind w:right="-1" w:firstLine="17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7C6F8615" w14:textId="4BCD6E01"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5DD3B48E"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37</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1DC299E2" w14:textId="77777777" w:rsidR="005F2B3E" w:rsidRPr="00F51981" w:rsidRDefault="005F2B3E" w:rsidP="00F51981">
            <w:pPr>
              <w:pStyle w:val="33"/>
              <w:spacing w:after="0" w:line="240" w:lineRule="auto"/>
              <w:ind w:right="-1" w:firstLine="37"/>
              <w:contextualSpacing/>
            </w:pPr>
            <w:r w:rsidRPr="00F51981">
              <w:rPr>
                <w:rStyle w:val="0pt"/>
              </w:rPr>
              <w:t xml:space="preserve">Как найти в слове окончание? (□).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D9634F7" w14:textId="0667C9CC" w:rsidR="005F2B3E" w:rsidRPr="00F51981" w:rsidRDefault="005F2B3E" w:rsidP="00F51981">
            <w:pPr>
              <w:pStyle w:val="1b"/>
              <w:spacing w:after="0" w:line="240" w:lineRule="auto"/>
              <w:ind w:right="-1" w:firstLine="17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56EAB4C8" w14:textId="0090871C"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5D77C36C"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38</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5690E05F" w14:textId="77777777" w:rsidR="005F2B3E" w:rsidRPr="00F51981" w:rsidRDefault="005F2B3E" w:rsidP="00F51981">
            <w:pPr>
              <w:pStyle w:val="33"/>
              <w:spacing w:after="0" w:line="240" w:lineRule="auto"/>
              <w:ind w:right="-1" w:firstLine="37"/>
              <w:contextualSpacing/>
            </w:pPr>
            <w:r w:rsidRPr="00F51981">
              <w:rPr>
                <w:rStyle w:val="0pt"/>
              </w:rPr>
              <w:t xml:space="preserve">Что такое приставка?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EFC8A0F" w14:textId="56B545A4" w:rsidR="005F2B3E" w:rsidRPr="00F51981" w:rsidRDefault="005F2B3E" w:rsidP="00F51981">
            <w:pPr>
              <w:pStyle w:val="1b"/>
              <w:spacing w:after="0" w:line="240" w:lineRule="auto"/>
              <w:ind w:right="-1" w:firstLine="17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31464F91" w14:textId="653D5E31"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052640B0"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39</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278C6639" w14:textId="77777777" w:rsidR="005F2B3E" w:rsidRPr="00F51981" w:rsidRDefault="005F2B3E" w:rsidP="00F51981">
            <w:pPr>
              <w:pStyle w:val="33"/>
              <w:spacing w:after="0" w:line="240" w:lineRule="auto"/>
              <w:ind w:right="-1" w:firstLine="37"/>
              <w:contextualSpacing/>
              <w:rPr>
                <w:rStyle w:val="0pt"/>
              </w:rPr>
            </w:pPr>
            <w:r w:rsidRPr="00F51981">
              <w:rPr>
                <w:rStyle w:val="0pt"/>
              </w:rPr>
              <w:t>Как найти в слове приставку?</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03A5AB8" w14:textId="033D76B4" w:rsidR="005F2B3E" w:rsidRPr="00F51981" w:rsidRDefault="005F2B3E" w:rsidP="00F51981">
            <w:pPr>
              <w:pStyle w:val="1b"/>
              <w:spacing w:after="0" w:line="240" w:lineRule="auto"/>
              <w:ind w:right="-1" w:firstLine="17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5AE2633C" w14:textId="016280F6"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716737DA"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40</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1FD69FA8" w14:textId="77777777" w:rsidR="005F2B3E" w:rsidRPr="00F51981" w:rsidRDefault="005F2B3E" w:rsidP="00F51981">
            <w:pPr>
              <w:pStyle w:val="33"/>
              <w:spacing w:after="0" w:line="240" w:lineRule="auto"/>
              <w:ind w:right="-1" w:firstLine="37"/>
              <w:contextualSpacing/>
            </w:pPr>
            <w:r w:rsidRPr="00F51981">
              <w:rPr>
                <w:rStyle w:val="0pt"/>
              </w:rPr>
              <w:t xml:space="preserve">Значение приставок.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7B7B472" w14:textId="67FF8DDD" w:rsidR="005F2B3E" w:rsidRPr="00F51981" w:rsidRDefault="005F2B3E" w:rsidP="00F51981">
            <w:pPr>
              <w:pStyle w:val="1b"/>
              <w:spacing w:after="0" w:line="240" w:lineRule="auto"/>
              <w:ind w:right="-1" w:firstLine="179"/>
              <w:contextualSpacing/>
              <w:jc w:val="center"/>
              <w:rPr>
                <w:rStyle w:val="0pt0"/>
                <w:rFonts w:ascii="Times New Roman" w:hAnsi="Times New Roman" w:cs="Times New Roman"/>
                <w:sz w:val="24"/>
                <w:szCs w:val="24"/>
              </w:rPr>
            </w:pPr>
            <w:r w:rsidRPr="00F51981">
              <w:rPr>
                <w:rStyle w:val="0pt0"/>
                <w:rFonts w:ascii="Times New Roman" w:hAnsi="Times New Roman" w:cs="Times New Roman"/>
                <w:sz w:val="24"/>
                <w:szCs w:val="24"/>
              </w:rPr>
              <w:t>1</w:t>
            </w:r>
          </w:p>
        </w:tc>
      </w:tr>
      <w:tr w:rsidR="005F2B3E" w:rsidRPr="00F51981" w14:paraId="52B6075C" w14:textId="2FFEF10B"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3A05CAF7"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41</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0B483B3A" w14:textId="77777777" w:rsidR="005F2B3E" w:rsidRPr="00F51981" w:rsidRDefault="005F2B3E" w:rsidP="00F51981">
            <w:pPr>
              <w:pStyle w:val="33"/>
              <w:spacing w:after="0" w:line="240" w:lineRule="auto"/>
              <w:ind w:right="-1" w:firstLine="37"/>
              <w:contextualSpacing/>
              <w:rPr>
                <w:rStyle w:val="LucidaSansUnicode85pt1pt"/>
              </w:rPr>
            </w:pPr>
            <w:r w:rsidRPr="00F51981">
              <w:rPr>
                <w:rStyle w:val="0pt"/>
              </w:rPr>
              <w:t>Что такое суффикс? Как найти в слове суффикс?</w:t>
            </w:r>
            <w:r w:rsidRPr="00F51981">
              <w:rPr>
                <w:rStyle w:val="LucidaSansUnicode85pt1pt"/>
              </w:rPr>
              <w:t xml:space="preserve"> </w:t>
            </w:r>
          </w:p>
          <w:p w14:paraId="6D14DD36" w14:textId="77777777" w:rsidR="005F2B3E" w:rsidRPr="00F51981" w:rsidRDefault="005F2B3E" w:rsidP="00F51981">
            <w:pPr>
              <w:pStyle w:val="33"/>
              <w:spacing w:after="0" w:line="240" w:lineRule="auto"/>
              <w:ind w:right="-1" w:firstLine="37"/>
              <w:contextualSpacing/>
            </w:pPr>
            <w:r w:rsidRPr="00F51981">
              <w:rPr>
                <w:rStyle w:val="LucidaSansUnicode85pt1pt"/>
              </w:rPr>
              <w:t>Словарный диктант №4</w:t>
            </w:r>
            <w:r w:rsidRPr="00F51981">
              <w:rPr>
                <w:rStyle w:val="LucidaSansUnicode85pt1pt"/>
                <w:i/>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47742D9" w14:textId="51F23326" w:rsidR="005F2B3E" w:rsidRPr="00F51981" w:rsidRDefault="005F2B3E" w:rsidP="00F51981">
            <w:pPr>
              <w:pStyle w:val="1b"/>
              <w:spacing w:after="0" w:line="240" w:lineRule="auto"/>
              <w:ind w:right="-1" w:firstLine="17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69770A27" w14:textId="7EBCA294"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2C4548A3"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42</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7900647C" w14:textId="77777777" w:rsidR="005F2B3E" w:rsidRPr="00F51981" w:rsidRDefault="005F2B3E" w:rsidP="00F51981">
            <w:pPr>
              <w:pStyle w:val="33"/>
              <w:spacing w:after="0" w:line="240" w:lineRule="auto"/>
              <w:ind w:right="-1" w:firstLine="37"/>
              <w:contextualSpacing/>
            </w:pPr>
            <w:r w:rsidRPr="00F51981">
              <w:rPr>
                <w:rStyle w:val="0pt"/>
              </w:rPr>
              <w:t xml:space="preserve">Значение суффикса.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F1BEFFF" w14:textId="53A11DCF" w:rsidR="005F2B3E" w:rsidRPr="00F51981" w:rsidRDefault="005F2B3E" w:rsidP="00F51981">
            <w:pPr>
              <w:pStyle w:val="1b"/>
              <w:spacing w:after="0" w:line="240" w:lineRule="auto"/>
              <w:ind w:right="-1" w:firstLine="17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42CC9AE4" w14:textId="5383F5A8"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16CD65FE"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43</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60CE835C" w14:textId="77777777" w:rsidR="005F2B3E" w:rsidRPr="00F51981" w:rsidRDefault="005F2B3E" w:rsidP="00F51981">
            <w:pPr>
              <w:pStyle w:val="33"/>
              <w:spacing w:after="0" w:line="240" w:lineRule="auto"/>
              <w:ind w:right="-1" w:firstLine="37"/>
              <w:contextualSpacing/>
              <w:rPr>
                <w:rStyle w:val="0pt"/>
              </w:rPr>
            </w:pPr>
            <w:r w:rsidRPr="00F51981">
              <w:rPr>
                <w:rStyle w:val="0pt"/>
              </w:rPr>
              <w:t>Значение суффикса. Закрепление.</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D924233" w14:textId="67016257" w:rsidR="005F2B3E" w:rsidRPr="00F51981" w:rsidRDefault="005F2B3E" w:rsidP="00F51981">
            <w:pPr>
              <w:pStyle w:val="1b"/>
              <w:spacing w:after="0" w:line="240" w:lineRule="auto"/>
              <w:ind w:right="-1" w:firstLine="17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67E73BC0" w14:textId="2AA32DA5"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3E5EEC67"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44</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5AA00182" w14:textId="77777777" w:rsidR="005F2B3E" w:rsidRPr="00F51981" w:rsidRDefault="005F2B3E" w:rsidP="00F51981">
            <w:pPr>
              <w:pStyle w:val="33"/>
              <w:spacing w:after="0" w:line="240" w:lineRule="auto"/>
              <w:ind w:right="-1" w:firstLine="37"/>
              <w:contextualSpacing/>
            </w:pPr>
            <w:r w:rsidRPr="00F51981">
              <w:rPr>
                <w:rStyle w:val="0pt"/>
              </w:rPr>
              <w:t>РР. Обучающее сочинение по репродукции картины А. А. Рылова «В голубом просторе» (с. 94 у. 177)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766CD1D" w14:textId="5A87457B" w:rsidR="005F2B3E" w:rsidRPr="00F51981" w:rsidRDefault="005F2B3E" w:rsidP="00F51981">
            <w:pPr>
              <w:pStyle w:val="1b"/>
              <w:spacing w:after="0" w:line="240" w:lineRule="auto"/>
              <w:ind w:right="-1" w:firstLine="17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00EDC0EA" w14:textId="35AD6212"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2CEC1722"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45</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784039C8" w14:textId="77777777" w:rsidR="005F2B3E" w:rsidRPr="00F51981" w:rsidRDefault="005F2B3E" w:rsidP="00F51981">
            <w:pPr>
              <w:pStyle w:val="33"/>
              <w:spacing w:after="0" w:line="240" w:lineRule="auto"/>
              <w:ind w:right="-1" w:firstLine="37"/>
              <w:contextualSpacing/>
              <w:rPr>
                <w:i/>
              </w:rPr>
            </w:pPr>
            <w:r w:rsidRPr="00F51981">
              <w:rPr>
                <w:rStyle w:val="0pt"/>
              </w:rPr>
              <w:t>Что такое основа слова?</w:t>
            </w:r>
            <w:r w:rsidRPr="00F51981">
              <w:rPr>
                <w:rStyle w:val="0pt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2F5A3F8" w14:textId="12817613" w:rsidR="005F2B3E" w:rsidRPr="00F51981" w:rsidRDefault="005F2B3E" w:rsidP="00F51981">
            <w:pPr>
              <w:pStyle w:val="1b"/>
              <w:spacing w:after="0" w:line="240" w:lineRule="auto"/>
              <w:ind w:right="-1" w:firstLine="43"/>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2E7FDA6B" w14:textId="65630299"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3C0E9006"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46</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4FE9DCDC" w14:textId="1BF3E112" w:rsidR="005F2B3E" w:rsidRPr="00F51981" w:rsidRDefault="005F2B3E" w:rsidP="00F51981">
            <w:pPr>
              <w:pStyle w:val="33"/>
              <w:spacing w:after="0" w:line="240" w:lineRule="auto"/>
              <w:ind w:right="-1" w:firstLine="37"/>
              <w:contextualSpacing/>
              <w:rPr>
                <w:i/>
              </w:rPr>
            </w:pPr>
            <w:r w:rsidRPr="00F51981">
              <w:rPr>
                <w:rStyle w:val="0pt"/>
              </w:rPr>
              <w:t>Обобщение знаний о составе слова. «Проверь себя»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9CABD76" w14:textId="0B9B6A15" w:rsidR="005F2B3E" w:rsidRPr="00F51981" w:rsidRDefault="005F2B3E" w:rsidP="00F51981">
            <w:pPr>
              <w:pStyle w:val="1b"/>
              <w:spacing w:after="0" w:line="240" w:lineRule="auto"/>
              <w:ind w:right="-1" w:hanging="4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26A8A19A" w14:textId="58DDA077"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79EB0798"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47</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488F526C" w14:textId="77777777" w:rsidR="005F2B3E" w:rsidRPr="00F51981" w:rsidRDefault="005F2B3E" w:rsidP="00F51981">
            <w:pPr>
              <w:pStyle w:val="33"/>
              <w:spacing w:after="0" w:line="240" w:lineRule="auto"/>
              <w:ind w:right="-1" w:firstLine="37"/>
              <w:contextualSpacing/>
            </w:pPr>
            <w:r w:rsidRPr="00F51981">
              <w:rPr>
                <w:rStyle w:val="0pt"/>
              </w:rPr>
              <w:t xml:space="preserve"> РР. Обучающее изложение «Прощальная песенка» (с.99 у. 191)</w:t>
            </w:r>
            <w:r w:rsidRPr="00F51981">
              <w:t xml:space="preserve">  </w:t>
            </w:r>
            <w:r w:rsidRPr="00F51981">
              <w:rPr>
                <w:rStyle w:val="0pt"/>
              </w:rPr>
              <w:t xml:space="preserve"> Проект «Семья слов»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D59CAFB" w14:textId="64415D6D" w:rsidR="005F2B3E" w:rsidRPr="00F51981" w:rsidRDefault="005F2B3E" w:rsidP="00F51981">
            <w:pPr>
              <w:pStyle w:val="1b"/>
              <w:spacing w:after="0" w:line="240" w:lineRule="auto"/>
              <w:ind w:right="-1" w:hanging="4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350A9936" w14:textId="64FD0862"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2E4C5D13"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lastRenderedPageBreak/>
              <w:t>48</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5F4C17B3" w14:textId="760E2017" w:rsidR="005F2B3E" w:rsidRPr="00F51981" w:rsidRDefault="005F2B3E" w:rsidP="00F51981">
            <w:pPr>
              <w:pStyle w:val="33"/>
              <w:spacing w:after="0" w:line="240" w:lineRule="auto"/>
              <w:ind w:right="-1" w:firstLine="37"/>
              <w:contextualSpacing/>
              <w:rPr>
                <w:rStyle w:val="0pt"/>
                <w:i/>
              </w:rPr>
            </w:pPr>
            <w:r w:rsidRPr="00F51981">
              <w:rPr>
                <w:b/>
              </w:rPr>
              <w:t>Контрольный диктант</w:t>
            </w:r>
            <w:r w:rsidRPr="00F51981">
              <w:rPr>
                <w:rStyle w:val="Calibri10pt0pt"/>
                <w:b/>
              </w:rPr>
              <w:t xml:space="preserve"> </w:t>
            </w:r>
            <w:r w:rsidRPr="00F51981">
              <w:rPr>
                <w:b/>
              </w:rPr>
              <w:t>№ 3</w:t>
            </w:r>
            <w:r w:rsidRPr="00F51981">
              <w:t xml:space="preserve"> </w:t>
            </w:r>
            <w:r w:rsidRPr="00F51981">
              <w:rPr>
                <w:b/>
                <w:bCs w:val="0"/>
              </w:rPr>
              <w:t>по теме «Состав слова»</w:t>
            </w:r>
            <w:r w:rsidRPr="00F51981">
              <w:rPr>
                <w:rStyle w:val="LucidaSansUnicode85pt1pt"/>
                <w:i/>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536046C" w14:textId="3AAA0879" w:rsidR="005F2B3E" w:rsidRPr="00F51981" w:rsidRDefault="005F2B3E" w:rsidP="00F51981">
            <w:pPr>
              <w:pStyle w:val="1b"/>
              <w:spacing w:after="0" w:line="240" w:lineRule="auto"/>
              <w:ind w:right="-1" w:hanging="4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6241AC0B" w14:textId="1C7E7330"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72A4699B"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49</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287459F8" w14:textId="77777777" w:rsidR="005F2B3E" w:rsidRPr="00F51981" w:rsidRDefault="005F2B3E" w:rsidP="00F51981">
            <w:pPr>
              <w:pStyle w:val="33"/>
              <w:spacing w:after="0" w:line="240" w:lineRule="auto"/>
              <w:ind w:right="-1" w:firstLine="37"/>
              <w:contextualSpacing/>
              <w:rPr>
                <w:bCs w:val="0"/>
              </w:rPr>
            </w:pPr>
            <w:r w:rsidRPr="00F51981">
              <w:rPr>
                <w:rStyle w:val="0pt"/>
                <w:bCs w:val="0"/>
              </w:rPr>
              <w:t>Работа над ошибками. В каких значимых частях слова есть орфограммы?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2AC3FE9" w14:textId="2813D6AF" w:rsidR="005F2B3E" w:rsidRPr="00F51981" w:rsidRDefault="005F2B3E" w:rsidP="00F51981">
            <w:pPr>
              <w:pStyle w:val="1b"/>
              <w:spacing w:after="0" w:line="240" w:lineRule="auto"/>
              <w:ind w:right="-1" w:hanging="4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72C1CD29" w14:textId="0CE55F30"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0C720C9F"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50</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0E5AF573" w14:textId="77777777" w:rsidR="005F2B3E" w:rsidRPr="00F51981" w:rsidRDefault="005F2B3E" w:rsidP="00F51981">
            <w:pPr>
              <w:pStyle w:val="33"/>
              <w:spacing w:after="0" w:line="240" w:lineRule="auto"/>
              <w:ind w:right="-1" w:firstLine="37"/>
              <w:contextualSpacing/>
              <w:rPr>
                <w:rStyle w:val="0pt"/>
                <w:bCs w:val="0"/>
              </w:rPr>
            </w:pPr>
            <w:r w:rsidRPr="00F51981">
              <w:rPr>
                <w:rStyle w:val="0pt"/>
                <w:bCs w:val="0"/>
              </w:rPr>
              <w:t xml:space="preserve">Правописание слов с безударными гласными в корне. </w:t>
            </w:r>
          </w:p>
          <w:p w14:paraId="5286ED68" w14:textId="77777777" w:rsidR="005F2B3E" w:rsidRPr="00F51981" w:rsidRDefault="005F2B3E" w:rsidP="00F51981">
            <w:pPr>
              <w:pStyle w:val="33"/>
              <w:spacing w:after="0" w:line="240" w:lineRule="auto"/>
              <w:ind w:right="-1" w:firstLine="37"/>
              <w:contextualSpacing/>
              <w:rPr>
                <w:bCs w:val="0"/>
              </w:rPr>
            </w:pPr>
            <w:r w:rsidRPr="00F51981">
              <w:rPr>
                <w:rStyle w:val="LucidaSansUnicode85pt1pt"/>
                <w:bCs w:val="0"/>
              </w:rPr>
              <w:t>Словарный диктант №</w:t>
            </w:r>
            <w:r w:rsidRPr="00F51981">
              <w:rPr>
                <w:rStyle w:val="LucidaSansUnicode85pt1pt"/>
                <w:bCs w:val="0"/>
                <w:i/>
              </w:rPr>
              <w:t xml:space="preserve">5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D4E8434" w14:textId="18732231" w:rsidR="005F2B3E" w:rsidRPr="00F51981" w:rsidRDefault="005F2B3E" w:rsidP="00F51981">
            <w:pPr>
              <w:pStyle w:val="1b"/>
              <w:spacing w:after="0" w:line="240" w:lineRule="auto"/>
              <w:ind w:right="-1" w:hanging="4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7AB9E92F" w14:textId="020F9771"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0FE8A2BF"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51</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6AB82ECF" w14:textId="77777777" w:rsidR="005F2B3E" w:rsidRPr="00F51981" w:rsidRDefault="005F2B3E" w:rsidP="00F51981">
            <w:pPr>
              <w:pStyle w:val="33"/>
              <w:spacing w:after="0" w:line="240" w:lineRule="auto"/>
              <w:ind w:right="-1" w:firstLine="37"/>
              <w:contextualSpacing/>
              <w:rPr>
                <w:bCs w:val="0"/>
              </w:rPr>
            </w:pPr>
            <w:r w:rsidRPr="00F51981">
              <w:rPr>
                <w:rStyle w:val="0pt"/>
                <w:bCs w:val="0"/>
              </w:rPr>
              <w:t xml:space="preserve">Правописание слов с двумя безударными гласными в корне слова.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6E8A898" w14:textId="13F36D86" w:rsidR="005F2B3E" w:rsidRPr="00F51981" w:rsidRDefault="005F2B3E" w:rsidP="00F51981">
            <w:pPr>
              <w:pStyle w:val="1b"/>
              <w:spacing w:after="0" w:line="240" w:lineRule="auto"/>
              <w:ind w:right="-1" w:hanging="4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4A4A1A5C" w14:textId="0C54AB46"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4933B9B8"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52</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6068953E" w14:textId="77777777" w:rsidR="005F2B3E" w:rsidRPr="00F51981" w:rsidRDefault="005F2B3E" w:rsidP="00F51981">
            <w:pPr>
              <w:pStyle w:val="33"/>
              <w:spacing w:after="0" w:line="240" w:lineRule="auto"/>
              <w:ind w:right="-1" w:firstLine="37"/>
              <w:contextualSpacing/>
              <w:rPr>
                <w:rStyle w:val="0pt"/>
                <w:bCs w:val="0"/>
              </w:rPr>
            </w:pPr>
            <w:r w:rsidRPr="00F51981">
              <w:rPr>
                <w:rStyle w:val="0pt"/>
                <w:bCs w:val="0"/>
              </w:rPr>
              <w:t>Правописание слов с безударными гласными в корне слова. Закрепление.</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7325DB7" w14:textId="7CBD583C" w:rsidR="005F2B3E" w:rsidRPr="00F51981" w:rsidRDefault="005F2B3E" w:rsidP="00F51981">
            <w:pPr>
              <w:pStyle w:val="1b"/>
              <w:spacing w:after="0" w:line="240" w:lineRule="auto"/>
              <w:ind w:right="-1" w:hanging="4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72DE190A" w14:textId="6011A32C"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17E21052"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53</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5698C58C" w14:textId="77777777" w:rsidR="005F2B3E" w:rsidRPr="00F51981" w:rsidRDefault="005F2B3E" w:rsidP="00F51981">
            <w:pPr>
              <w:pStyle w:val="33"/>
              <w:spacing w:after="0" w:line="240" w:lineRule="auto"/>
              <w:ind w:right="-1" w:firstLine="37"/>
              <w:contextualSpacing/>
              <w:rPr>
                <w:bCs w:val="0"/>
              </w:rPr>
            </w:pPr>
            <w:r w:rsidRPr="00F51981">
              <w:rPr>
                <w:rStyle w:val="0pt"/>
                <w:bCs w:val="0"/>
              </w:rPr>
              <w:t xml:space="preserve">Правописание слов с глухими и звонкими согласными в корне.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DDF68B2" w14:textId="06EEFC99" w:rsidR="005F2B3E" w:rsidRPr="00F51981" w:rsidRDefault="005F2B3E" w:rsidP="00F51981">
            <w:pPr>
              <w:pStyle w:val="1b"/>
              <w:spacing w:after="0" w:line="240" w:lineRule="auto"/>
              <w:ind w:right="-1" w:hanging="4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1C98C704" w14:textId="1B3340B7"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4D739835"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54</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66A30198" w14:textId="77777777" w:rsidR="005F2B3E" w:rsidRPr="00F51981" w:rsidRDefault="005F2B3E" w:rsidP="00F51981">
            <w:pPr>
              <w:pStyle w:val="33"/>
              <w:spacing w:after="0" w:line="240" w:lineRule="auto"/>
              <w:ind w:right="-1" w:firstLine="37"/>
              <w:contextualSpacing/>
              <w:rPr>
                <w:bCs w:val="0"/>
                <w:u w:val="single"/>
              </w:rPr>
            </w:pPr>
            <w:r w:rsidRPr="00F51981">
              <w:rPr>
                <w:rStyle w:val="0pt"/>
                <w:bCs w:val="0"/>
              </w:rPr>
              <w:t>Правописание слов с глухими и звонкими согласными в корне. Закрепление.</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68103FB" w14:textId="195D245E" w:rsidR="005F2B3E" w:rsidRPr="00F51981" w:rsidRDefault="005F2B3E" w:rsidP="00F51981">
            <w:pPr>
              <w:pStyle w:val="1b"/>
              <w:spacing w:after="0" w:line="240" w:lineRule="auto"/>
              <w:ind w:right="-1" w:hanging="41"/>
              <w:contextualSpacing/>
              <w:jc w:val="center"/>
              <w:rPr>
                <w:rStyle w:val="0pt0"/>
                <w:rFonts w:ascii="Times New Roman" w:hAnsi="Times New Roman" w:cs="Times New Roman"/>
                <w:sz w:val="24"/>
                <w:szCs w:val="24"/>
              </w:rPr>
            </w:pPr>
            <w:r w:rsidRPr="00F51981">
              <w:rPr>
                <w:rStyle w:val="0pt0"/>
                <w:rFonts w:ascii="Times New Roman" w:hAnsi="Times New Roman" w:cs="Times New Roman"/>
                <w:sz w:val="24"/>
                <w:szCs w:val="24"/>
              </w:rPr>
              <w:t>1</w:t>
            </w:r>
          </w:p>
        </w:tc>
      </w:tr>
      <w:tr w:rsidR="005F2B3E" w:rsidRPr="00F51981" w14:paraId="19420290" w14:textId="1BADF3F3"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2C17A9EA"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55</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22DE3819" w14:textId="77777777" w:rsidR="005F2B3E" w:rsidRPr="00F51981" w:rsidRDefault="005F2B3E" w:rsidP="00F51981">
            <w:pPr>
              <w:pStyle w:val="1f2"/>
              <w:spacing w:after="0" w:line="240" w:lineRule="auto"/>
              <w:ind w:right="-1" w:firstLine="37"/>
              <w:contextualSpacing/>
              <w:rPr>
                <w:rStyle w:val="85pt0pt0"/>
                <w:bCs w:val="0"/>
              </w:rPr>
            </w:pPr>
            <w:r w:rsidRPr="00F51981">
              <w:rPr>
                <w:rStyle w:val="85pt0pt"/>
                <w:bCs w:val="0"/>
              </w:rPr>
              <w:t>Правописание слов с непроизносимым согласным звуком в корне</w:t>
            </w:r>
            <w:r w:rsidRPr="00F51981">
              <w:rPr>
                <w:rStyle w:val="85pt0pt0"/>
                <w:bCs w:val="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21AD280" w14:textId="2548F920" w:rsidR="005F2B3E" w:rsidRPr="00F51981" w:rsidRDefault="005F2B3E" w:rsidP="00F51981">
            <w:pPr>
              <w:pStyle w:val="1b"/>
              <w:spacing w:after="0" w:line="240" w:lineRule="auto"/>
              <w:ind w:right="-1" w:hanging="4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4DA285FC" w14:textId="3DCDC9EA"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14691DE4"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56</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1FAC638F" w14:textId="77777777" w:rsidR="005F2B3E" w:rsidRPr="00F51981" w:rsidRDefault="005F2B3E" w:rsidP="00F51981">
            <w:pPr>
              <w:pStyle w:val="1f2"/>
              <w:spacing w:after="0" w:line="240" w:lineRule="auto"/>
              <w:ind w:right="-1" w:firstLine="37"/>
              <w:contextualSpacing/>
              <w:rPr>
                <w:rStyle w:val="85pt0pt0"/>
                <w:bCs w:val="0"/>
                <w:i/>
              </w:rPr>
            </w:pPr>
            <w:r w:rsidRPr="00F51981">
              <w:rPr>
                <w:rStyle w:val="85pt0pt"/>
                <w:bCs w:val="0"/>
              </w:rPr>
              <w:t xml:space="preserve">Правописание слов с непроизносимым согласным звуком в корне. </w:t>
            </w:r>
            <w:r w:rsidRPr="00F51981">
              <w:rPr>
                <w:rStyle w:val="85pt0pt0"/>
                <w:bCs w:val="0"/>
              </w:rPr>
              <w:t>Закрепление. Тест.</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374337A" w14:textId="7B8A0555" w:rsidR="005F2B3E" w:rsidRPr="00F51981" w:rsidRDefault="005F2B3E" w:rsidP="00F51981">
            <w:pPr>
              <w:pStyle w:val="1b"/>
              <w:spacing w:after="0" w:line="240" w:lineRule="auto"/>
              <w:ind w:right="-1" w:hanging="4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4A8F25FE" w14:textId="5F0456BC"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6EFAF6ED"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57</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2CDFCEE5" w14:textId="77777777" w:rsidR="005F2B3E" w:rsidRPr="00F51981" w:rsidRDefault="005F2B3E" w:rsidP="00F51981">
            <w:pPr>
              <w:pStyle w:val="1f2"/>
              <w:spacing w:after="0" w:line="240" w:lineRule="auto"/>
              <w:ind w:right="-1" w:firstLine="37"/>
              <w:contextualSpacing/>
              <w:rPr>
                <w:rStyle w:val="85pt0pt"/>
                <w:bCs w:val="0"/>
              </w:rPr>
            </w:pPr>
            <w:r w:rsidRPr="00F51981">
              <w:rPr>
                <w:rStyle w:val="85pt0pt"/>
                <w:bCs w:val="0"/>
              </w:rPr>
              <w:t xml:space="preserve">Правописание слов с удвоенными согласными. </w:t>
            </w:r>
          </w:p>
          <w:p w14:paraId="2110F724" w14:textId="77777777" w:rsidR="005F2B3E" w:rsidRPr="00F51981" w:rsidRDefault="005F2B3E" w:rsidP="00F51981">
            <w:pPr>
              <w:pStyle w:val="1f2"/>
              <w:spacing w:after="0" w:line="240" w:lineRule="auto"/>
              <w:ind w:right="-1" w:firstLine="37"/>
              <w:contextualSpacing/>
              <w:rPr>
                <w:rStyle w:val="85pt0pt0"/>
                <w:bCs w:val="0"/>
              </w:rPr>
            </w:pPr>
            <w:r w:rsidRPr="00F51981">
              <w:rPr>
                <w:rStyle w:val="LucidaSansUnicode85pt1pt"/>
                <w:bCs w:val="0"/>
              </w:rPr>
              <w:t>Словарный диктант №6</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2E5F2A7" w14:textId="30B4B6D8" w:rsidR="005F2B3E" w:rsidRPr="00F51981" w:rsidRDefault="005F2B3E" w:rsidP="00F51981">
            <w:pPr>
              <w:pStyle w:val="1b"/>
              <w:spacing w:after="0" w:line="240" w:lineRule="auto"/>
              <w:ind w:right="-1" w:hanging="4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330980ED" w14:textId="1995DF77"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70B15185"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58</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5D9149C2" w14:textId="77777777" w:rsidR="005F2B3E" w:rsidRPr="00F51981" w:rsidRDefault="005F2B3E" w:rsidP="00F51981">
            <w:pPr>
              <w:pStyle w:val="1f2"/>
              <w:spacing w:after="0" w:line="240" w:lineRule="auto"/>
              <w:ind w:right="-1" w:firstLine="37"/>
              <w:contextualSpacing/>
              <w:rPr>
                <w:rStyle w:val="85pt0pt0"/>
                <w:bCs w:val="0"/>
              </w:rPr>
            </w:pPr>
            <w:r w:rsidRPr="00F51981">
              <w:rPr>
                <w:rStyle w:val="85pt0pt"/>
                <w:bCs w:val="0"/>
              </w:rPr>
              <w:t xml:space="preserve">РР. Сочинение по репродукции картины В. М. Васнецова «Снегурочка». </w:t>
            </w:r>
            <w:r w:rsidRPr="00F51981">
              <w:rPr>
                <w:rStyle w:val="85pt0pt0"/>
                <w:bCs w:val="0"/>
              </w:rPr>
              <w:t>(с. 123 у. 238)</w:t>
            </w:r>
            <w:r w:rsidRPr="00F51981">
              <w:rPr>
                <w:rStyle w:val="LucidaSansUnicode85pt1pt"/>
                <w:bCs w:val="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9C78DCA" w14:textId="1FD743BA" w:rsidR="005F2B3E" w:rsidRPr="00F51981" w:rsidRDefault="005F2B3E" w:rsidP="00F51981">
            <w:pPr>
              <w:pStyle w:val="1b"/>
              <w:spacing w:after="0" w:line="240" w:lineRule="auto"/>
              <w:ind w:right="-1" w:hanging="4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600926D4" w14:textId="3181437B"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0EA3C73D"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59</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3C1F190C" w14:textId="77777777" w:rsidR="005F2B3E" w:rsidRPr="00F51981" w:rsidRDefault="005F2B3E" w:rsidP="00F51981">
            <w:pPr>
              <w:pStyle w:val="1f2"/>
              <w:spacing w:after="0" w:line="240" w:lineRule="auto"/>
              <w:ind w:right="-1" w:firstLine="37"/>
              <w:contextualSpacing/>
              <w:rPr>
                <w:rStyle w:val="85pt0pt0"/>
                <w:bCs w:val="0"/>
              </w:rPr>
            </w:pPr>
            <w:r w:rsidRPr="00F51981">
              <w:rPr>
                <w:rStyle w:val="85pt0pt"/>
                <w:bCs w:val="0"/>
              </w:rPr>
              <w:t>Правописание суффиксов и приставок. Суффиксы -ек, -</w:t>
            </w:r>
            <w:proofErr w:type="spellStart"/>
            <w:r w:rsidRPr="00F51981">
              <w:rPr>
                <w:rStyle w:val="85pt0pt"/>
                <w:bCs w:val="0"/>
              </w:rPr>
              <w:t>ик</w:t>
            </w:r>
            <w:proofErr w:type="spellEnd"/>
            <w:r w:rsidRPr="00F51981">
              <w:rPr>
                <w:rStyle w:val="85pt0pt"/>
                <w:bCs w:val="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010A972" w14:textId="204E0672" w:rsidR="005F2B3E" w:rsidRPr="00F51981" w:rsidRDefault="005F2B3E" w:rsidP="00F51981">
            <w:pPr>
              <w:pStyle w:val="1b"/>
              <w:spacing w:after="0" w:line="240" w:lineRule="auto"/>
              <w:ind w:right="-1" w:hanging="4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5A3DC969" w14:textId="13253DA6"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5A237B8A"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60</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2F50C665" w14:textId="60F95E8B" w:rsidR="005F2B3E" w:rsidRPr="00F51981" w:rsidRDefault="005F2B3E" w:rsidP="00F51981">
            <w:pPr>
              <w:pStyle w:val="1f2"/>
              <w:spacing w:after="0" w:line="240" w:lineRule="auto"/>
              <w:ind w:right="-1" w:firstLine="37"/>
              <w:contextualSpacing/>
              <w:rPr>
                <w:rStyle w:val="85pt0pt0"/>
                <w:bCs w:val="0"/>
              </w:rPr>
            </w:pPr>
            <w:r w:rsidRPr="00F51981">
              <w:rPr>
                <w:rStyle w:val="85pt0pt"/>
                <w:bCs w:val="0"/>
              </w:rPr>
              <w:t>Правописание суффиксов в словах. Суффикс -</w:t>
            </w:r>
            <w:proofErr w:type="spellStart"/>
            <w:r w:rsidRPr="00F51981">
              <w:rPr>
                <w:rStyle w:val="85pt0pt"/>
                <w:bCs w:val="0"/>
              </w:rPr>
              <w:t>ок</w:t>
            </w:r>
            <w:proofErr w:type="spellEnd"/>
            <w:r w:rsidRPr="00F51981">
              <w:rPr>
                <w:rStyle w:val="85pt0pt"/>
                <w:bCs w:val="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8D7DB9F" w14:textId="6C5A0F04" w:rsidR="005F2B3E" w:rsidRPr="00F51981" w:rsidRDefault="005F2B3E" w:rsidP="00F51981">
            <w:pPr>
              <w:pStyle w:val="1b"/>
              <w:spacing w:after="0" w:line="240" w:lineRule="auto"/>
              <w:ind w:right="-1" w:hanging="4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7CC9622F" w14:textId="1B25972F"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0F64B7E9"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61</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25F0154D" w14:textId="77777777" w:rsidR="005F2B3E" w:rsidRPr="00F51981" w:rsidRDefault="005F2B3E" w:rsidP="00F51981">
            <w:pPr>
              <w:pStyle w:val="1f2"/>
              <w:spacing w:after="0" w:line="240" w:lineRule="auto"/>
              <w:ind w:right="-1" w:firstLine="37"/>
              <w:contextualSpacing/>
              <w:rPr>
                <w:rStyle w:val="85pt0pt"/>
                <w:bCs w:val="0"/>
              </w:rPr>
            </w:pPr>
            <w:r w:rsidRPr="00F51981">
              <w:rPr>
                <w:rStyle w:val="85pt0pt"/>
                <w:bCs w:val="0"/>
              </w:rPr>
              <w:t xml:space="preserve">Правописание приставок в словах. </w:t>
            </w:r>
          </w:p>
          <w:p w14:paraId="066DF288" w14:textId="77777777" w:rsidR="005F2B3E" w:rsidRPr="00F51981" w:rsidRDefault="005F2B3E" w:rsidP="00F51981">
            <w:pPr>
              <w:pStyle w:val="1f2"/>
              <w:spacing w:after="0" w:line="240" w:lineRule="auto"/>
              <w:ind w:right="-1" w:firstLine="37"/>
              <w:contextualSpacing/>
              <w:rPr>
                <w:rStyle w:val="85pt0pt0"/>
                <w:bCs w:val="0"/>
              </w:rPr>
            </w:pPr>
            <w:r w:rsidRPr="00F51981">
              <w:rPr>
                <w:rStyle w:val="0pt0"/>
                <w:bCs w:val="0"/>
              </w:rPr>
              <w:t>Контрольное списывание №2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2FE10CA" w14:textId="55FEF0DB" w:rsidR="005F2B3E" w:rsidRPr="00F51981" w:rsidRDefault="005F2B3E" w:rsidP="00F51981">
            <w:pPr>
              <w:pStyle w:val="1f2"/>
              <w:spacing w:after="0" w:line="240" w:lineRule="auto"/>
              <w:ind w:right="-1" w:hanging="41"/>
              <w:contextualSpacing/>
              <w:jc w:val="center"/>
            </w:pPr>
            <w:r w:rsidRPr="00F51981">
              <w:t>1</w:t>
            </w:r>
          </w:p>
        </w:tc>
      </w:tr>
      <w:tr w:rsidR="005F2B3E" w:rsidRPr="00F51981" w14:paraId="1EC4219C" w14:textId="3E27742F"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54C8A679"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62</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30A76479" w14:textId="77777777" w:rsidR="005F2B3E" w:rsidRPr="00F51981" w:rsidRDefault="005F2B3E" w:rsidP="00F51981">
            <w:pPr>
              <w:pStyle w:val="1f2"/>
              <w:spacing w:after="0" w:line="240" w:lineRule="auto"/>
              <w:ind w:right="-1" w:firstLine="37"/>
              <w:contextualSpacing/>
              <w:rPr>
                <w:rStyle w:val="85pt0pt"/>
                <w:bCs w:val="0"/>
              </w:rPr>
            </w:pPr>
            <w:r w:rsidRPr="00F51981">
              <w:rPr>
                <w:rStyle w:val="85pt0pt"/>
                <w:bCs w:val="0"/>
              </w:rPr>
              <w:t xml:space="preserve">Правописание приставок и предлогов. </w:t>
            </w:r>
          </w:p>
          <w:p w14:paraId="20C63ABE" w14:textId="77777777" w:rsidR="005F2B3E" w:rsidRPr="00F51981" w:rsidRDefault="005F2B3E" w:rsidP="00F51981">
            <w:pPr>
              <w:pStyle w:val="1f2"/>
              <w:spacing w:after="0" w:line="240" w:lineRule="auto"/>
              <w:ind w:right="-1" w:firstLine="37"/>
              <w:contextualSpacing/>
              <w:rPr>
                <w:rStyle w:val="85pt0pt0"/>
                <w:bCs w:val="0"/>
                <w:i/>
              </w:rPr>
            </w:pPr>
            <w:r w:rsidRPr="00F51981">
              <w:rPr>
                <w:rStyle w:val="85pt0pt0"/>
                <w:bCs w:val="0"/>
              </w:rPr>
              <w:t xml:space="preserve">Тест </w:t>
            </w:r>
            <w:r w:rsidRPr="00F51981">
              <w:rPr>
                <w:rStyle w:val="85pt0pt"/>
                <w:bCs w:val="0"/>
              </w:rPr>
              <w:t>«Правописание приставок и предлогов»</w:t>
            </w:r>
            <w:r w:rsidRPr="00F51981">
              <w:rPr>
                <w:rStyle w:val="LucidaSansUnicode85pt1pt"/>
                <w:bCs w:val="0"/>
                <w:i/>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FC85B1F" w14:textId="306AEAAF" w:rsidR="005F2B3E" w:rsidRPr="00F51981" w:rsidRDefault="005F2B3E" w:rsidP="00F51981">
            <w:pPr>
              <w:pStyle w:val="1b"/>
              <w:spacing w:after="0" w:line="240" w:lineRule="auto"/>
              <w:ind w:right="-1" w:hanging="4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18ABADE7" w14:textId="0D562E23"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654A21A1"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63</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67F91406" w14:textId="77777777" w:rsidR="005F2B3E" w:rsidRPr="00F51981" w:rsidRDefault="005F2B3E" w:rsidP="00F51981">
            <w:pPr>
              <w:pStyle w:val="1f2"/>
              <w:spacing w:after="0" w:line="240" w:lineRule="auto"/>
              <w:ind w:right="-1" w:firstLine="37"/>
              <w:contextualSpacing/>
              <w:rPr>
                <w:rStyle w:val="85pt0pt0"/>
                <w:bCs w:val="0"/>
              </w:rPr>
            </w:pPr>
            <w:r w:rsidRPr="00F51981">
              <w:rPr>
                <w:rStyle w:val="85pt0pt"/>
                <w:bCs w:val="0"/>
              </w:rPr>
              <w:t xml:space="preserve">Правописание приставок и предлогов. Закрепление. </w:t>
            </w:r>
            <w:r w:rsidRPr="00F51981">
              <w:rPr>
                <w:rStyle w:val="LucidaSansUnicode85pt1pt"/>
                <w:bCs w:val="0"/>
              </w:rPr>
              <w:t>Контрольный словарный диктант №7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98211A8" w14:textId="10BA0F59" w:rsidR="005F2B3E" w:rsidRPr="00F51981" w:rsidRDefault="005F2B3E" w:rsidP="00F51981">
            <w:pPr>
              <w:pStyle w:val="1b"/>
              <w:spacing w:after="0" w:line="240" w:lineRule="auto"/>
              <w:ind w:right="-1" w:hanging="4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041DD432" w14:textId="04B6B4FF"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0D3B3CAE"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64</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349396CF" w14:textId="77777777" w:rsidR="005F2B3E" w:rsidRPr="00F51981" w:rsidRDefault="005F2B3E" w:rsidP="00F51981">
            <w:pPr>
              <w:ind w:right="-1" w:firstLine="37"/>
              <w:contextualSpacing/>
              <w:rPr>
                <w:rStyle w:val="85pt0pt0"/>
                <w:b/>
              </w:rPr>
            </w:pPr>
            <w:r w:rsidRPr="00F51981">
              <w:rPr>
                <w:b/>
              </w:rPr>
              <w:t>Контрольный диктант</w:t>
            </w:r>
            <w:r w:rsidRPr="00F51981">
              <w:rPr>
                <w:rStyle w:val="85pt0pt"/>
                <w:b/>
              </w:rPr>
              <w:t xml:space="preserve"> </w:t>
            </w:r>
            <w:r w:rsidRPr="00F51981">
              <w:rPr>
                <w:b/>
              </w:rPr>
              <w:t>№ 4 по теме «Правописание частей слова»</w:t>
            </w:r>
            <w:r w:rsidRPr="00F51981">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D0D5480" w14:textId="4CEB7FA8" w:rsidR="005F2B3E" w:rsidRPr="00F51981" w:rsidRDefault="005F2B3E" w:rsidP="00F51981">
            <w:pPr>
              <w:pStyle w:val="1b"/>
              <w:spacing w:after="0" w:line="240" w:lineRule="auto"/>
              <w:ind w:right="-1" w:hanging="4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0DC3E3FF" w14:textId="6A5D00C2"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076225AF"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65</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5B4C61CC" w14:textId="77777777" w:rsidR="005F2B3E" w:rsidRPr="00F51981" w:rsidRDefault="005F2B3E" w:rsidP="00F51981">
            <w:pPr>
              <w:pStyle w:val="1f2"/>
              <w:spacing w:after="0" w:line="240" w:lineRule="auto"/>
              <w:ind w:right="-1" w:firstLine="37"/>
              <w:contextualSpacing/>
              <w:rPr>
                <w:rStyle w:val="85pt0pt0"/>
              </w:rPr>
            </w:pPr>
            <w:r w:rsidRPr="00F51981">
              <w:rPr>
                <w:rStyle w:val="85pt0pt"/>
              </w:rPr>
              <w:t xml:space="preserve">Работа над ошибками. Правописание слов с разделительным твёрдым знаком (Ъ).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C50A3EE" w14:textId="3DBB0719" w:rsidR="005F2B3E" w:rsidRPr="00F51981" w:rsidRDefault="005F2B3E" w:rsidP="00F51981">
            <w:pPr>
              <w:pStyle w:val="1b"/>
              <w:spacing w:after="0" w:line="240" w:lineRule="auto"/>
              <w:ind w:right="-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5016C47E" w14:textId="1AF35A68"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2F0E62C3"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66</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55EFA45C" w14:textId="77777777" w:rsidR="005F2B3E" w:rsidRPr="00F51981" w:rsidRDefault="005F2B3E" w:rsidP="00F51981">
            <w:pPr>
              <w:pStyle w:val="1f2"/>
              <w:spacing w:after="0" w:line="240" w:lineRule="auto"/>
              <w:ind w:right="-1" w:firstLine="37"/>
              <w:contextualSpacing/>
              <w:rPr>
                <w:rStyle w:val="85pt0pt0"/>
                <w:rFonts w:eastAsia="Bookman Old Style"/>
              </w:rPr>
            </w:pPr>
            <w:r w:rsidRPr="00F51981">
              <w:rPr>
                <w:rStyle w:val="85pt0pt"/>
              </w:rPr>
              <w:t xml:space="preserve">Правописание слов с разделительным твёрдым знаком. Закрепление.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5814F3C" w14:textId="4B0C111D" w:rsidR="005F2B3E" w:rsidRPr="00F51981" w:rsidRDefault="005F2B3E" w:rsidP="00F51981">
            <w:pPr>
              <w:pStyle w:val="1b"/>
              <w:spacing w:after="0" w:line="240" w:lineRule="auto"/>
              <w:ind w:right="-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3DAF8A4C" w14:textId="0064A5C9"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147CE8CC"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67</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16FB977A" w14:textId="77777777" w:rsidR="005F2B3E" w:rsidRPr="00F51981" w:rsidRDefault="005F2B3E" w:rsidP="00F51981">
            <w:pPr>
              <w:pStyle w:val="1f2"/>
              <w:spacing w:after="0" w:line="240" w:lineRule="auto"/>
              <w:ind w:right="-1" w:firstLine="37"/>
              <w:contextualSpacing/>
              <w:rPr>
                <w:rStyle w:val="85pt0pt0"/>
              </w:rPr>
            </w:pPr>
            <w:r w:rsidRPr="00F51981">
              <w:rPr>
                <w:rStyle w:val="85pt0pt"/>
              </w:rPr>
              <w:t xml:space="preserve">Правописание слов с </w:t>
            </w:r>
            <w:r w:rsidRPr="00F51981">
              <w:rPr>
                <w:rStyle w:val="85pt0pt1"/>
                <w:rFonts w:eastAsia="Bookman Old Style"/>
              </w:rPr>
              <w:t xml:space="preserve">разделительными Ъ </w:t>
            </w:r>
            <w:r w:rsidRPr="00F51981">
              <w:rPr>
                <w:rStyle w:val="85pt0pt"/>
              </w:rPr>
              <w:t xml:space="preserve">и </w:t>
            </w:r>
            <w:r w:rsidRPr="00F51981">
              <w:rPr>
                <w:rStyle w:val="85pt0pt1"/>
                <w:rFonts w:eastAsia="Bookman Old Style"/>
              </w:rPr>
              <w:t xml:space="preserve">Ь </w:t>
            </w:r>
            <w:r w:rsidRPr="00F51981">
              <w:rPr>
                <w:rStyle w:val="85pt0pt"/>
              </w:rPr>
              <w:t xml:space="preserve">знаками. </w:t>
            </w:r>
            <w:r w:rsidRPr="00F51981">
              <w:rPr>
                <w:rStyle w:val="85pt0pt0"/>
              </w:rPr>
              <w:t>Тест</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CEEF418" w14:textId="28F966DE" w:rsidR="005F2B3E" w:rsidRPr="00F51981" w:rsidRDefault="005F2B3E" w:rsidP="00F51981">
            <w:pPr>
              <w:pStyle w:val="1b"/>
              <w:spacing w:after="0" w:line="240" w:lineRule="auto"/>
              <w:ind w:right="-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6C4AF5AB" w14:textId="40FC65FD"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12594CDF"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68</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06E6B087" w14:textId="77777777" w:rsidR="005F2B3E" w:rsidRPr="00F51981" w:rsidRDefault="005F2B3E" w:rsidP="00F51981">
            <w:pPr>
              <w:pStyle w:val="1f2"/>
              <w:spacing w:after="0" w:line="240" w:lineRule="auto"/>
              <w:ind w:right="-1" w:firstLine="37"/>
              <w:contextualSpacing/>
              <w:rPr>
                <w:rStyle w:val="85pt0pt"/>
              </w:rPr>
            </w:pPr>
            <w:r w:rsidRPr="00F51981">
              <w:rPr>
                <w:rStyle w:val="85pt0pt"/>
              </w:rPr>
              <w:t xml:space="preserve">Обобщение изученных правил письма. </w:t>
            </w:r>
          </w:p>
          <w:p w14:paraId="5B0ED048" w14:textId="77777777" w:rsidR="005F2B3E" w:rsidRPr="00F51981" w:rsidRDefault="005F2B3E" w:rsidP="00F51981">
            <w:pPr>
              <w:pStyle w:val="1f2"/>
              <w:spacing w:after="0" w:line="240" w:lineRule="auto"/>
              <w:ind w:right="-1" w:firstLine="37"/>
              <w:contextualSpacing/>
              <w:rPr>
                <w:rStyle w:val="85pt0pt0"/>
              </w:rPr>
            </w:pPr>
            <w:r w:rsidRPr="00F51981">
              <w:rPr>
                <w:rStyle w:val="85pt0pt"/>
              </w:rPr>
              <w:t xml:space="preserve"> Проект «Составляем «Орфографический словарь» </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14:paraId="62593E8F" w14:textId="02EC2A9E" w:rsidR="005F2B3E" w:rsidRPr="00F51981" w:rsidRDefault="005F2B3E" w:rsidP="00F51981">
            <w:pPr>
              <w:pStyle w:val="1b"/>
              <w:spacing w:after="0" w:line="240" w:lineRule="auto"/>
              <w:ind w:right="-1"/>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5D09F9FC" w14:textId="64361F8B" w:rsidTr="00D67DCF">
        <w:trPr>
          <w:trHeight w:val="397"/>
          <w:jc w:val="center"/>
        </w:trPr>
        <w:tc>
          <w:tcPr>
            <w:tcW w:w="13949"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14:paraId="0BAB9A75" w14:textId="3CE23E39" w:rsidR="005F2B3E" w:rsidRPr="00F51981" w:rsidRDefault="005F2B3E" w:rsidP="00F51981">
            <w:pPr>
              <w:pStyle w:val="1b"/>
              <w:spacing w:after="0" w:line="240" w:lineRule="auto"/>
              <w:ind w:right="-1"/>
              <w:contextualSpacing/>
              <w:jc w:val="center"/>
              <w:rPr>
                <w:rFonts w:ascii="Times New Roman" w:hAnsi="Times New Roman" w:cs="Times New Roman"/>
                <w:sz w:val="24"/>
                <w:szCs w:val="24"/>
              </w:rPr>
            </w:pPr>
            <w:r w:rsidRPr="00F51981">
              <w:rPr>
                <w:rFonts w:ascii="Times New Roman" w:hAnsi="Times New Roman" w:cs="Times New Roman"/>
                <w:b/>
                <w:bCs/>
                <w:sz w:val="24"/>
                <w:szCs w:val="24"/>
              </w:rPr>
              <w:t>ИМЯ СУЩЕСТВИТЕЛЬНОЕ (28 ч)</w:t>
            </w:r>
          </w:p>
        </w:tc>
      </w:tr>
      <w:tr w:rsidR="005F2B3E" w:rsidRPr="00F51981" w14:paraId="35370221" w14:textId="33D273E8"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62C815C2"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lastRenderedPageBreak/>
              <w:t>69</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30F78BD1" w14:textId="77777777" w:rsidR="005F2B3E" w:rsidRPr="00F51981" w:rsidRDefault="005F2B3E" w:rsidP="00F51981">
            <w:pPr>
              <w:pStyle w:val="1f2"/>
              <w:spacing w:after="0" w:line="240" w:lineRule="auto"/>
              <w:ind w:right="-1" w:firstLine="37"/>
              <w:contextualSpacing/>
              <w:rPr>
                <w:rStyle w:val="85pt0pt0"/>
                <w:rFonts w:eastAsia="Bookman Old Style"/>
                <w:bCs w:val="0"/>
              </w:rPr>
            </w:pPr>
            <w:r w:rsidRPr="00F51981">
              <w:rPr>
                <w:rStyle w:val="85pt0pt"/>
                <w:bCs w:val="0"/>
              </w:rPr>
              <w:t>Что такое части речи?</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14:paraId="23BBB0B0" w14:textId="026707AC" w:rsidR="005F2B3E" w:rsidRPr="00F51981" w:rsidRDefault="005F2B3E"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4C3EBD7B" w14:textId="25FBB77E"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1A597173"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70</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74620ADC" w14:textId="77777777" w:rsidR="005F2B3E" w:rsidRPr="00F51981" w:rsidRDefault="005F2B3E" w:rsidP="00F51981">
            <w:pPr>
              <w:pStyle w:val="1f2"/>
              <w:spacing w:after="0" w:line="240" w:lineRule="auto"/>
              <w:ind w:right="-1" w:firstLine="37"/>
              <w:contextualSpacing/>
              <w:rPr>
                <w:rStyle w:val="85pt0pt0"/>
                <w:bCs w:val="0"/>
              </w:rPr>
            </w:pPr>
            <w:r w:rsidRPr="00F51981">
              <w:rPr>
                <w:rStyle w:val="85pt0pt"/>
                <w:bCs w:val="0"/>
              </w:rPr>
              <w:t xml:space="preserve">Что обозначает имя существительное? </w:t>
            </w:r>
          </w:p>
          <w:p w14:paraId="7047A210" w14:textId="77777777" w:rsidR="005F2B3E" w:rsidRPr="00F51981" w:rsidRDefault="005F2B3E" w:rsidP="00F51981">
            <w:pPr>
              <w:pStyle w:val="1f2"/>
              <w:spacing w:after="0" w:line="240" w:lineRule="auto"/>
              <w:ind w:right="-1" w:firstLine="37"/>
              <w:contextualSpacing/>
              <w:rPr>
                <w:rStyle w:val="85pt0pt0"/>
                <w:bCs w:val="0"/>
              </w:rPr>
            </w:pPr>
            <w:r w:rsidRPr="00F51981">
              <w:rPr>
                <w:rStyle w:val="LucidaSansUnicode85pt1pt"/>
                <w:bCs w:val="0"/>
              </w:rPr>
              <w:t>Словарный диктант</w:t>
            </w:r>
            <w:r w:rsidRPr="00F51981">
              <w:rPr>
                <w:rStyle w:val="LucidaSansUnicode85pt1pt"/>
                <w:bCs w:val="0"/>
                <w:i/>
              </w:rPr>
              <w:t xml:space="preserve"> </w:t>
            </w:r>
            <w:r w:rsidRPr="00F51981">
              <w:rPr>
                <w:rStyle w:val="LucidaSansUnicode85pt1pt"/>
                <w:bCs w:val="0"/>
              </w:rPr>
              <w:t xml:space="preserve">№8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72141AB" w14:textId="459E0962" w:rsidR="005F2B3E" w:rsidRPr="00F51981" w:rsidRDefault="005F2B3E"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1866D36B" w14:textId="5D62369A"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1DF7EA08"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71</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2849C005" w14:textId="418CDCE6" w:rsidR="005F2B3E" w:rsidRPr="00F51981" w:rsidRDefault="005F2B3E" w:rsidP="00F51981">
            <w:pPr>
              <w:pStyle w:val="1f2"/>
              <w:spacing w:after="0" w:line="240" w:lineRule="auto"/>
              <w:ind w:right="-1" w:firstLine="37"/>
              <w:contextualSpacing/>
              <w:rPr>
                <w:rStyle w:val="85pt0pt0"/>
                <w:bCs w:val="0"/>
              </w:rPr>
            </w:pPr>
            <w:r w:rsidRPr="00F51981">
              <w:rPr>
                <w:rStyle w:val="85pt0pt"/>
                <w:bCs w:val="0"/>
              </w:rPr>
              <w:t>Значение и употребление имён существительных в речи.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0584EF1" w14:textId="5ADABB69" w:rsidR="005F2B3E" w:rsidRPr="00F51981" w:rsidRDefault="005F2B3E"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6318C82E" w14:textId="4BF33E81"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3BC96EE3"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72</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39AFCB17" w14:textId="77777777" w:rsidR="005F2B3E" w:rsidRPr="00F51981" w:rsidRDefault="005F2B3E" w:rsidP="00F51981">
            <w:pPr>
              <w:pStyle w:val="1f2"/>
              <w:spacing w:after="0" w:line="240" w:lineRule="auto"/>
              <w:ind w:right="-1" w:firstLine="37"/>
              <w:contextualSpacing/>
              <w:rPr>
                <w:rStyle w:val="85pt0pt0"/>
                <w:bCs w:val="0"/>
              </w:rPr>
            </w:pPr>
            <w:r w:rsidRPr="00F51981">
              <w:rPr>
                <w:rStyle w:val="85pt0pt"/>
                <w:bCs w:val="0"/>
              </w:rPr>
              <w:t>Одушевлённые и неодушевлённые имена существительные.</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80EF5EB" w14:textId="14548E94" w:rsidR="005F2B3E" w:rsidRPr="00F51981" w:rsidRDefault="005F2B3E"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1D3CB06C" w14:textId="7E64D2B6"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48C489FE"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73</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36EEA3B9" w14:textId="77777777" w:rsidR="005F2B3E" w:rsidRPr="00F51981" w:rsidRDefault="005F2B3E" w:rsidP="00F51981">
            <w:pPr>
              <w:pStyle w:val="1f2"/>
              <w:spacing w:after="0" w:line="240" w:lineRule="auto"/>
              <w:ind w:right="-1" w:firstLine="37"/>
              <w:contextualSpacing/>
              <w:rPr>
                <w:rStyle w:val="85pt0pt0"/>
                <w:bCs w:val="0"/>
              </w:rPr>
            </w:pPr>
            <w:r w:rsidRPr="00F51981">
              <w:rPr>
                <w:rStyle w:val="85pt0pt"/>
                <w:bCs w:val="0"/>
              </w:rPr>
              <w:t xml:space="preserve">РР. </w:t>
            </w:r>
            <w:r w:rsidRPr="00F51981">
              <w:rPr>
                <w:rStyle w:val="85pt0pt0"/>
                <w:bCs w:val="0"/>
              </w:rPr>
              <w:t xml:space="preserve">В. Бочарникова «Мал да удал». </w:t>
            </w:r>
            <w:r w:rsidRPr="00F51981">
              <w:rPr>
                <w:rStyle w:val="85pt0pt"/>
                <w:bCs w:val="0"/>
              </w:rPr>
              <w:t>Изложение по самостоятельно составленному плану</w:t>
            </w:r>
            <w:r w:rsidRPr="00F51981">
              <w:rPr>
                <w:rStyle w:val="85pt0pt0"/>
                <w:bCs w:val="0"/>
              </w:rPr>
              <w:t>. (с. 14 у. 21)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C0BD0DC" w14:textId="0AEE78AB" w:rsidR="005F2B3E" w:rsidRPr="00F51981" w:rsidRDefault="005F2B3E"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029BA8A3" w14:textId="77160DE4"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3C48F03B"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74</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6ABB54B1" w14:textId="199A9A55" w:rsidR="005F2B3E" w:rsidRPr="00F51981" w:rsidRDefault="005F2B3E" w:rsidP="00F51981">
            <w:pPr>
              <w:pStyle w:val="1f2"/>
              <w:spacing w:after="0" w:line="240" w:lineRule="auto"/>
              <w:ind w:right="-1" w:firstLine="37"/>
              <w:contextualSpacing/>
              <w:rPr>
                <w:rStyle w:val="85pt0pt0"/>
                <w:bCs w:val="0"/>
              </w:rPr>
            </w:pPr>
            <w:r w:rsidRPr="00F51981">
              <w:rPr>
                <w:rStyle w:val="85pt0pt"/>
                <w:bCs w:val="0"/>
              </w:rPr>
              <w:t xml:space="preserve">Собственные и нарицательные имена существительные.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FACF90C" w14:textId="7997F4BC" w:rsidR="005F2B3E" w:rsidRPr="00F51981" w:rsidRDefault="005F2B3E" w:rsidP="00F51981">
            <w:pPr>
              <w:pStyle w:val="1b"/>
              <w:spacing w:after="0" w:line="240" w:lineRule="auto"/>
              <w:ind w:right="-1" w:firstLine="29"/>
              <w:contextualSpacing/>
              <w:jc w:val="center"/>
              <w:rPr>
                <w:rStyle w:val="85pt0pt"/>
                <w:rFonts w:ascii="Times New Roman" w:hAnsi="Times New Roman" w:cs="Times New Roman"/>
                <w:sz w:val="24"/>
                <w:szCs w:val="24"/>
              </w:rPr>
            </w:pPr>
            <w:r w:rsidRPr="00F51981">
              <w:rPr>
                <w:rStyle w:val="85pt0pt"/>
                <w:rFonts w:ascii="Times New Roman" w:hAnsi="Times New Roman" w:cs="Times New Roman"/>
                <w:sz w:val="24"/>
                <w:szCs w:val="24"/>
              </w:rPr>
              <w:t>1</w:t>
            </w:r>
          </w:p>
        </w:tc>
      </w:tr>
      <w:tr w:rsidR="005F2B3E" w:rsidRPr="00F51981" w14:paraId="788B3EE8" w14:textId="69A7706E"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28A138E0"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75</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4C0FC40A" w14:textId="77777777" w:rsidR="005F2B3E" w:rsidRPr="00F51981" w:rsidRDefault="005F2B3E" w:rsidP="00F51981">
            <w:pPr>
              <w:pStyle w:val="1f2"/>
              <w:spacing w:after="0" w:line="240" w:lineRule="auto"/>
              <w:ind w:right="-1" w:firstLine="37"/>
              <w:contextualSpacing/>
              <w:rPr>
                <w:rStyle w:val="85pt0pt0"/>
                <w:bCs w:val="0"/>
              </w:rPr>
            </w:pPr>
            <w:r w:rsidRPr="00F51981">
              <w:rPr>
                <w:rStyle w:val="85pt0pt"/>
                <w:bCs w:val="0"/>
              </w:rPr>
              <w:t>Собственные и нарицательные имена существительные. Проект «Тайна имени».</w:t>
            </w:r>
            <w:r w:rsidRPr="00F51981">
              <w:rPr>
                <w:rStyle w:val="85pt0pt0"/>
                <w:bCs w:val="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AD67327" w14:textId="5594CE7A" w:rsidR="005F2B3E" w:rsidRPr="00F51981" w:rsidRDefault="005F2B3E"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3275664F" w14:textId="0A21A4DE"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10F9392E"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76</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3498EFB2" w14:textId="5B1F6EDE" w:rsidR="005F2B3E" w:rsidRPr="00F51981" w:rsidRDefault="005F2B3E" w:rsidP="00F51981">
            <w:pPr>
              <w:pStyle w:val="1f2"/>
              <w:spacing w:after="0" w:line="240" w:lineRule="auto"/>
              <w:ind w:right="-1" w:firstLine="37"/>
              <w:contextualSpacing/>
              <w:rPr>
                <w:rStyle w:val="85pt0pt0"/>
                <w:bCs w:val="0"/>
              </w:rPr>
            </w:pPr>
            <w:r w:rsidRPr="00F51981">
              <w:rPr>
                <w:rStyle w:val="85pt0pt"/>
                <w:bCs w:val="0"/>
              </w:rPr>
              <w:t>Число имён существительных.</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A304D10" w14:textId="48C1F3AA" w:rsidR="005F2B3E" w:rsidRPr="00F51981" w:rsidRDefault="005F2B3E"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76065C68" w14:textId="3F1E50B6"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5CE2C176"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77</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0224A0C4" w14:textId="77777777" w:rsidR="005F2B3E" w:rsidRPr="00F51981" w:rsidRDefault="005F2B3E" w:rsidP="00F51981">
            <w:pPr>
              <w:pStyle w:val="1f2"/>
              <w:spacing w:after="0" w:line="240" w:lineRule="auto"/>
              <w:ind w:right="-1" w:firstLine="37"/>
              <w:contextualSpacing/>
              <w:rPr>
                <w:rStyle w:val="85pt0pt0"/>
                <w:bCs w:val="0"/>
              </w:rPr>
            </w:pPr>
            <w:r w:rsidRPr="00F51981">
              <w:rPr>
                <w:rStyle w:val="85pt0pt"/>
                <w:bCs w:val="0"/>
              </w:rPr>
              <w:t xml:space="preserve">Имена существительные, имеющие форму одного числа. </w:t>
            </w:r>
          </w:p>
          <w:p w14:paraId="52382AF6" w14:textId="77777777" w:rsidR="005F2B3E" w:rsidRPr="00F51981" w:rsidRDefault="005F2B3E" w:rsidP="00F51981">
            <w:pPr>
              <w:pStyle w:val="1f2"/>
              <w:spacing w:after="0" w:line="240" w:lineRule="auto"/>
              <w:ind w:right="-1" w:firstLine="37"/>
              <w:contextualSpacing/>
              <w:rPr>
                <w:rStyle w:val="85pt0pt0"/>
                <w:bCs w:val="0"/>
              </w:rPr>
            </w:pPr>
            <w:r w:rsidRPr="00F51981">
              <w:rPr>
                <w:rStyle w:val="LucidaSansUnicode85pt1pt"/>
                <w:bCs w:val="0"/>
              </w:rPr>
              <w:t>Словарный диктант №9</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FD4FC34" w14:textId="53AD9653" w:rsidR="005F2B3E" w:rsidRPr="00F51981" w:rsidRDefault="005F2B3E"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3FEAA5A2" w14:textId="35210A14"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6D14062D"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78</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466F318E" w14:textId="5FED1922" w:rsidR="005F2B3E" w:rsidRPr="00F51981" w:rsidRDefault="005F2B3E" w:rsidP="00F51981">
            <w:pPr>
              <w:pStyle w:val="1f2"/>
              <w:spacing w:after="0" w:line="240" w:lineRule="auto"/>
              <w:ind w:right="-1" w:firstLine="37"/>
              <w:contextualSpacing/>
              <w:rPr>
                <w:rStyle w:val="85pt0pt0"/>
                <w:bCs w:val="0"/>
              </w:rPr>
            </w:pPr>
            <w:r w:rsidRPr="00F51981">
              <w:rPr>
                <w:rStyle w:val="85pt0pt0"/>
                <w:bCs w:val="0"/>
              </w:rPr>
              <w:t>Как определить род имен существительных?</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2CCFAA4" w14:textId="456CD8A0" w:rsidR="005F2B3E" w:rsidRPr="00F51981" w:rsidRDefault="005F2B3E"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67967851" w14:textId="60A42425"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27E11CC8"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79</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385F55AA" w14:textId="25EA0911" w:rsidR="005F2B3E" w:rsidRPr="00F51981" w:rsidRDefault="005F2B3E" w:rsidP="00F51981">
            <w:pPr>
              <w:pStyle w:val="1f2"/>
              <w:spacing w:after="0" w:line="240" w:lineRule="auto"/>
              <w:ind w:right="-1" w:firstLine="37"/>
              <w:contextualSpacing/>
              <w:rPr>
                <w:rStyle w:val="85pt0pt0"/>
                <w:bCs w:val="0"/>
              </w:rPr>
            </w:pPr>
            <w:r w:rsidRPr="00F51981">
              <w:rPr>
                <w:rStyle w:val="85pt0pt"/>
                <w:bCs w:val="0"/>
              </w:rPr>
              <w:t>Определение рода имён существительных.</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C663A12" w14:textId="7BBF503B" w:rsidR="005F2B3E" w:rsidRPr="00F51981" w:rsidRDefault="005F2B3E"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276873C3" w14:textId="3ACD7CC0"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1292A5D4"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80</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1EF066CC" w14:textId="77777777" w:rsidR="005F2B3E" w:rsidRPr="00F51981" w:rsidRDefault="005F2B3E" w:rsidP="00F51981">
            <w:pPr>
              <w:pStyle w:val="1f2"/>
              <w:spacing w:after="0" w:line="240" w:lineRule="auto"/>
              <w:ind w:right="-1" w:firstLine="37"/>
              <w:contextualSpacing/>
              <w:rPr>
                <w:rStyle w:val="85pt0pt0"/>
                <w:bCs w:val="0"/>
              </w:rPr>
            </w:pPr>
            <w:r w:rsidRPr="00F51981">
              <w:rPr>
                <w:rStyle w:val="85pt0pt"/>
                <w:bCs w:val="0"/>
              </w:rPr>
              <w:t xml:space="preserve"> Мягкий знак </w:t>
            </w:r>
            <w:r w:rsidRPr="00F51981">
              <w:rPr>
                <w:rStyle w:val="85pt0pt1"/>
                <w:rFonts w:eastAsia="Bookman Old Style"/>
                <w:bCs w:val="0"/>
              </w:rPr>
              <w:t xml:space="preserve">(Ь) </w:t>
            </w:r>
            <w:r w:rsidRPr="00F51981">
              <w:rPr>
                <w:rStyle w:val="85pt0pt"/>
                <w:bCs w:val="0"/>
              </w:rPr>
              <w:t xml:space="preserve">на конце существительных после шипящих </w:t>
            </w:r>
            <w:r w:rsidRPr="00F51981">
              <w:rPr>
                <w:rStyle w:val="85pt0pt0"/>
                <w:bCs w:val="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7A45D1B" w14:textId="7575ED07" w:rsidR="005F2B3E" w:rsidRPr="00F51981" w:rsidRDefault="005F2B3E"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1A89EFE1" w14:textId="1661873C"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6D2DD747"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81</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12A8BE06" w14:textId="77777777" w:rsidR="005F2B3E" w:rsidRPr="00F51981" w:rsidRDefault="005F2B3E" w:rsidP="00F51981">
            <w:pPr>
              <w:pStyle w:val="1f2"/>
              <w:spacing w:after="0" w:line="240" w:lineRule="auto"/>
              <w:ind w:right="-1" w:firstLine="37"/>
              <w:contextualSpacing/>
              <w:rPr>
                <w:rStyle w:val="85pt0pt0"/>
                <w:bCs w:val="0"/>
              </w:rPr>
            </w:pPr>
            <w:r w:rsidRPr="00F51981">
              <w:rPr>
                <w:rStyle w:val="85pt0pt"/>
                <w:bCs w:val="0"/>
              </w:rPr>
              <w:t>Правописание имён существительных с шипящим звуком на конце слова</w:t>
            </w:r>
            <w:r w:rsidRPr="00F51981">
              <w:rPr>
                <w:rStyle w:val="85pt0pt0"/>
                <w:bCs w:val="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E8EB023" w14:textId="481320A6" w:rsidR="005F2B3E" w:rsidRPr="00F51981" w:rsidRDefault="005F2B3E"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54402BD2" w14:textId="363DA4E8"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38C4464F"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82</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5CCA07AF" w14:textId="77777777" w:rsidR="005F2B3E" w:rsidRPr="00F51981" w:rsidRDefault="005F2B3E" w:rsidP="00F51981">
            <w:pPr>
              <w:pStyle w:val="1f2"/>
              <w:spacing w:after="0" w:line="240" w:lineRule="auto"/>
              <w:ind w:right="-1" w:firstLine="37"/>
              <w:contextualSpacing/>
              <w:rPr>
                <w:rStyle w:val="85pt0pt0"/>
                <w:bCs w:val="0"/>
              </w:rPr>
            </w:pPr>
            <w:r w:rsidRPr="00F51981">
              <w:rPr>
                <w:rStyle w:val="85pt0pt0"/>
                <w:bCs w:val="0"/>
              </w:rPr>
              <w:t xml:space="preserve">РР. Изложение повествовательного текста «Лев и мышь» </w:t>
            </w:r>
          </w:p>
          <w:p w14:paraId="4D95AD40" w14:textId="77777777" w:rsidR="005F2B3E" w:rsidRPr="00F51981" w:rsidRDefault="005F2B3E" w:rsidP="00F51981">
            <w:pPr>
              <w:pStyle w:val="1f2"/>
              <w:spacing w:after="0" w:line="240" w:lineRule="auto"/>
              <w:ind w:right="-1" w:firstLine="37"/>
              <w:contextualSpacing/>
              <w:rPr>
                <w:rStyle w:val="85pt0pt0"/>
                <w:bCs w:val="0"/>
              </w:rPr>
            </w:pPr>
            <w:r w:rsidRPr="00F51981">
              <w:rPr>
                <w:rStyle w:val="85pt0pt0"/>
                <w:bCs w:val="0"/>
              </w:rPr>
              <w:t>(с. 35 у. 62)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2244094" w14:textId="20D86AEE" w:rsidR="005F2B3E" w:rsidRPr="00F51981" w:rsidRDefault="005F2B3E"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2A62D757" w14:textId="0EED5580"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3CDDF34D"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83</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29CBACE9" w14:textId="77777777" w:rsidR="005F2B3E" w:rsidRPr="00F51981" w:rsidRDefault="005F2B3E" w:rsidP="00F51981">
            <w:pPr>
              <w:pStyle w:val="1f2"/>
              <w:spacing w:after="0" w:line="240" w:lineRule="auto"/>
              <w:ind w:right="-1" w:firstLine="37"/>
              <w:contextualSpacing/>
              <w:rPr>
                <w:rStyle w:val="85pt0pt0"/>
              </w:rPr>
            </w:pPr>
            <w:r w:rsidRPr="00F51981">
              <w:rPr>
                <w:rStyle w:val="0pt"/>
                <w:b/>
              </w:rPr>
              <w:t xml:space="preserve"> Контрольный диктант №5</w:t>
            </w:r>
            <w:r w:rsidRPr="00F51981">
              <w:rPr>
                <w:rStyle w:val="0pt"/>
              </w:rPr>
              <w:t xml:space="preserve"> </w:t>
            </w:r>
            <w:r w:rsidRPr="00F51981">
              <w:rPr>
                <w:rStyle w:val="0pt"/>
                <w:b/>
              </w:rPr>
              <w:t>по теме «Имя существительное»</w:t>
            </w:r>
            <w:r w:rsidRPr="00F51981">
              <w:rPr>
                <w:rStyle w:val="0pt"/>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5B53B9E" w14:textId="298AF225" w:rsidR="005F2B3E" w:rsidRPr="00F51981" w:rsidRDefault="005F2B3E"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4BBCB372" w14:textId="1AEE7FA1"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2CEC00D8"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84</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74E928F2" w14:textId="77777777" w:rsidR="005F2B3E" w:rsidRPr="00F51981" w:rsidRDefault="005F2B3E" w:rsidP="00F51981">
            <w:pPr>
              <w:pStyle w:val="1f2"/>
              <w:spacing w:after="0" w:line="240" w:lineRule="auto"/>
              <w:ind w:right="-1" w:firstLine="37"/>
              <w:contextualSpacing/>
              <w:rPr>
                <w:rStyle w:val="85pt0pt0"/>
                <w:bCs w:val="0"/>
              </w:rPr>
            </w:pPr>
            <w:r w:rsidRPr="00F51981">
              <w:rPr>
                <w:rStyle w:val="85pt0pt"/>
                <w:bCs w:val="0"/>
              </w:rPr>
              <w:t xml:space="preserve">Работа над ошибками. Что такое склонение имен существительных?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FD4BAE2" w14:textId="52784C6F" w:rsidR="005F2B3E" w:rsidRPr="00F51981" w:rsidRDefault="005F2B3E"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596191B5" w14:textId="2DFD89CC"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213D0371"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85</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3CB9D686" w14:textId="77777777" w:rsidR="005F2B3E" w:rsidRPr="00F51981" w:rsidRDefault="005F2B3E" w:rsidP="00F51981">
            <w:pPr>
              <w:pStyle w:val="1f2"/>
              <w:spacing w:after="0" w:line="240" w:lineRule="auto"/>
              <w:ind w:right="-1" w:firstLine="37"/>
              <w:contextualSpacing/>
              <w:rPr>
                <w:rStyle w:val="85pt0pt0"/>
                <w:bCs w:val="0"/>
              </w:rPr>
            </w:pPr>
            <w:r w:rsidRPr="00F51981">
              <w:rPr>
                <w:rStyle w:val="85pt0pt"/>
                <w:bCs w:val="0"/>
              </w:rPr>
              <w:t xml:space="preserve">Склонение имён существительных (изменение имён существительных по падежам).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067AFAA" w14:textId="6C1913BD" w:rsidR="005F2B3E" w:rsidRPr="00F51981" w:rsidRDefault="005F2B3E"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00C0BE17" w14:textId="72DB65BC"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0F1FAAB8"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86</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4CE4FFC7" w14:textId="77777777" w:rsidR="005F2B3E" w:rsidRPr="00F51981" w:rsidRDefault="005F2B3E" w:rsidP="00F51981">
            <w:pPr>
              <w:pStyle w:val="1f2"/>
              <w:spacing w:after="0" w:line="240" w:lineRule="auto"/>
              <w:ind w:right="-1" w:firstLine="37"/>
              <w:contextualSpacing/>
              <w:rPr>
                <w:rStyle w:val="85pt0pt0"/>
                <w:bCs w:val="0"/>
              </w:rPr>
            </w:pPr>
            <w:r w:rsidRPr="00F51981">
              <w:rPr>
                <w:rStyle w:val="85pt0pt"/>
                <w:bCs w:val="0"/>
              </w:rPr>
              <w:t xml:space="preserve">РР. </w:t>
            </w:r>
            <w:r w:rsidRPr="00F51981">
              <w:rPr>
                <w:rStyle w:val="85pt"/>
                <w:rFonts w:eastAsia="Bookman Old Style"/>
                <w:bCs w:val="0"/>
              </w:rPr>
              <w:t xml:space="preserve"> </w:t>
            </w:r>
            <w:r w:rsidRPr="00F51981">
              <w:rPr>
                <w:rStyle w:val="85pt0pt0"/>
                <w:bCs w:val="0"/>
              </w:rPr>
              <w:t>Сочинение по репродукции картины И. Я. Билибина «Иван-царевич и лягушка-квакушка» (с. 41 у. 73)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8355235" w14:textId="19173C90" w:rsidR="005F2B3E" w:rsidRPr="00F51981" w:rsidRDefault="005F2B3E"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522EDD9B" w14:textId="33DF2D19"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7D492F93"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87</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7BB32115" w14:textId="77777777" w:rsidR="005F2B3E" w:rsidRPr="00F51981" w:rsidRDefault="005F2B3E" w:rsidP="00F51981">
            <w:pPr>
              <w:pStyle w:val="1f2"/>
              <w:spacing w:after="0" w:line="240" w:lineRule="auto"/>
              <w:ind w:right="-1" w:firstLine="37"/>
              <w:contextualSpacing/>
              <w:rPr>
                <w:rStyle w:val="85pt0pt"/>
                <w:bCs w:val="0"/>
              </w:rPr>
            </w:pPr>
            <w:r w:rsidRPr="00F51981">
              <w:rPr>
                <w:rStyle w:val="85pt0pt"/>
                <w:bCs w:val="0"/>
              </w:rPr>
              <w:t>Именительный падеж имён существительных. Кто? Что?</w:t>
            </w:r>
          </w:p>
          <w:p w14:paraId="22090BE8" w14:textId="77777777" w:rsidR="005F2B3E" w:rsidRPr="00F51981" w:rsidRDefault="005F2B3E" w:rsidP="00F51981">
            <w:pPr>
              <w:pStyle w:val="1f2"/>
              <w:spacing w:after="0" w:line="240" w:lineRule="auto"/>
              <w:ind w:right="-1" w:firstLine="37"/>
              <w:contextualSpacing/>
              <w:rPr>
                <w:rStyle w:val="85pt0pt0"/>
                <w:bCs w:val="0"/>
              </w:rPr>
            </w:pPr>
            <w:r w:rsidRPr="00F51981">
              <w:rPr>
                <w:rStyle w:val="LucidaSansUnicode85pt1pt"/>
                <w:bCs w:val="0"/>
              </w:rPr>
              <w:t>Словарный диктант №10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01A7EB3" w14:textId="2B7B2061" w:rsidR="005F2B3E" w:rsidRPr="00F51981" w:rsidRDefault="005F2B3E"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0C85CD10" w14:textId="085BB27A"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6AF852E1"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88</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53907E31" w14:textId="77777777" w:rsidR="005F2B3E" w:rsidRPr="00F51981" w:rsidRDefault="005F2B3E" w:rsidP="00F51981">
            <w:pPr>
              <w:pStyle w:val="1f2"/>
              <w:spacing w:after="0" w:line="240" w:lineRule="auto"/>
              <w:ind w:right="-1" w:firstLine="37"/>
              <w:contextualSpacing/>
              <w:rPr>
                <w:rStyle w:val="85pt0pt0"/>
                <w:bCs w:val="0"/>
              </w:rPr>
            </w:pPr>
            <w:r w:rsidRPr="00F51981">
              <w:rPr>
                <w:rStyle w:val="85pt0pt"/>
                <w:bCs w:val="0"/>
              </w:rPr>
              <w:t xml:space="preserve">Родительный падеж имен существительных. Кого? Чего?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94612C3" w14:textId="2D95E854" w:rsidR="005F2B3E" w:rsidRPr="00F51981" w:rsidRDefault="005F2B3E"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4E43A006" w14:textId="443FD1B0"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04189B35"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89</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3F07032A" w14:textId="77777777" w:rsidR="005F2B3E" w:rsidRPr="00F51981" w:rsidRDefault="005F2B3E" w:rsidP="00F51981">
            <w:pPr>
              <w:pStyle w:val="1f2"/>
              <w:spacing w:after="0" w:line="240" w:lineRule="auto"/>
              <w:ind w:right="-1" w:firstLine="37"/>
              <w:contextualSpacing/>
              <w:rPr>
                <w:rStyle w:val="85pt1pt"/>
                <w:rFonts w:eastAsia="Bookman Old Style"/>
                <w:bCs w:val="0"/>
              </w:rPr>
            </w:pPr>
            <w:r w:rsidRPr="00F51981">
              <w:rPr>
                <w:rStyle w:val="85pt0pt"/>
                <w:bCs w:val="0"/>
              </w:rPr>
              <w:t>Дательный падеж имён существительных. Кому? Чему?</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B1143F8" w14:textId="6AFEB61B" w:rsidR="005F2B3E" w:rsidRPr="00F51981" w:rsidRDefault="005F2B3E"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6AD3BF61" w14:textId="448A674E"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135ED562"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90</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382CC3DA" w14:textId="77777777" w:rsidR="005F2B3E" w:rsidRPr="00F51981" w:rsidRDefault="005F2B3E" w:rsidP="00F51981">
            <w:pPr>
              <w:pStyle w:val="1f2"/>
              <w:spacing w:after="0" w:line="240" w:lineRule="auto"/>
              <w:ind w:right="-1" w:firstLine="37"/>
              <w:contextualSpacing/>
              <w:rPr>
                <w:rStyle w:val="85pt0pt0"/>
                <w:bCs w:val="0"/>
              </w:rPr>
            </w:pPr>
            <w:r w:rsidRPr="00F51981">
              <w:rPr>
                <w:rStyle w:val="85pt0pt"/>
                <w:bCs w:val="0"/>
              </w:rPr>
              <w:t>Винительный падеж имён существительных. Кого? Что?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8626554" w14:textId="489D109C" w:rsidR="005F2B3E" w:rsidRPr="00F51981" w:rsidRDefault="005F2B3E"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34AE8D04" w14:textId="2EFED8B1"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5861E8EB"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lastRenderedPageBreak/>
              <w:t>91</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3F3162CD" w14:textId="77777777" w:rsidR="005F2B3E" w:rsidRPr="00F51981" w:rsidRDefault="005F2B3E" w:rsidP="00F51981">
            <w:pPr>
              <w:pStyle w:val="1f2"/>
              <w:spacing w:after="0" w:line="240" w:lineRule="auto"/>
              <w:ind w:right="-1" w:firstLine="37"/>
              <w:contextualSpacing/>
              <w:rPr>
                <w:rStyle w:val="85pt0pt"/>
                <w:bCs w:val="0"/>
              </w:rPr>
            </w:pPr>
            <w:r w:rsidRPr="00F51981">
              <w:rPr>
                <w:rStyle w:val="85pt0pt"/>
                <w:bCs w:val="0"/>
              </w:rPr>
              <w:t>Именительный, родительный, винительный падежи.</w:t>
            </w:r>
          </w:p>
          <w:p w14:paraId="64A82DBC" w14:textId="77777777" w:rsidR="005F2B3E" w:rsidRPr="00F51981" w:rsidRDefault="005F2B3E" w:rsidP="00F51981">
            <w:pPr>
              <w:pStyle w:val="1f2"/>
              <w:spacing w:after="0" w:line="240" w:lineRule="auto"/>
              <w:ind w:right="-1" w:firstLine="37"/>
              <w:contextualSpacing/>
              <w:rPr>
                <w:rStyle w:val="85pt0pt0"/>
                <w:bCs w:val="0"/>
              </w:rPr>
            </w:pPr>
            <w:r w:rsidRPr="00F51981">
              <w:rPr>
                <w:rStyle w:val="85pt0pt0"/>
                <w:bCs w:val="0"/>
              </w:rPr>
              <w:t xml:space="preserve">Сопоставление падежных форм.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2EF6847" w14:textId="4C93129A" w:rsidR="005F2B3E" w:rsidRPr="00F51981" w:rsidRDefault="005F2B3E"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07E730E6" w14:textId="64BAB029"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2764A806"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92</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5B8EB24A" w14:textId="77777777" w:rsidR="005F2B3E" w:rsidRPr="00F51981" w:rsidRDefault="005F2B3E" w:rsidP="00F51981">
            <w:pPr>
              <w:pStyle w:val="1f2"/>
              <w:spacing w:after="0" w:line="240" w:lineRule="auto"/>
              <w:ind w:right="-1" w:firstLine="37"/>
              <w:contextualSpacing/>
              <w:rPr>
                <w:rStyle w:val="85pt1pt"/>
                <w:bCs w:val="0"/>
              </w:rPr>
            </w:pPr>
            <w:r w:rsidRPr="00F51981">
              <w:rPr>
                <w:rStyle w:val="85pt0pt"/>
                <w:bCs w:val="0"/>
              </w:rPr>
              <w:t>Творительный падеж имён существительных.</w:t>
            </w:r>
            <w:r w:rsidRPr="00F51981">
              <w:rPr>
                <w:rStyle w:val="85pt"/>
                <w:rFonts w:eastAsia="Bookman Old Style"/>
                <w:bCs w:val="0"/>
              </w:rPr>
              <w:t xml:space="preserve"> Кем? Чем?</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C5A9EFF" w14:textId="413D874B" w:rsidR="005F2B3E" w:rsidRPr="00F51981" w:rsidRDefault="005F2B3E"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43925540" w14:textId="6ECE4127"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4B4BA4C5"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93</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2FFD02C4" w14:textId="77777777" w:rsidR="005F2B3E" w:rsidRPr="00F51981" w:rsidRDefault="005F2B3E" w:rsidP="00F51981">
            <w:pPr>
              <w:pStyle w:val="1f2"/>
              <w:spacing w:after="0" w:line="240" w:lineRule="auto"/>
              <w:ind w:right="-1" w:firstLine="37"/>
              <w:contextualSpacing/>
              <w:rPr>
                <w:rStyle w:val="85pt0pt"/>
                <w:bCs w:val="0"/>
              </w:rPr>
            </w:pPr>
            <w:r w:rsidRPr="00F51981">
              <w:rPr>
                <w:rStyle w:val="85pt0pt"/>
                <w:bCs w:val="0"/>
              </w:rPr>
              <w:t>Предложный падеж имён существительных. О ком? О чем?</w:t>
            </w:r>
          </w:p>
          <w:p w14:paraId="185FF3F2" w14:textId="77777777" w:rsidR="005F2B3E" w:rsidRPr="00F51981" w:rsidRDefault="005F2B3E" w:rsidP="00F51981">
            <w:pPr>
              <w:pStyle w:val="1f2"/>
              <w:spacing w:after="0" w:line="240" w:lineRule="auto"/>
              <w:ind w:right="-1" w:firstLine="37"/>
              <w:contextualSpacing/>
              <w:rPr>
                <w:rStyle w:val="85pt0pt0"/>
                <w:rFonts w:eastAsia="Bookman Old Style"/>
                <w:bCs w:val="0"/>
              </w:rPr>
            </w:pPr>
            <w:r w:rsidRPr="00F51981">
              <w:rPr>
                <w:rStyle w:val="85pt0pt"/>
                <w:bCs w:val="0"/>
              </w:rPr>
              <w:t>Тест «Падежи имен существительных»</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41E3D1E" w14:textId="707C30EB" w:rsidR="005F2B3E" w:rsidRPr="00F51981" w:rsidRDefault="005F2B3E"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684D1EC0" w14:textId="5FEA4C54"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5FDD401B"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94</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45F12D11" w14:textId="77777777" w:rsidR="005F2B3E" w:rsidRPr="00F51981" w:rsidRDefault="005F2B3E" w:rsidP="00F51981">
            <w:pPr>
              <w:pStyle w:val="1f2"/>
              <w:spacing w:after="0" w:line="240" w:lineRule="auto"/>
              <w:ind w:right="-1" w:firstLine="37"/>
              <w:contextualSpacing/>
              <w:rPr>
                <w:rStyle w:val="85pt0pt"/>
                <w:bCs w:val="0"/>
              </w:rPr>
            </w:pPr>
            <w:r w:rsidRPr="00F51981">
              <w:rPr>
                <w:rStyle w:val="85pt0pt"/>
                <w:bCs w:val="0"/>
              </w:rPr>
              <w:t xml:space="preserve">РР. Изложение повествовательного текста. К. Паустовский </w:t>
            </w:r>
          </w:p>
          <w:p w14:paraId="505AB62C" w14:textId="77777777" w:rsidR="005F2B3E" w:rsidRPr="00F51981" w:rsidRDefault="005F2B3E" w:rsidP="00F51981">
            <w:pPr>
              <w:pStyle w:val="1f2"/>
              <w:spacing w:after="0" w:line="240" w:lineRule="auto"/>
              <w:ind w:right="-1" w:firstLine="37"/>
              <w:contextualSpacing/>
              <w:rPr>
                <w:rStyle w:val="85pt0pt0"/>
                <w:bCs w:val="0"/>
              </w:rPr>
            </w:pPr>
            <w:r w:rsidRPr="00F51981">
              <w:rPr>
                <w:rStyle w:val="85pt0pt"/>
                <w:bCs w:val="0"/>
              </w:rPr>
              <w:t>(с. 56 у. 101)</w:t>
            </w:r>
            <w:r w:rsidRPr="00F51981">
              <w:rPr>
                <w:rStyle w:val="LucidaSansUnicode85pt1pt"/>
                <w:bCs w:val="0"/>
                <w:i/>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30B9D63" w14:textId="676D9E0E" w:rsidR="005F2B3E" w:rsidRPr="00F51981" w:rsidRDefault="005F2B3E"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31DA59F2" w14:textId="2B31C172"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71A1976B"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95</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5F3AE4BF" w14:textId="77777777" w:rsidR="005F2B3E" w:rsidRPr="00F51981" w:rsidRDefault="005F2B3E" w:rsidP="00F51981">
            <w:pPr>
              <w:pStyle w:val="1f2"/>
              <w:spacing w:after="0" w:line="240" w:lineRule="auto"/>
              <w:ind w:right="-1" w:firstLine="37"/>
              <w:contextualSpacing/>
              <w:rPr>
                <w:rStyle w:val="85pt0pt0"/>
                <w:bCs w:val="0"/>
                <w:i/>
              </w:rPr>
            </w:pPr>
            <w:r w:rsidRPr="00F51981">
              <w:rPr>
                <w:rStyle w:val="85pt0pt"/>
                <w:bCs w:val="0"/>
              </w:rPr>
              <w:t xml:space="preserve"> Все падежи. Проект «Зимняя страничка»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1665D68" w14:textId="7355747F" w:rsidR="005F2B3E" w:rsidRPr="00F51981" w:rsidRDefault="005F2B3E"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0CD0ADBD" w14:textId="7CA0092D"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20B97959"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96</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06711C69" w14:textId="77777777" w:rsidR="005F2B3E" w:rsidRPr="00F51981" w:rsidRDefault="005F2B3E" w:rsidP="00F51981">
            <w:pPr>
              <w:pStyle w:val="afd"/>
              <w:spacing w:after="0" w:line="240" w:lineRule="auto"/>
              <w:ind w:right="-1" w:firstLine="37"/>
              <w:contextualSpacing/>
              <w:rPr>
                <w:rFonts w:eastAsia="Segoe UI"/>
                <w:bCs w:val="0"/>
              </w:rPr>
            </w:pPr>
            <w:r w:rsidRPr="00F51981">
              <w:rPr>
                <w:rStyle w:val="0pt1"/>
                <w:bCs w:val="0"/>
              </w:rPr>
              <w:t>РР. С</w:t>
            </w:r>
            <w:r w:rsidRPr="00F51981">
              <w:rPr>
                <w:bCs w:val="0"/>
              </w:rPr>
              <w:t xml:space="preserve">очинение по репродукции картины К. Ф. </w:t>
            </w:r>
            <w:proofErr w:type="spellStart"/>
            <w:r w:rsidRPr="00F51981">
              <w:rPr>
                <w:bCs w:val="0"/>
              </w:rPr>
              <w:t>Юона</w:t>
            </w:r>
            <w:proofErr w:type="spellEnd"/>
            <w:r w:rsidRPr="00F51981">
              <w:rPr>
                <w:bCs w:val="0"/>
              </w:rPr>
              <w:t xml:space="preserve"> «Конец зимы. Полдень» (с. 62 у. 108)</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14:paraId="3C5B89CA" w14:textId="30631E2E" w:rsidR="005F2B3E" w:rsidRPr="00F51981" w:rsidRDefault="005F2B3E"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44931AAF" w14:textId="5406E6EB" w:rsidTr="00D67DCF">
        <w:trPr>
          <w:trHeight w:val="397"/>
          <w:jc w:val="center"/>
        </w:trPr>
        <w:tc>
          <w:tcPr>
            <w:tcW w:w="13949"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14:paraId="3B072C7B" w14:textId="69612A96" w:rsidR="005F2B3E" w:rsidRPr="00F51981" w:rsidRDefault="005F2B3E" w:rsidP="00F51981">
            <w:pPr>
              <w:pStyle w:val="1b"/>
              <w:spacing w:after="0" w:line="240" w:lineRule="auto"/>
              <w:ind w:right="-1"/>
              <w:contextualSpacing/>
              <w:jc w:val="center"/>
              <w:rPr>
                <w:rFonts w:ascii="Times New Roman" w:hAnsi="Times New Roman" w:cs="Times New Roman"/>
                <w:sz w:val="24"/>
                <w:szCs w:val="24"/>
              </w:rPr>
            </w:pPr>
            <w:r w:rsidRPr="00F51981">
              <w:rPr>
                <w:rFonts w:ascii="Times New Roman" w:hAnsi="Times New Roman" w:cs="Times New Roman"/>
                <w:b/>
                <w:bCs/>
                <w:sz w:val="24"/>
                <w:szCs w:val="24"/>
              </w:rPr>
              <w:t>ИМЯ ПРИЛАГАТЕЛЬНОЕ (16 ч)</w:t>
            </w:r>
          </w:p>
        </w:tc>
      </w:tr>
      <w:tr w:rsidR="005F2B3E" w:rsidRPr="00F51981" w14:paraId="30994C97" w14:textId="675BE54B"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5A739778"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97</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1F86C604" w14:textId="77777777" w:rsidR="005F2B3E" w:rsidRPr="00F51981" w:rsidRDefault="005F2B3E" w:rsidP="00F51981">
            <w:pPr>
              <w:ind w:right="-1" w:firstLine="37"/>
              <w:contextualSpacing/>
              <w:rPr>
                <w:rStyle w:val="0pt0"/>
                <w:bCs/>
              </w:rPr>
            </w:pPr>
            <w:r w:rsidRPr="00F51981">
              <w:rPr>
                <w:rStyle w:val="0pt"/>
                <w:bCs/>
              </w:rPr>
              <w:t>Как определить имена прилагательные?</w:t>
            </w:r>
          </w:p>
          <w:p w14:paraId="10673EC1" w14:textId="77777777" w:rsidR="005F2B3E" w:rsidRPr="00F51981" w:rsidRDefault="005F2B3E" w:rsidP="00F51981">
            <w:pPr>
              <w:ind w:right="-1" w:firstLine="37"/>
              <w:contextualSpacing/>
              <w:rPr>
                <w:bCs/>
              </w:rPr>
            </w:pPr>
            <w:r w:rsidRPr="00F51981">
              <w:rPr>
                <w:rStyle w:val="LucidaSansUnicode85pt1pt"/>
              </w:rPr>
              <w:t xml:space="preserve">Словарный диктант №11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3DF2789" w14:textId="704F78E6"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76739A30" w14:textId="1CAA473C" w:rsidTr="00D67DCF">
        <w:trPr>
          <w:trHeight w:val="397"/>
          <w:jc w:val="center"/>
        </w:trPr>
        <w:tc>
          <w:tcPr>
            <w:tcW w:w="981" w:type="dxa"/>
            <w:tcBorders>
              <w:top w:val="single" w:sz="4" w:space="0" w:color="000000"/>
              <w:left w:val="single" w:sz="4" w:space="0" w:color="000000"/>
              <w:bottom w:val="single" w:sz="4" w:space="0" w:color="auto"/>
              <w:right w:val="single" w:sz="4" w:space="0" w:color="000000"/>
            </w:tcBorders>
            <w:shd w:val="clear" w:color="auto" w:fill="FFFFFF"/>
          </w:tcPr>
          <w:p w14:paraId="041C14D4"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98</w:t>
            </w:r>
          </w:p>
        </w:tc>
        <w:tc>
          <w:tcPr>
            <w:tcW w:w="11975" w:type="dxa"/>
            <w:tcBorders>
              <w:top w:val="single" w:sz="4" w:space="0" w:color="000000"/>
              <w:left w:val="single" w:sz="4" w:space="0" w:color="000000"/>
              <w:bottom w:val="single" w:sz="4" w:space="0" w:color="auto"/>
              <w:right w:val="single" w:sz="4" w:space="0" w:color="000000"/>
            </w:tcBorders>
            <w:shd w:val="clear" w:color="auto" w:fill="FFFFFF"/>
          </w:tcPr>
          <w:p w14:paraId="4457B692" w14:textId="77777777" w:rsidR="005F2B3E" w:rsidRPr="00F51981" w:rsidRDefault="005F2B3E" w:rsidP="00F51981">
            <w:pPr>
              <w:ind w:right="-1" w:firstLine="37"/>
              <w:contextualSpacing/>
            </w:pPr>
            <w:r w:rsidRPr="00F51981">
              <w:rPr>
                <w:rStyle w:val="0pt"/>
                <w:b/>
              </w:rPr>
              <w:t>Контрольный диктант №6</w:t>
            </w:r>
            <w:r w:rsidRPr="00F51981">
              <w:rPr>
                <w:rStyle w:val="0pt"/>
              </w:rPr>
              <w:t xml:space="preserve"> </w:t>
            </w:r>
            <w:r w:rsidRPr="00F51981">
              <w:rPr>
                <w:rStyle w:val="0pt"/>
                <w:b/>
              </w:rPr>
              <w:t>по теме «Правописание имен существительных»</w:t>
            </w:r>
          </w:p>
        </w:tc>
        <w:tc>
          <w:tcPr>
            <w:tcW w:w="993" w:type="dxa"/>
            <w:tcBorders>
              <w:top w:val="single" w:sz="4" w:space="0" w:color="000000"/>
              <w:left w:val="single" w:sz="4" w:space="0" w:color="000000"/>
              <w:bottom w:val="single" w:sz="4" w:space="0" w:color="auto"/>
              <w:right w:val="single" w:sz="4" w:space="0" w:color="000000"/>
            </w:tcBorders>
            <w:shd w:val="clear" w:color="auto" w:fill="FFFFFF"/>
          </w:tcPr>
          <w:p w14:paraId="7403E9A9" w14:textId="33DDF250"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4CCADBDC" w14:textId="4B4DF463"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4BEF2D28"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99</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31A42BFA" w14:textId="77777777" w:rsidR="005F2B3E" w:rsidRPr="00F51981" w:rsidRDefault="005F2B3E" w:rsidP="00F51981">
            <w:pPr>
              <w:ind w:right="-1" w:firstLine="37"/>
              <w:contextualSpacing/>
              <w:rPr>
                <w:bCs/>
              </w:rPr>
            </w:pPr>
            <w:r w:rsidRPr="00F51981">
              <w:rPr>
                <w:rStyle w:val="0pt"/>
                <w:bCs/>
              </w:rPr>
              <w:t xml:space="preserve">Работа над ошибками. Связь имени прилагательного с именем существительным.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237E480" w14:textId="64A5AA1F"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73BE9E01" w14:textId="41A7AA60" w:rsidTr="00D67DCF">
        <w:trPr>
          <w:trHeight w:val="397"/>
          <w:jc w:val="center"/>
        </w:trPr>
        <w:tc>
          <w:tcPr>
            <w:tcW w:w="981" w:type="dxa"/>
            <w:tcBorders>
              <w:top w:val="single" w:sz="4" w:space="0" w:color="auto"/>
              <w:left w:val="single" w:sz="4" w:space="0" w:color="000000"/>
              <w:bottom w:val="single" w:sz="4" w:space="0" w:color="000000"/>
              <w:right w:val="single" w:sz="4" w:space="0" w:color="000000"/>
            </w:tcBorders>
            <w:shd w:val="clear" w:color="auto" w:fill="FFFFFF"/>
          </w:tcPr>
          <w:p w14:paraId="1D615AB2"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100</w:t>
            </w:r>
          </w:p>
        </w:tc>
        <w:tc>
          <w:tcPr>
            <w:tcW w:w="11975" w:type="dxa"/>
            <w:tcBorders>
              <w:top w:val="single" w:sz="4" w:space="0" w:color="auto"/>
              <w:left w:val="single" w:sz="4" w:space="0" w:color="000000"/>
              <w:bottom w:val="single" w:sz="4" w:space="0" w:color="000000"/>
              <w:right w:val="single" w:sz="4" w:space="0" w:color="000000"/>
            </w:tcBorders>
            <w:shd w:val="clear" w:color="auto" w:fill="FFFFFF"/>
          </w:tcPr>
          <w:p w14:paraId="3AE114FD" w14:textId="77777777" w:rsidR="005F2B3E" w:rsidRPr="00F51981" w:rsidRDefault="005F2B3E" w:rsidP="00F51981">
            <w:pPr>
              <w:ind w:right="-1" w:firstLine="37"/>
              <w:contextualSpacing/>
              <w:rPr>
                <w:rStyle w:val="0pt"/>
                <w:rFonts w:eastAsia="Segoe UI"/>
                <w:bCs/>
              </w:rPr>
            </w:pPr>
            <w:r w:rsidRPr="00F51981">
              <w:rPr>
                <w:rStyle w:val="0pt"/>
                <w:bCs/>
              </w:rPr>
              <w:t>Роль имён прилагательных в тексте.</w:t>
            </w:r>
          </w:p>
        </w:tc>
        <w:tc>
          <w:tcPr>
            <w:tcW w:w="993" w:type="dxa"/>
            <w:tcBorders>
              <w:top w:val="single" w:sz="4" w:space="0" w:color="auto"/>
              <w:left w:val="single" w:sz="4" w:space="0" w:color="000000"/>
              <w:bottom w:val="single" w:sz="4" w:space="0" w:color="000000"/>
              <w:right w:val="single" w:sz="4" w:space="0" w:color="000000"/>
            </w:tcBorders>
            <w:shd w:val="clear" w:color="auto" w:fill="FFFFFF"/>
          </w:tcPr>
          <w:p w14:paraId="67EEFBD5" w14:textId="427C56E8"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16C6637B" w14:textId="123A79E2"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72C0921C"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101</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60B21EDA" w14:textId="77777777" w:rsidR="005F2B3E" w:rsidRPr="00F51981" w:rsidRDefault="005F2B3E" w:rsidP="00F51981">
            <w:pPr>
              <w:ind w:right="-1" w:firstLine="37"/>
              <w:contextualSpacing/>
              <w:rPr>
                <w:rFonts w:eastAsia="Segoe UI"/>
                <w:bCs/>
              </w:rPr>
            </w:pPr>
            <w:r w:rsidRPr="00F51981">
              <w:rPr>
                <w:rStyle w:val="0pt"/>
                <w:bCs/>
              </w:rPr>
              <w:t>РР.</w:t>
            </w:r>
            <w:r w:rsidRPr="00F51981">
              <w:rPr>
                <w:rStyle w:val="0pt0"/>
                <w:bCs/>
              </w:rPr>
              <w:t xml:space="preserve"> </w:t>
            </w:r>
            <w:r w:rsidRPr="00F51981">
              <w:rPr>
                <w:rFonts w:eastAsia="Segoe UI"/>
                <w:bCs/>
              </w:rPr>
              <w:t>Сравнение текста И. Долгополова с репродукцией картины М. А. Врубеля «Царевна-Лебедь». Сочинение – впечатление (с. 70 у. 122)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C567394" w14:textId="371ECE7C"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61330209" w14:textId="0073ACDE"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53E311E4" w14:textId="77777777" w:rsidR="005F2B3E" w:rsidRPr="00F51981" w:rsidRDefault="005F2B3E" w:rsidP="00F51981">
            <w:pPr>
              <w:pStyle w:val="1b"/>
              <w:spacing w:after="0" w:line="240" w:lineRule="auto"/>
              <w:ind w:right="-1"/>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102</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4932381C" w14:textId="77777777" w:rsidR="005F2B3E" w:rsidRPr="00F51981" w:rsidRDefault="005F2B3E" w:rsidP="00F51981">
            <w:pPr>
              <w:ind w:right="-1" w:firstLine="37"/>
              <w:contextualSpacing/>
              <w:rPr>
                <w:rStyle w:val="0pt"/>
                <w:bCs/>
              </w:rPr>
            </w:pPr>
            <w:r w:rsidRPr="00F51981">
              <w:rPr>
                <w:rStyle w:val="0pt"/>
                <w:bCs/>
              </w:rPr>
              <w:t>Род имён прилагательных.</w:t>
            </w:r>
          </w:p>
          <w:p w14:paraId="269F73AC" w14:textId="77777777" w:rsidR="005F2B3E" w:rsidRPr="00F51981" w:rsidRDefault="005F2B3E" w:rsidP="00F51981">
            <w:pPr>
              <w:ind w:right="-1" w:firstLine="37"/>
              <w:contextualSpacing/>
              <w:rPr>
                <w:bCs/>
              </w:rPr>
            </w:pPr>
            <w:r w:rsidRPr="00F51981">
              <w:rPr>
                <w:rStyle w:val="0pt0"/>
                <w:bCs/>
              </w:rPr>
              <w:t>Контрольное списывание №3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E255DBB" w14:textId="33E43A79"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28D437F3" w14:textId="4F41B81C"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7CE1FE44"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103</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04E45F3B" w14:textId="77777777" w:rsidR="005F2B3E" w:rsidRPr="00F51981" w:rsidRDefault="005F2B3E" w:rsidP="00F51981">
            <w:pPr>
              <w:ind w:right="-1" w:firstLine="37"/>
              <w:contextualSpacing/>
              <w:rPr>
                <w:bCs/>
              </w:rPr>
            </w:pPr>
            <w:r w:rsidRPr="00F51981">
              <w:rPr>
                <w:rStyle w:val="0pt"/>
                <w:bCs/>
              </w:rPr>
              <w:t>Правописание родовых окончаний имён прилагательных.</w:t>
            </w:r>
            <w:r w:rsidRPr="00F51981">
              <w:rPr>
                <w:rFonts w:eastAsia="Segoe UI"/>
                <w:bCs/>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8261CE5" w14:textId="55A3FC1D"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73BA2882" w14:textId="00CD7B2C"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707331C7"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104</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0E498A98" w14:textId="77777777" w:rsidR="005F2B3E" w:rsidRPr="00F51981" w:rsidRDefault="005F2B3E" w:rsidP="00F51981">
            <w:pPr>
              <w:ind w:right="-1" w:firstLine="37"/>
              <w:contextualSpacing/>
              <w:rPr>
                <w:rFonts w:eastAsia="Segoe UI"/>
                <w:bCs/>
              </w:rPr>
            </w:pPr>
            <w:r w:rsidRPr="00F51981">
              <w:rPr>
                <w:rStyle w:val="0pt"/>
                <w:bCs/>
              </w:rPr>
              <w:t>Правописание родовых окончаний имён прилагательных.</w:t>
            </w:r>
            <w:r w:rsidRPr="00F51981">
              <w:rPr>
                <w:rFonts w:eastAsia="Segoe UI"/>
                <w:bCs/>
              </w:rPr>
              <w:t xml:space="preserve"> Закрепление. </w:t>
            </w:r>
            <w:r w:rsidRPr="00F51981">
              <w:rPr>
                <w:rStyle w:val="LucidaSansUnicode85pt1pt"/>
                <w:bCs/>
              </w:rPr>
              <w:t>Словарный диктант №12</w:t>
            </w:r>
            <w:r w:rsidRPr="00F51981">
              <w:rPr>
                <w:rStyle w:val="LucidaSansUnicode85pt1pt"/>
                <w:bCs/>
                <w:i/>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656A0E4" w14:textId="0F0BBB4E"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4FD3C9B3" w14:textId="5C03FA6B"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47B0E66E"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105</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6884F6AE" w14:textId="77777777" w:rsidR="005F2B3E" w:rsidRPr="00F51981" w:rsidRDefault="005F2B3E" w:rsidP="00F51981">
            <w:pPr>
              <w:ind w:right="-1" w:firstLine="37"/>
              <w:contextualSpacing/>
            </w:pPr>
            <w:r w:rsidRPr="00F51981">
              <w:rPr>
                <w:rStyle w:val="0pt"/>
              </w:rPr>
              <w:t xml:space="preserve"> Число имён прилагательных.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FF8608E" w14:textId="501D5FD9"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332F8F94" w14:textId="691548E2"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0AEDC50D"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106</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37D1FE30" w14:textId="41FFCA43" w:rsidR="005F2B3E" w:rsidRPr="00F51981" w:rsidRDefault="005F2B3E" w:rsidP="00F51981">
            <w:pPr>
              <w:ind w:right="-1" w:firstLine="37"/>
              <w:contextualSpacing/>
            </w:pPr>
            <w:r w:rsidRPr="00F51981">
              <w:rPr>
                <w:rStyle w:val="0pt"/>
              </w:rPr>
              <w:t>Число имён прилагательных. Закрепление.</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E1158D9" w14:textId="11F2F0BC"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791FFA9C" w14:textId="0D0B8427"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42A3EE77"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107</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260032EF" w14:textId="77777777" w:rsidR="005F2B3E" w:rsidRPr="00F51981" w:rsidRDefault="005F2B3E" w:rsidP="00F51981">
            <w:pPr>
              <w:ind w:right="-1" w:firstLine="37"/>
              <w:contextualSpacing/>
              <w:rPr>
                <w:rStyle w:val="0pt"/>
              </w:rPr>
            </w:pPr>
            <w:r w:rsidRPr="00F51981">
              <w:rPr>
                <w:rStyle w:val="0pt"/>
              </w:rPr>
              <w:t xml:space="preserve">Изменение имен прилагательных по падежам.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0AEBD48" w14:textId="300A1B2A"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68808880" w14:textId="6BE558D9"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5ADE3379"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108</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01300DC0" w14:textId="26CBD1A8" w:rsidR="005F2B3E" w:rsidRPr="00F51981" w:rsidRDefault="005F2B3E" w:rsidP="00F51981">
            <w:pPr>
              <w:ind w:right="-1" w:firstLine="37"/>
              <w:contextualSpacing/>
            </w:pPr>
            <w:r w:rsidRPr="00F51981">
              <w:rPr>
                <w:rStyle w:val="0pt"/>
              </w:rPr>
              <w:t xml:space="preserve">Начальная форма имени прилагательного.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B8C257D" w14:textId="0EC0DCF3"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2B28E710" w14:textId="2CE66A00"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26018073"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109</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22A98F79" w14:textId="77777777" w:rsidR="005F2B3E" w:rsidRPr="00F51981" w:rsidRDefault="005F2B3E" w:rsidP="00F51981">
            <w:pPr>
              <w:ind w:right="-1" w:firstLine="37"/>
              <w:contextualSpacing/>
              <w:rPr>
                <w:b/>
              </w:rPr>
            </w:pPr>
            <w:r w:rsidRPr="00F51981">
              <w:rPr>
                <w:rStyle w:val="0pt"/>
                <w:b/>
              </w:rPr>
              <w:t>Контрольный диктант с №7 по теме «Имя прилагательное»</w:t>
            </w:r>
            <w:r w:rsidRPr="00F51981">
              <w:rPr>
                <w:rStyle w:val="LucidaSansUnicode85pt1pt"/>
                <w:b/>
                <w:i/>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DF1EAAC" w14:textId="17E8FCB8"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291B915F" w14:textId="3DCAE8C2"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5B350A6E"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110</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1CDE11F4" w14:textId="1F684E33" w:rsidR="005F2B3E" w:rsidRPr="00F51981" w:rsidRDefault="005F2B3E" w:rsidP="00F51981">
            <w:pPr>
              <w:ind w:right="-1" w:firstLine="37"/>
              <w:contextualSpacing/>
              <w:rPr>
                <w:rFonts w:eastAsia="Segoe UI"/>
              </w:rPr>
            </w:pPr>
            <w:r w:rsidRPr="00F51981">
              <w:rPr>
                <w:rStyle w:val="0pt"/>
              </w:rPr>
              <w:t xml:space="preserve">Работа над ошибками. Обобщение знаний об имени прилагательном. </w:t>
            </w:r>
            <w:r w:rsidRPr="00F51981">
              <w:rPr>
                <w:rFonts w:eastAsia="Segoe UI"/>
              </w:rPr>
              <w:t>«Проверь себя». Тест</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E637803" w14:textId="6033D949"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0EA2DBCC" w14:textId="501105B8"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21A4B3D8"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111</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46942023" w14:textId="7F8CC022" w:rsidR="005F2B3E" w:rsidRPr="00F51981" w:rsidRDefault="005F2B3E" w:rsidP="00F51981">
            <w:pPr>
              <w:ind w:right="-1" w:firstLine="37"/>
              <w:contextualSpacing/>
            </w:pPr>
            <w:r w:rsidRPr="00F51981">
              <w:rPr>
                <w:rStyle w:val="0pt"/>
              </w:rPr>
              <w:t>РР. Сочинение по репродукции картины В.А. Серова «Девочка с персиками» (с. 88 у. 154)</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BA1C12C" w14:textId="4023B96F"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6332D136" w14:textId="304C342A"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18D6CDB2"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lastRenderedPageBreak/>
              <w:t>112</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039DDC11" w14:textId="77777777" w:rsidR="005F2B3E" w:rsidRPr="00F51981" w:rsidRDefault="005F2B3E" w:rsidP="00F51981">
            <w:pPr>
              <w:ind w:right="-1" w:firstLine="37"/>
              <w:contextualSpacing/>
            </w:pPr>
            <w:r w:rsidRPr="00F51981">
              <w:rPr>
                <w:rStyle w:val="0pt"/>
              </w:rPr>
              <w:t xml:space="preserve">Проект «Имена прилагательные в загадках». Тест по теме «Имя прилагательное». </w:t>
            </w:r>
            <w:r w:rsidRPr="00F51981">
              <w:rPr>
                <w:rStyle w:val="LucidaSansUnicode85pt1pt"/>
              </w:rPr>
              <w:t xml:space="preserve">Словарный диктант №13 </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14:paraId="5A1026B4" w14:textId="358DB117"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4FB115EA" w14:textId="56E1108A"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0687C2CA"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113</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2148715D" w14:textId="77777777" w:rsidR="005F2B3E" w:rsidRPr="00F51981" w:rsidRDefault="005F2B3E" w:rsidP="00F51981">
            <w:pPr>
              <w:ind w:right="-1" w:firstLine="37"/>
              <w:contextualSpacing/>
              <w:rPr>
                <w:bCs/>
              </w:rPr>
            </w:pPr>
            <w:r w:rsidRPr="00F51981">
              <w:rPr>
                <w:rStyle w:val="0pt"/>
                <w:bCs/>
              </w:rPr>
              <w:t>Личные местоимения 1, 2 и 3 лица.</w:t>
            </w:r>
            <w:r w:rsidRPr="00F51981">
              <w:rPr>
                <w:rStyle w:val="0pt0"/>
                <w:bCs/>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331B62D" w14:textId="17CF8A10"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7124EFBB" w14:textId="2864138E"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57A2A4CC"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114</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15990A71" w14:textId="77777777" w:rsidR="005F2B3E" w:rsidRPr="00F51981" w:rsidRDefault="005F2B3E" w:rsidP="00F51981">
            <w:pPr>
              <w:ind w:right="-1" w:firstLine="37"/>
              <w:contextualSpacing/>
              <w:rPr>
                <w:rFonts w:eastAsia="Segoe UI"/>
                <w:bCs/>
              </w:rPr>
            </w:pPr>
            <w:r w:rsidRPr="00F51981">
              <w:rPr>
                <w:rStyle w:val="0pt"/>
                <w:bCs/>
              </w:rPr>
              <w:t xml:space="preserve">Род местоимений 3-го лица единственного числа.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B324CD8" w14:textId="0FF03EF7"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59D37FE3" w14:textId="0100481B"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310DD0BF"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115</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7A0DF3F1" w14:textId="77777777" w:rsidR="005F2B3E" w:rsidRPr="00F51981" w:rsidRDefault="005F2B3E" w:rsidP="00F51981">
            <w:pPr>
              <w:ind w:right="-1" w:firstLine="37"/>
              <w:contextualSpacing/>
              <w:rPr>
                <w:rFonts w:eastAsia="Segoe UI"/>
                <w:bCs/>
              </w:rPr>
            </w:pPr>
            <w:r w:rsidRPr="00F51981">
              <w:rPr>
                <w:rStyle w:val="0pt"/>
                <w:bCs/>
              </w:rPr>
              <w:t>Употребление личных местоимений</w:t>
            </w:r>
            <w:r w:rsidRPr="00F51981">
              <w:rPr>
                <w:rFonts w:eastAsia="Segoe UI"/>
                <w:bCs/>
              </w:rPr>
              <w:t>. «Проверь себя»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4546C7A" w14:textId="0EAC3139"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32EC13A1" w14:textId="6DE04A29"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21DE140A"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116</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5FB37EAD" w14:textId="77777777" w:rsidR="005F2B3E" w:rsidRPr="00F51981" w:rsidRDefault="005F2B3E" w:rsidP="00F51981">
            <w:pPr>
              <w:ind w:right="-1" w:firstLine="37"/>
              <w:contextualSpacing/>
              <w:rPr>
                <w:bCs/>
              </w:rPr>
            </w:pPr>
            <w:r w:rsidRPr="00F51981">
              <w:rPr>
                <w:rStyle w:val="0pt0"/>
                <w:bCs/>
              </w:rPr>
              <w:t>РР. О</w:t>
            </w:r>
            <w:r w:rsidRPr="00F51981">
              <w:rPr>
                <w:rFonts w:eastAsia="Segoe UI"/>
                <w:bCs/>
              </w:rPr>
              <w:t>бучение составлению письма.</w:t>
            </w:r>
            <w:r w:rsidRPr="00F51981">
              <w:rPr>
                <w:bCs/>
              </w:rPr>
              <w:t xml:space="preserve"> (с. 97 у. 168)</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14:paraId="040F91C9" w14:textId="7EE9009D"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635A2F7A" w14:textId="27D7D652" w:rsidTr="00D67DCF">
        <w:trPr>
          <w:trHeight w:val="397"/>
          <w:jc w:val="center"/>
        </w:trPr>
        <w:tc>
          <w:tcPr>
            <w:tcW w:w="13949"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14:paraId="21594F4A" w14:textId="2D2623EF" w:rsidR="005F2B3E" w:rsidRPr="00F51981" w:rsidRDefault="005F2B3E" w:rsidP="00F51981">
            <w:pPr>
              <w:pStyle w:val="1b"/>
              <w:spacing w:after="0" w:line="240" w:lineRule="auto"/>
              <w:ind w:right="-1"/>
              <w:contextualSpacing/>
              <w:jc w:val="center"/>
              <w:rPr>
                <w:rFonts w:ascii="Times New Roman" w:hAnsi="Times New Roman" w:cs="Times New Roman"/>
                <w:sz w:val="24"/>
                <w:szCs w:val="24"/>
              </w:rPr>
            </w:pPr>
            <w:r w:rsidRPr="00F51981">
              <w:rPr>
                <w:rFonts w:ascii="Times New Roman" w:hAnsi="Times New Roman" w:cs="Times New Roman"/>
                <w:b/>
                <w:bCs/>
                <w:sz w:val="24"/>
                <w:szCs w:val="24"/>
              </w:rPr>
              <w:t>ГЛАГОЛ (14 ч)</w:t>
            </w:r>
          </w:p>
        </w:tc>
      </w:tr>
      <w:tr w:rsidR="005F2B3E" w:rsidRPr="00F51981" w14:paraId="2B30D705" w14:textId="45AA2ECF"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15DC3995"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117</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3C99CFF0" w14:textId="7C2EDECC" w:rsidR="005F2B3E" w:rsidRPr="00F51981" w:rsidRDefault="005F2B3E" w:rsidP="00F51981">
            <w:pPr>
              <w:ind w:right="-1" w:firstLine="37"/>
              <w:contextualSpacing/>
            </w:pPr>
            <w:r w:rsidRPr="00F51981">
              <w:rPr>
                <w:rStyle w:val="0pt"/>
              </w:rPr>
              <w:t xml:space="preserve"> Что обозначает глагол?</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14:paraId="73CAF69D" w14:textId="2B3D49FD"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3DAD472C" w14:textId="6E483668"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0BB59351"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118</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0ED15B70" w14:textId="6F0EB373" w:rsidR="005F2B3E" w:rsidRPr="00F51981" w:rsidRDefault="005F2B3E" w:rsidP="00F51981">
            <w:pPr>
              <w:ind w:right="-1" w:firstLine="37"/>
              <w:contextualSpacing/>
            </w:pPr>
            <w:r w:rsidRPr="00F51981">
              <w:rPr>
                <w:rStyle w:val="0pt"/>
              </w:rPr>
              <w:t xml:space="preserve">Значение и употребление глаголов в речи.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0AD98A7" w14:textId="694C314B"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62C4FB60" w14:textId="19A40977"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3B9027FE"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119</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245B2047" w14:textId="77777777" w:rsidR="005F2B3E" w:rsidRPr="00F51981" w:rsidRDefault="005F2B3E" w:rsidP="00F51981">
            <w:pPr>
              <w:ind w:right="-1" w:firstLine="37"/>
              <w:contextualSpacing/>
            </w:pPr>
            <w:r w:rsidRPr="00F51981">
              <w:rPr>
                <w:rStyle w:val="0pt"/>
              </w:rPr>
              <w:t xml:space="preserve">Неопределенная форма глагола.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6F217F0" w14:textId="2B0C07E7"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1510BE8C" w14:textId="7B7A2572"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39EC905B"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120</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436ABDE9" w14:textId="77777777" w:rsidR="005F2B3E" w:rsidRPr="00F51981" w:rsidRDefault="005F2B3E" w:rsidP="00F51981">
            <w:pPr>
              <w:ind w:right="-1" w:firstLine="37"/>
              <w:contextualSpacing/>
              <w:rPr>
                <w:rFonts w:eastAsia="Segoe UI"/>
              </w:rPr>
            </w:pPr>
            <w:r w:rsidRPr="00F51981">
              <w:rPr>
                <w:rStyle w:val="0pt"/>
              </w:rPr>
              <w:t>Неопределённая форма глагола. Закрепление.</w:t>
            </w:r>
          </w:p>
          <w:p w14:paraId="71047F17" w14:textId="77777777" w:rsidR="005F2B3E" w:rsidRPr="00F51981" w:rsidRDefault="005F2B3E" w:rsidP="00F51981">
            <w:pPr>
              <w:ind w:right="-1" w:firstLine="37"/>
              <w:contextualSpacing/>
            </w:pPr>
            <w:r w:rsidRPr="00F51981">
              <w:rPr>
                <w:rStyle w:val="LucidaSansUnicode85pt1pt"/>
              </w:rPr>
              <w:t>Словарный диктант №14</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48C8154" w14:textId="0797F3DA"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2171E1DF" w14:textId="25D58E93"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3E6AB28A"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121</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024FB507" w14:textId="7200BB97" w:rsidR="005F2B3E" w:rsidRPr="00F51981" w:rsidRDefault="005F2B3E" w:rsidP="00F51981">
            <w:pPr>
              <w:ind w:right="-1" w:firstLine="37"/>
              <w:contextualSpacing/>
            </w:pPr>
            <w:r w:rsidRPr="00F51981">
              <w:rPr>
                <w:rStyle w:val="0pt"/>
              </w:rPr>
              <w:t>Единственное и множественное число глаголов.</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6E06C6A" w14:textId="6B7297E2"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51EF9574" w14:textId="4EBD6F56"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28F2F93C"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122</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7F03619C" w14:textId="212985DF" w:rsidR="005F2B3E" w:rsidRPr="00F51981" w:rsidRDefault="005F2B3E" w:rsidP="00F51981">
            <w:pPr>
              <w:ind w:right="-1" w:firstLine="37"/>
              <w:contextualSpacing/>
              <w:rPr>
                <w:rStyle w:val="1pt"/>
              </w:rPr>
            </w:pPr>
            <w:r w:rsidRPr="00F51981">
              <w:rPr>
                <w:rStyle w:val="0pt"/>
              </w:rPr>
              <w:t>Времена глаголов: настоящее, прошедшее и будущее.</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FC48D8A" w14:textId="2639A0F4"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0353ABB5" w14:textId="2E52BB52"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6F456EA9"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123</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581E7B4B" w14:textId="510172C9" w:rsidR="005F2B3E" w:rsidRPr="00F51981" w:rsidRDefault="005F2B3E" w:rsidP="00F51981">
            <w:pPr>
              <w:ind w:right="-1" w:firstLine="37"/>
              <w:contextualSpacing/>
              <w:rPr>
                <w:rFonts w:eastAsia="Segoe UI"/>
              </w:rPr>
            </w:pPr>
            <w:r w:rsidRPr="00F51981">
              <w:rPr>
                <w:rStyle w:val="0pt"/>
              </w:rPr>
              <w:t xml:space="preserve">Написание окончаний </w:t>
            </w:r>
            <w:r w:rsidRPr="00F51981">
              <w:rPr>
                <w:rStyle w:val="0pt3"/>
              </w:rPr>
              <w:t xml:space="preserve">-ешь, -ишь </w:t>
            </w:r>
            <w:r w:rsidRPr="00F51981">
              <w:rPr>
                <w:rStyle w:val="0pt"/>
              </w:rPr>
              <w:t>в глаголах</w:t>
            </w:r>
            <w:r w:rsidRPr="00F51981">
              <w:rPr>
                <w:rFonts w:eastAsia="Segoe UI"/>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46CD419" w14:textId="0BE08131"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659BF2DA" w14:textId="34911C4B"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3BEEDFF3"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124</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132E75E2" w14:textId="3F9D5A64" w:rsidR="005F2B3E" w:rsidRPr="00F51981" w:rsidRDefault="005F2B3E" w:rsidP="00F51981">
            <w:pPr>
              <w:ind w:right="-1" w:firstLine="37"/>
              <w:contextualSpacing/>
            </w:pPr>
            <w:r w:rsidRPr="00F51981">
              <w:rPr>
                <w:rStyle w:val="0pt"/>
              </w:rPr>
              <w:t xml:space="preserve">Изменение глаголов по временам.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86D1592" w14:textId="3EC8F264"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58749BAB" w14:textId="6BDF6C78"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2AC08058"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125</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7F25ECAE" w14:textId="5B72D9F6" w:rsidR="005F2B3E" w:rsidRPr="00F51981" w:rsidRDefault="005F2B3E" w:rsidP="00F51981">
            <w:pPr>
              <w:ind w:right="-1" w:firstLine="37"/>
              <w:contextualSpacing/>
            </w:pPr>
            <w:r w:rsidRPr="00F51981">
              <w:rPr>
                <w:rStyle w:val="0pt"/>
              </w:rPr>
              <w:t xml:space="preserve">РР. Изложение повествовательного текста. Г. </w:t>
            </w:r>
            <w:proofErr w:type="spellStart"/>
            <w:r w:rsidRPr="00F51981">
              <w:rPr>
                <w:rStyle w:val="0pt"/>
              </w:rPr>
              <w:t>Скребицкий</w:t>
            </w:r>
            <w:proofErr w:type="spellEnd"/>
            <w:r w:rsidRPr="00F51981">
              <w:rPr>
                <w:rStyle w:val="0pt"/>
              </w:rPr>
              <w:t xml:space="preserve"> </w:t>
            </w:r>
            <w:r w:rsidR="0016500E" w:rsidRPr="00F51981">
              <w:rPr>
                <w:rStyle w:val="0pt"/>
              </w:rPr>
              <w:t xml:space="preserve"> </w:t>
            </w:r>
            <w:r w:rsidRPr="00F51981">
              <w:rPr>
                <w:rStyle w:val="0pt"/>
              </w:rPr>
              <w:t>(с. 120 у. 213)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CF5CD9D" w14:textId="3E07CC02"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4AEC8805" w14:textId="04AEFE1F"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0C84DD92"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126</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6034D379" w14:textId="77777777" w:rsidR="005F2B3E" w:rsidRPr="00F51981" w:rsidRDefault="005F2B3E" w:rsidP="00F51981">
            <w:pPr>
              <w:ind w:right="-1" w:firstLine="37"/>
              <w:contextualSpacing/>
              <w:rPr>
                <w:rStyle w:val="0pt"/>
              </w:rPr>
            </w:pPr>
            <w:r w:rsidRPr="00F51981">
              <w:rPr>
                <w:rStyle w:val="0pt"/>
              </w:rPr>
              <w:t xml:space="preserve">Изменение глаголов прошедшего времени по родам. </w:t>
            </w:r>
          </w:p>
          <w:p w14:paraId="65A1B3F4" w14:textId="77777777" w:rsidR="005F2B3E" w:rsidRPr="00F51981" w:rsidRDefault="005F2B3E" w:rsidP="00F51981">
            <w:pPr>
              <w:ind w:right="-1" w:firstLine="37"/>
              <w:contextualSpacing/>
            </w:pPr>
            <w:r w:rsidRPr="00F51981">
              <w:t xml:space="preserve"> </w:t>
            </w:r>
            <w:r w:rsidRPr="00F51981">
              <w:rPr>
                <w:rStyle w:val="LucidaSansUnicode85pt1pt"/>
              </w:rPr>
              <w:t>Словарный диктант №15</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781802B" w14:textId="4C2A2EDC"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61622B5B" w14:textId="1A02CCC4"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6F2AF2BE"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127</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2A6D919D" w14:textId="6020A2FC" w:rsidR="005F2B3E" w:rsidRPr="00F51981" w:rsidRDefault="005F2B3E" w:rsidP="00F51981">
            <w:pPr>
              <w:ind w:right="-1" w:firstLine="37"/>
              <w:contextualSpacing/>
              <w:rPr>
                <w:rFonts w:eastAsia="Segoe UI"/>
              </w:rPr>
            </w:pPr>
            <w:r w:rsidRPr="00F51981">
              <w:rPr>
                <w:rStyle w:val="0pt"/>
              </w:rPr>
              <w:t xml:space="preserve">Правописание частицы </w:t>
            </w:r>
            <w:r w:rsidRPr="00F51981">
              <w:rPr>
                <w:rStyle w:val="0pt0"/>
              </w:rPr>
              <w:t>НЕ</w:t>
            </w:r>
            <w:r w:rsidRPr="00F51981">
              <w:rPr>
                <w:rStyle w:val="0pt"/>
              </w:rPr>
              <w:t xml:space="preserve"> с глаголами.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8780B67" w14:textId="0954885D"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1C26DEF9" w14:textId="67B12DC9"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0E262A4A"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128</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17C2AD78" w14:textId="5F19779C" w:rsidR="005F2B3E" w:rsidRPr="00F51981" w:rsidRDefault="005F2B3E" w:rsidP="00F51981">
            <w:pPr>
              <w:ind w:right="-1" w:firstLine="37"/>
              <w:contextualSpacing/>
              <w:rPr>
                <w:i/>
              </w:rPr>
            </w:pPr>
            <w:r w:rsidRPr="00F51981">
              <w:rPr>
                <w:rStyle w:val="0pt"/>
              </w:rPr>
              <w:t xml:space="preserve">Обобщение знаний о глаголе. </w:t>
            </w:r>
            <w:r w:rsidRPr="00F51981">
              <w:rPr>
                <w:rFonts w:eastAsia="Segoe UI"/>
              </w:rPr>
              <w:t>Тест по теме «Глагол»</w:t>
            </w:r>
            <w:r w:rsidRPr="00F51981">
              <w:rPr>
                <w:i/>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2859E07" w14:textId="0B00147B"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45147E17" w14:textId="5CAB875F"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1A44BF84"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129</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5A73E240" w14:textId="77777777" w:rsidR="005F2B3E" w:rsidRPr="00F51981" w:rsidRDefault="005F2B3E" w:rsidP="00F51981">
            <w:pPr>
              <w:ind w:right="-1" w:firstLine="37"/>
              <w:contextualSpacing/>
            </w:pPr>
            <w:r w:rsidRPr="00F51981">
              <w:rPr>
                <w:rStyle w:val="0pt"/>
              </w:rPr>
              <w:t xml:space="preserve">Обобщение знаний о глаголе. </w:t>
            </w:r>
            <w:r w:rsidRPr="00F51981">
              <w:rPr>
                <w:rFonts w:eastAsia="Segoe UI"/>
              </w:rPr>
              <w:t>«Проверь себя»</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14:paraId="2ABB8D0A" w14:textId="1D1E6B1B"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712D3F89" w14:textId="44D06747"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3E361066"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130</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506BD2C1" w14:textId="3D18F860" w:rsidR="005F2B3E" w:rsidRPr="00F51981" w:rsidRDefault="005F2B3E" w:rsidP="00F51981">
            <w:pPr>
              <w:ind w:right="-1" w:firstLine="37"/>
              <w:contextualSpacing/>
              <w:rPr>
                <w:rStyle w:val="0pt"/>
                <w:i/>
              </w:rPr>
            </w:pPr>
            <w:r w:rsidRPr="00F51981">
              <w:rPr>
                <w:rStyle w:val="0pt"/>
                <w:b/>
              </w:rPr>
              <w:t xml:space="preserve">Контрольный диктант </w:t>
            </w:r>
            <w:r w:rsidRPr="00F51981">
              <w:rPr>
                <w:rStyle w:val="Calibri10pt0pt"/>
                <w:b/>
              </w:rPr>
              <w:t>№8 по теме «Глагол»</w:t>
            </w:r>
            <w:r w:rsidRPr="00F51981">
              <w:rPr>
                <w:rStyle w:val="LucidaSansUnicode85pt1pt"/>
                <w:i/>
              </w:rPr>
              <w:t xml:space="preserve"> </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14:paraId="538121B6" w14:textId="32FFBC08"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3584E36E" w14:textId="3EC4DCB5" w:rsidTr="00D67DCF">
        <w:trPr>
          <w:trHeight w:val="397"/>
          <w:jc w:val="center"/>
        </w:trPr>
        <w:tc>
          <w:tcPr>
            <w:tcW w:w="13949"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14:paraId="75207E56" w14:textId="210CEFC9" w:rsidR="005F2B3E" w:rsidRPr="00F51981" w:rsidRDefault="005F2B3E" w:rsidP="00F51981">
            <w:pPr>
              <w:pStyle w:val="1b"/>
              <w:spacing w:after="0" w:line="240" w:lineRule="auto"/>
              <w:ind w:right="-1"/>
              <w:contextualSpacing/>
              <w:jc w:val="center"/>
              <w:rPr>
                <w:rFonts w:ascii="Times New Roman" w:hAnsi="Times New Roman" w:cs="Times New Roman"/>
                <w:sz w:val="24"/>
                <w:szCs w:val="24"/>
              </w:rPr>
            </w:pPr>
            <w:r w:rsidRPr="00F51981">
              <w:rPr>
                <w:rFonts w:ascii="Times New Roman" w:hAnsi="Times New Roman" w:cs="Times New Roman"/>
                <w:b/>
                <w:bCs/>
                <w:sz w:val="24"/>
                <w:szCs w:val="24"/>
              </w:rPr>
              <w:t>ПОВТОРЕНИЕ (6 ч)</w:t>
            </w:r>
          </w:p>
        </w:tc>
      </w:tr>
      <w:tr w:rsidR="005F2B3E" w:rsidRPr="00F51981" w14:paraId="119BDB6F" w14:textId="0E1204D8"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4615BAAB"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131</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4AA70571" w14:textId="77777777" w:rsidR="005F2B3E" w:rsidRPr="00F51981" w:rsidRDefault="005F2B3E" w:rsidP="00F51981">
            <w:pPr>
              <w:ind w:right="-1" w:firstLine="37"/>
              <w:contextualSpacing/>
              <w:rPr>
                <w:rStyle w:val="0pt0"/>
              </w:rPr>
            </w:pPr>
            <w:r w:rsidRPr="00F51981">
              <w:rPr>
                <w:rStyle w:val="0pt"/>
              </w:rPr>
              <w:t xml:space="preserve"> Работа над ошибками. Повторение по теме «Части речи» </w:t>
            </w:r>
          </w:p>
          <w:p w14:paraId="0488994B" w14:textId="77777777" w:rsidR="005F2B3E" w:rsidRPr="00F51981" w:rsidRDefault="005F2B3E" w:rsidP="00F51981">
            <w:pPr>
              <w:ind w:right="-1" w:firstLine="37"/>
              <w:contextualSpacing/>
              <w:rPr>
                <w:i/>
              </w:rPr>
            </w:pPr>
            <w:r w:rsidRPr="00F51981">
              <w:rPr>
                <w:rStyle w:val="0pt0"/>
              </w:rPr>
              <w:t>Контрольное списывание №4</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14:paraId="076D928A" w14:textId="0857BB87"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2D1E7547" w14:textId="4CDCF74B"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233DF2E3"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132</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31DD9634" w14:textId="77777777" w:rsidR="0016500E" w:rsidRPr="00F51981" w:rsidRDefault="005F2B3E" w:rsidP="00F51981">
            <w:pPr>
              <w:ind w:right="-1" w:firstLine="37"/>
              <w:contextualSpacing/>
              <w:rPr>
                <w:rStyle w:val="0pt"/>
              </w:rPr>
            </w:pPr>
            <w:r w:rsidRPr="00F51981">
              <w:rPr>
                <w:rStyle w:val="0pt"/>
              </w:rPr>
              <w:t>Повторение по теме «Текст. Предложение»</w:t>
            </w:r>
            <w:r w:rsidR="0016500E" w:rsidRPr="00F51981">
              <w:rPr>
                <w:rStyle w:val="0pt"/>
              </w:rPr>
              <w:t xml:space="preserve">. </w:t>
            </w:r>
          </w:p>
          <w:p w14:paraId="65014E46" w14:textId="61D134A5" w:rsidR="005F2B3E" w:rsidRPr="00F51981" w:rsidRDefault="005F2B3E" w:rsidP="00F51981">
            <w:pPr>
              <w:ind w:right="-1" w:firstLine="37"/>
              <w:contextualSpacing/>
            </w:pPr>
            <w:r w:rsidRPr="00F51981">
              <w:rPr>
                <w:rFonts w:eastAsia="Segoe UI"/>
              </w:rPr>
              <w:lastRenderedPageBreak/>
              <w:t>Тест «Повторение изученного в 3 классе»</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E24C1B8" w14:textId="28C1E4CA"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lastRenderedPageBreak/>
              <w:t>1</w:t>
            </w:r>
          </w:p>
        </w:tc>
      </w:tr>
      <w:tr w:rsidR="005F2B3E" w:rsidRPr="00F51981" w14:paraId="4370C3C8" w14:textId="797F4A39"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0485ED2D"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133</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20E89CA9" w14:textId="77777777" w:rsidR="005F2B3E" w:rsidRPr="00F51981" w:rsidRDefault="005F2B3E" w:rsidP="00F51981">
            <w:pPr>
              <w:ind w:right="-1" w:firstLine="37"/>
              <w:contextualSpacing/>
              <w:rPr>
                <w:rFonts w:eastAsia="Segoe UI"/>
              </w:rPr>
            </w:pPr>
            <w:r w:rsidRPr="00F51981">
              <w:rPr>
                <w:rStyle w:val="0pt"/>
              </w:rPr>
              <w:t>Повторение по теме «Состав слова»</w:t>
            </w:r>
          </w:p>
          <w:p w14:paraId="16CEB38C" w14:textId="77777777" w:rsidR="005F2B3E" w:rsidRPr="00F51981" w:rsidRDefault="005F2B3E" w:rsidP="00F51981">
            <w:pPr>
              <w:ind w:right="-1" w:firstLine="37"/>
              <w:contextualSpacing/>
            </w:pPr>
            <w:r w:rsidRPr="00F51981">
              <w:rPr>
                <w:rStyle w:val="LucidaSansUnicode85pt1pt"/>
              </w:rPr>
              <w:t>Словарный диктант №16</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2CAC586" w14:textId="3172DC72"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38C07EDA" w14:textId="0599711A"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5813A214" w14:textId="278FDADE"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134</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043DAB9E" w14:textId="77777777" w:rsidR="005F2B3E" w:rsidRPr="00F51981" w:rsidRDefault="005F2B3E" w:rsidP="00F51981">
            <w:pPr>
              <w:ind w:right="-1" w:firstLine="37"/>
              <w:contextualSpacing/>
              <w:rPr>
                <w:b/>
              </w:rPr>
            </w:pPr>
            <w:r w:rsidRPr="00F51981">
              <w:rPr>
                <w:rStyle w:val="0pt"/>
                <w:b/>
              </w:rPr>
              <w:t>Итоговый контрольный диктант №9 за 3 класс.</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CED716A" w14:textId="54CC4612"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6A23F151" w14:textId="4AEE43F7"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696A765B" w14:textId="688EDA59"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135</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344B6670" w14:textId="77777777" w:rsidR="005F2B3E" w:rsidRPr="00F51981" w:rsidRDefault="005F2B3E" w:rsidP="00F51981">
            <w:pPr>
              <w:ind w:right="-1" w:firstLine="37"/>
              <w:contextualSpacing/>
              <w:rPr>
                <w:bCs/>
              </w:rPr>
            </w:pPr>
            <w:r w:rsidRPr="00F51981">
              <w:rPr>
                <w:rStyle w:val="0pt"/>
                <w:bCs/>
              </w:rPr>
              <w:t xml:space="preserve">Работа над ошибками. Повторение по теме «Правописание частей слова»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BA5A74F" w14:textId="3BA90F0F"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517D4831" w14:textId="0693FBF2"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7FED9D4B" w14:textId="77777777" w:rsidR="005F2B3E" w:rsidRPr="00F51981" w:rsidRDefault="005F2B3E" w:rsidP="00F51981">
            <w:pPr>
              <w:pStyle w:val="1b"/>
              <w:spacing w:after="0" w:line="240" w:lineRule="auto"/>
              <w:ind w:left="98" w:right="-1" w:hanging="82"/>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136</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0D03607F" w14:textId="4B5B6C5C" w:rsidR="005F2B3E" w:rsidRPr="00F51981" w:rsidRDefault="005F2B3E" w:rsidP="00F51981">
            <w:pPr>
              <w:ind w:right="-1"/>
              <w:contextualSpacing/>
              <w:rPr>
                <w:rStyle w:val="0pt"/>
                <w:bCs/>
              </w:rPr>
            </w:pPr>
            <w:r w:rsidRPr="00F51981">
              <w:rPr>
                <w:rStyle w:val="0pt"/>
                <w:bCs/>
              </w:rPr>
              <w:t>Повторение изученного в 3 классе.</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599A26E" w14:textId="5FB38937"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w:t>
            </w:r>
          </w:p>
        </w:tc>
      </w:tr>
      <w:tr w:rsidR="005F2B3E" w:rsidRPr="00F51981" w14:paraId="5D260A89" w14:textId="6E092A28"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4E47701F" w14:textId="74083A46" w:rsidR="005F2B3E" w:rsidRPr="00F51981" w:rsidRDefault="005F2B3E" w:rsidP="00F51981">
            <w:pPr>
              <w:pStyle w:val="1b"/>
              <w:spacing w:after="0" w:line="240" w:lineRule="auto"/>
              <w:ind w:right="-1"/>
              <w:contextualSpacing/>
              <w:jc w:val="center"/>
              <w:rPr>
                <w:rFonts w:ascii="Times New Roman" w:hAnsi="Times New Roman" w:cs="Times New Roman"/>
                <w:iCs/>
                <w:sz w:val="24"/>
                <w:szCs w:val="24"/>
              </w:rPr>
            </w:pPr>
            <w:r w:rsidRPr="00F51981">
              <w:rPr>
                <w:rFonts w:ascii="Times New Roman" w:hAnsi="Times New Roman" w:cs="Times New Roman"/>
                <w:iCs/>
                <w:sz w:val="24"/>
                <w:szCs w:val="24"/>
              </w:rPr>
              <w:t>137</w:t>
            </w:r>
            <w:r w:rsidR="007E0D8A" w:rsidRPr="00F51981">
              <w:rPr>
                <w:rFonts w:ascii="Times New Roman" w:hAnsi="Times New Roman" w:cs="Times New Roman"/>
                <w:iCs/>
                <w:sz w:val="24"/>
                <w:szCs w:val="24"/>
              </w:rPr>
              <w:t>-</w:t>
            </w:r>
            <w:r w:rsidRPr="00F51981">
              <w:rPr>
                <w:rFonts w:ascii="Times New Roman" w:hAnsi="Times New Roman" w:cs="Times New Roman"/>
                <w:iCs/>
                <w:sz w:val="24"/>
                <w:szCs w:val="24"/>
              </w:rPr>
              <w:t>140</w:t>
            </w: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25A52A75" w14:textId="77777777" w:rsidR="005F2B3E" w:rsidRPr="00F51981" w:rsidRDefault="005F2B3E" w:rsidP="00F51981">
            <w:pPr>
              <w:ind w:right="-1"/>
              <w:contextualSpacing/>
              <w:rPr>
                <w:rStyle w:val="0pt"/>
                <w:bCs/>
              </w:rPr>
            </w:pPr>
            <w:r w:rsidRPr="00F51981">
              <w:rPr>
                <w:rStyle w:val="0pt"/>
                <w:bCs/>
              </w:rPr>
              <w:t>Резервные уроки.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C5A9223" w14:textId="0C0DF0BC" w:rsidR="005F2B3E"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4</w:t>
            </w:r>
          </w:p>
        </w:tc>
      </w:tr>
      <w:tr w:rsidR="00D8169B" w:rsidRPr="00F51981" w14:paraId="62201EB3" w14:textId="77777777" w:rsidTr="00D67DCF">
        <w:trPr>
          <w:trHeight w:val="397"/>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tcPr>
          <w:p w14:paraId="77CE789E" w14:textId="77777777" w:rsidR="00D8169B" w:rsidRPr="00F51981" w:rsidRDefault="00D8169B" w:rsidP="00F51981">
            <w:pPr>
              <w:pStyle w:val="1b"/>
              <w:spacing w:after="0" w:line="240" w:lineRule="auto"/>
              <w:ind w:right="-1"/>
              <w:contextualSpacing/>
              <w:jc w:val="center"/>
              <w:rPr>
                <w:rFonts w:ascii="Times New Roman" w:hAnsi="Times New Roman" w:cs="Times New Roman"/>
                <w:i/>
                <w:sz w:val="24"/>
                <w:szCs w:val="24"/>
              </w:rPr>
            </w:pPr>
          </w:p>
        </w:tc>
        <w:tc>
          <w:tcPr>
            <w:tcW w:w="11975" w:type="dxa"/>
            <w:tcBorders>
              <w:top w:val="single" w:sz="4" w:space="0" w:color="000000"/>
              <w:left w:val="single" w:sz="4" w:space="0" w:color="000000"/>
              <w:bottom w:val="single" w:sz="4" w:space="0" w:color="000000"/>
              <w:right w:val="single" w:sz="4" w:space="0" w:color="000000"/>
            </w:tcBorders>
            <w:shd w:val="clear" w:color="auto" w:fill="FFFFFF"/>
          </w:tcPr>
          <w:p w14:paraId="46F64839" w14:textId="4D498CE7" w:rsidR="00D8169B" w:rsidRPr="00F51981" w:rsidRDefault="00D8169B" w:rsidP="00F51981">
            <w:pPr>
              <w:ind w:right="-1"/>
              <w:contextualSpacing/>
              <w:rPr>
                <w:rStyle w:val="0pt"/>
                <w:bCs/>
              </w:rPr>
            </w:pPr>
            <w:r w:rsidRPr="00F51981">
              <w:rPr>
                <w:rStyle w:val="0pt"/>
                <w:bCs/>
              </w:rPr>
              <w:t xml:space="preserve">Итого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13D923D" w14:textId="09545F98" w:rsidR="00D8169B" w:rsidRPr="00F51981" w:rsidRDefault="00D8169B" w:rsidP="00F51981">
            <w:pPr>
              <w:pStyle w:val="1b"/>
              <w:spacing w:after="0" w:line="240" w:lineRule="auto"/>
              <w:ind w:right="-1" w:firstLine="29"/>
              <w:contextualSpacing/>
              <w:jc w:val="center"/>
              <w:rPr>
                <w:rFonts w:ascii="Times New Roman" w:hAnsi="Times New Roman" w:cs="Times New Roman"/>
                <w:sz w:val="24"/>
                <w:szCs w:val="24"/>
              </w:rPr>
            </w:pPr>
            <w:r w:rsidRPr="00F51981">
              <w:rPr>
                <w:rFonts w:ascii="Times New Roman" w:hAnsi="Times New Roman" w:cs="Times New Roman"/>
                <w:sz w:val="24"/>
                <w:szCs w:val="24"/>
              </w:rPr>
              <w:t>140 ч.</w:t>
            </w:r>
          </w:p>
        </w:tc>
      </w:tr>
    </w:tbl>
    <w:p w14:paraId="35C24874" w14:textId="23190B99" w:rsidR="004127EE" w:rsidRPr="007F37B4" w:rsidRDefault="004127EE" w:rsidP="007F37B4">
      <w:pPr>
        <w:pStyle w:val="a8"/>
        <w:jc w:val="center"/>
        <w:rPr>
          <w:rFonts w:cs="Courier New"/>
          <w:sz w:val="24"/>
          <w:szCs w:val="24"/>
        </w:rPr>
      </w:pPr>
    </w:p>
    <w:p w14:paraId="65ACE630" w14:textId="77777777" w:rsidR="0045269B" w:rsidRPr="00F51981" w:rsidRDefault="0045269B" w:rsidP="00F51981">
      <w:pPr>
        <w:pStyle w:val="a8"/>
        <w:rPr>
          <w:rFonts w:ascii="Times New Roman" w:hAnsi="Times New Roman"/>
          <w:b/>
          <w:sz w:val="24"/>
          <w:szCs w:val="24"/>
        </w:rPr>
      </w:pPr>
    </w:p>
    <w:p w14:paraId="5C273FF3" w14:textId="24CF0A13" w:rsidR="004127EE" w:rsidRPr="00F51981" w:rsidRDefault="004127EE" w:rsidP="00F51981">
      <w:pPr>
        <w:pStyle w:val="a8"/>
        <w:jc w:val="center"/>
        <w:rPr>
          <w:rFonts w:ascii="Times New Roman" w:hAnsi="Times New Roman"/>
          <w:b/>
          <w:sz w:val="24"/>
          <w:szCs w:val="24"/>
        </w:rPr>
      </w:pPr>
      <w:bookmarkStart w:id="3" w:name="_Hlk80728816"/>
      <w:r w:rsidRPr="00F51981">
        <w:rPr>
          <w:rFonts w:ascii="Times New Roman" w:hAnsi="Times New Roman"/>
          <w:b/>
          <w:sz w:val="24"/>
          <w:szCs w:val="24"/>
        </w:rPr>
        <w:t>Учебно-тематический план по предмету «Русский язык»</w:t>
      </w:r>
    </w:p>
    <w:p w14:paraId="68CD35F3" w14:textId="77777777" w:rsidR="004127EE" w:rsidRPr="00F51981" w:rsidRDefault="004127EE" w:rsidP="00F51981">
      <w:pPr>
        <w:pStyle w:val="a8"/>
        <w:jc w:val="center"/>
        <w:rPr>
          <w:rFonts w:ascii="Times New Roman" w:hAnsi="Times New Roman"/>
          <w:b/>
          <w:sz w:val="24"/>
          <w:szCs w:val="24"/>
        </w:rPr>
      </w:pPr>
    </w:p>
    <w:p w14:paraId="239BA1F7" w14:textId="5B7E7755" w:rsidR="004127EE" w:rsidRPr="00F51981" w:rsidRDefault="004127EE" w:rsidP="00F51981">
      <w:pPr>
        <w:pStyle w:val="a8"/>
        <w:jc w:val="center"/>
        <w:rPr>
          <w:rFonts w:ascii="Times New Roman" w:hAnsi="Times New Roman"/>
          <w:b/>
          <w:sz w:val="24"/>
          <w:szCs w:val="24"/>
        </w:rPr>
      </w:pPr>
      <w:r w:rsidRPr="00F51981">
        <w:rPr>
          <w:rFonts w:ascii="Times New Roman" w:hAnsi="Times New Roman"/>
          <w:b/>
          <w:sz w:val="24"/>
          <w:szCs w:val="24"/>
        </w:rPr>
        <w:t>4 класс УМК «Школа России»</w:t>
      </w:r>
    </w:p>
    <w:p w14:paraId="4B1E90CC" w14:textId="77777777" w:rsidR="00E13B65" w:rsidRPr="00F51981" w:rsidRDefault="00634D56" w:rsidP="00F51981">
      <w:pPr>
        <w:outlineLvl w:val="3"/>
      </w:pPr>
      <w:r w:rsidRPr="00F51981">
        <w:rPr>
          <w:rFonts w:cs="Courier New"/>
        </w:rPr>
        <w:tab/>
      </w:r>
      <w:r w:rsidRPr="00F51981">
        <w:rPr>
          <w:rFonts w:cs="Courier New"/>
        </w:rPr>
        <w:tab/>
      </w:r>
      <w:r w:rsidRPr="00F51981">
        <w:rPr>
          <w:rFonts w:cs="Courier New"/>
        </w:rPr>
        <w:tab/>
      </w:r>
      <w:r w:rsidRPr="00F51981">
        <w:rPr>
          <w:rFonts w:cs="Courier New"/>
        </w:rPr>
        <w:tab/>
      </w:r>
      <w:r w:rsidRPr="00F51981">
        <w:rPr>
          <w:rFonts w:cs="Courier New"/>
        </w:rPr>
        <w:tab/>
      </w:r>
    </w:p>
    <w:tbl>
      <w:tblPr>
        <w:tblW w:w="14034" w:type="dxa"/>
        <w:tblInd w:w="675" w:type="dxa"/>
        <w:tblLayout w:type="fixed"/>
        <w:tblLook w:val="0000" w:firstRow="0" w:lastRow="0" w:firstColumn="0" w:lastColumn="0" w:noHBand="0" w:noVBand="0"/>
      </w:tblPr>
      <w:tblGrid>
        <w:gridCol w:w="993"/>
        <w:gridCol w:w="11907"/>
        <w:gridCol w:w="1134"/>
      </w:tblGrid>
      <w:tr w:rsidR="0045562A" w:rsidRPr="00F51981" w14:paraId="045B5355" w14:textId="6523E5EE" w:rsidTr="00D67DCF">
        <w:trPr>
          <w:trHeight w:val="397"/>
        </w:trPr>
        <w:tc>
          <w:tcPr>
            <w:tcW w:w="993" w:type="dxa"/>
            <w:tcBorders>
              <w:top w:val="single" w:sz="4" w:space="0" w:color="000000"/>
              <w:left w:val="single" w:sz="4" w:space="0" w:color="000000"/>
            </w:tcBorders>
            <w:shd w:val="clear" w:color="auto" w:fill="auto"/>
          </w:tcPr>
          <w:p w14:paraId="1CC99E7E" w14:textId="77777777" w:rsidR="0045562A" w:rsidRPr="00F51981" w:rsidRDefault="0045562A" w:rsidP="00F51981">
            <w:pPr>
              <w:suppressAutoHyphens/>
              <w:snapToGrid w:val="0"/>
              <w:rPr>
                <w:b/>
                <w:lang w:eastAsia="ar-SA"/>
              </w:rPr>
            </w:pPr>
            <w:r w:rsidRPr="00F51981">
              <w:rPr>
                <w:b/>
                <w:lang w:eastAsia="ar-SA"/>
              </w:rPr>
              <w:t>№</w:t>
            </w:r>
          </w:p>
          <w:p w14:paraId="7D558443" w14:textId="5E24952D" w:rsidR="0045562A" w:rsidRPr="00F51981" w:rsidRDefault="0045562A" w:rsidP="00F51981">
            <w:pPr>
              <w:suppressAutoHyphens/>
              <w:rPr>
                <w:b/>
                <w:lang w:eastAsia="ar-SA"/>
              </w:rPr>
            </w:pPr>
            <w:r w:rsidRPr="00F51981">
              <w:rPr>
                <w:b/>
                <w:lang w:eastAsia="ar-SA"/>
              </w:rPr>
              <w:t>п/п</w:t>
            </w:r>
          </w:p>
        </w:tc>
        <w:tc>
          <w:tcPr>
            <w:tcW w:w="11907" w:type="dxa"/>
            <w:tcBorders>
              <w:top w:val="single" w:sz="4" w:space="0" w:color="000000"/>
              <w:left w:val="single" w:sz="4" w:space="0" w:color="000000"/>
              <w:right w:val="single" w:sz="4" w:space="0" w:color="auto"/>
            </w:tcBorders>
            <w:shd w:val="clear" w:color="auto" w:fill="auto"/>
          </w:tcPr>
          <w:p w14:paraId="62A6827C" w14:textId="62FE628E" w:rsidR="0045562A" w:rsidRPr="00F51981" w:rsidRDefault="00843F43" w:rsidP="00F51981">
            <w:pPr>
              <w:suppressAutoHyphens/>
              <w:jc w:val="center"/>
              <w:rPr>
                <w:b/>
                <w:lang w:eastAsia="ar-SA"/>
              </w:rPr>
            </w:pPr>
            <w:r w:rsidRPr="00F51981">
              <w:rPr>
                <w:b/>
                <w:lang w:eastAsia="ar-SA"/>
              </w:rPr>
              <w:t>Название разделов, тем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E8C1B0" w14:textId="441DC547" w:rsidR="0045562A" w:rsidRPr="00F51981" w:rsidRDefault="0045562A" w:rsidP="00F51981">
            <w:pPr>
              <w:suppressAutoHyphens/>
              <w:snapToGrid w:val="0"/>
              <w:jc w:val="center"/>
              <w:rPr>
                <w:b/>
                <w:lang w:eastAsia="ar-SA"/>
              </w:rPr>
            </w:pPr>
            <w:r w:rsidRPr="00F51981">
              <w:rPr>
                <w:b/>
                <w:lang w:eastAsia="ar-SA"/>
              </w:rPr>
              <w:t>Кол-во уроков</w:t>
            </w:r>
          </w:p>
        </w:tc>
      </w:tr>
      <w:tr w:rsidR="0045562A" w:rsidRPr="00F51981" w14:paraId="4A1D2099" w14:textId="3F5794E7" w:rsidTr="00D67DCF">
        <w:trPr>
          <w:trHeight w:val="397"/>
        </w:trPr>
        <w:tc>
          <w:tcPr>
            <w:tcW w:w="14034" w:type="dxa"/>
            <w:gridSpan w:val="3"/>
            <w:tcBorders>
              <w:top w:val="single" w:sz="4" w:space="0" w:color="auto"/>
              <w:left w:val="single" w:sz="4" w:space="0" w:color="auto"/>
              <w:bottom w:val="single" w:sz="4" w:space="0" w:color="auto"/>
              <w:right w:val="single" w:sz="4" w:space="0" w:color="auto"/>
            </w:tcBorders>
            <w:shd w:val="clear" w:color="auto" w:fill="auto"/>
          </w:tcPr>
          <w:p w14:paraId="5CA1E6B9" w14:textId="77777777" w:rsidR="0045562A" w:rsidRPr="00F51981" w:rsidRDefault="0045562A" w:rsidP="00F51981">
            <w:pPr>
              <w:suppressAutoHyphens/>
              <w:snapToGrid w:val="0"/>
              <w:jc w:val="center"/>
              <w:rPr>
                <w:b/>
                <w:lang w:eastAsia="ar-SA"/>
              </w:rPr>
            </w:pPr>
            <w:r w:rsidRPr="00F51981">
              <w:rPr>
                <w:b/>
                <w:bCs/>
              </w:rPr>
              <w:t>Повторение (10 ч)</w:t>
            </w:r>
          </w:p>
        </w:tc>
      </w:tr>
      <w:tr w:rsidR="0045562A" w:rsidRPr="00F51981" w14:paraId="2E5ACBAD"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5A785BCE" w14:textId="49AED9CD"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w:t>
            </w:r>
          </w:p>
        </w:tc>
        <w:tc>
          <w:tcPr>
            <w:tcW w:w="11907" w:type="dxa"/>
            <w:tcBorders>
              <w:top w:val="single" w:sz="4" w:space="0" w:color="000000"/>
              <w:left w:val="single" w:sz="4" w:space="0" w:color="000000"/>
              <w:bottom w:val="single" w:sz="6" w:space="0" w:color="000000"/>
              <w:right w:val="single" w:sz="4" w:space="0" w:color="auto"/>
            </w:tcBorders>
            <w:shd w:val="clear" w:color="auto" w:fill="auto"/>
          </w:tcPr>
          <w:p w14:paraId="5666DFF3" w14:textId="339BFF43" w:rsidR="0045562A" w:rsidRPr="00F51981" w:rsidRDefault="0045562A" w:rsidP="00F51981">
            <w:pPr>
              <w:ind w:right="62" w:firstLine="28"/>
              <w:rPr>
                <w:bCs/>
              </w:rPr>
            </w:pPr>
            <w:r w:rsidRPr="00F51981">
              <w:rPr>
                <w:bCs/>
              </w:rPr>
              <w:t xml:space="preserve">Наша речь и наш язык.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AA5F9E" w14:textId="24A74A8F" w:rsidR="0045562A" w:rsidRPr="00F51981" w:rsidRDefault="003D6D34" w:rsidP="00F51981">
            <w:pPr>
              <w:suppressAutoHyphens/>
              <w:snapToGrid w:val="0"/>
              <w:jc w:val="center"/>
              <w:rPr>
                <w:lang w:eastAsia="ar-SA"/>
              </w:rPr>
            </w:pPr>
            <w:r w:rsidRPr="00F51981">
              <w:rPr>
                <w:lang w:eastAsia="ar-SA"/>
              </w:rPr>
              <w:t>1</w:t>
            </w:r>
          </w:p>
        </w:tc>
      </w:tr>
      <w:tr w:rsidR="0045562A" w:rsidRPr="00F51981" w14:paraId="0D6CFAA8" w14:textId="77777777" w:rsidTr="00D67DCF">
        <w:trPr>
          <w:trHeight w:val="397"/>
        </w:trPr>
        <w:tc>
          <w:tcPr>
            <w:tcW w:w="993" w:type="dxa"/>
            <w:tcBorders>
              <w:top w:val="single" w:sz="4" w:space="0" w:color="000000"/>
              <w:left w:val="single" w:sz="4" w:space="0" w:color="000000"/>
              <w:bottom w:val="single" w:sz="4" w:space="0" w:color="000000"/>
              <w:right w:val="single" w:sz="6" w:space="0" w:color="000000"/>
            </w:tcBorders>
            <w:shd w:val="clear" w:color="auto" w:fill="auto"/>
          </w:tcPr>
          <w:p w14:paraId="6C44817D" w14:textId="62C39260"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2</w:t>
            </w:r>
          </w:p>
        </w:tc>
        <w:tc>
          <w:tcPr>
            <w:tcW w:w="11907" w:type="dxa"/>
            <w:tcBorders>
              <w:top w:val="single" w:sz="6" w:space="0" w:color="000000"/>
              <w:left w:val="single" w:sz="6" w:space="0" w:color="000000"/>
              <w:bottom w:val="single" w:sz="6" w:space="0" w:color="000000"/>
              <w:right w:val="single" w:sz="4" w:space="0" w:color="auto"/>
            </w:tcBorders>
            <w:shd w:val="clear" w:color="auto" w:fill="auto"/>
          </w:tcPr>
          <w:p w14:paraId="1B2889DB" w14:textId="4A51BDED" w:rsidR="0045562A" w:rsidRPr="00F51981" w:rsidRDefault="00B17D51" w:rsidP="00F51981">
            <w:pPr>
              <w:suppressAutoHyphens/>
              <w:ind w:firstLine="28"/>
              <w:rPr>
                <w:bCs/>
              </w:rPr>
            </w:pPr>
            <w:r w:rsidRPr="00F51981">
              <w:rPr>
                <w:bCs/>
              </w:rPr>
              <w:t>Текст и его план. Признаки текста.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3D4A55" w14:textId="40E40DEA" w:rsidR="0045562A" w:rsidRPr="00F51981" w:rsidRDefault="003D6D34" w:rsidP="00F51981">
            <w:pPr>
              <w:suppressAutoHyphens/>
              <w:snapToGrid w:val="0"/>
              <w:jc w:val="center"/>
              <w:rPr>
                <w:lang w:eastAsia="ar-SA"/>
              </w:rPr>
            </w:pPr>
            <w:r w:rsidRPr="00F51981">
              <w:rPr>
                <w:lang w:eastAsia="ar-SA"/>
              </w:rPr>
              <w:t>1</w:t>
            </w:r>
          </w:p>
        </w:tc>
      </w:tr>
      <w:tr w:rsidR="0045562A" w:rsidRPr="00F51981" w14:paraId="3C5B40A6"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28D8B654" w14:textId="03D35DDF"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3</w:t>
            </w:r>
          </w:p>
        </w:tc>
        <w:tc>
          <w:tcPr>
            <w:tcW w:w="11907" w:type="dxa"/>
            <w:tcBorders>
              <w:top w:val="single" w:sz="6" w:space="0" w:color="000000"/>
              <w:left w:val="single" w:sz="4" w:space="0" w:color="000000"/>
              <w:bottom w:val="single" w:sz="4" w:space="0" w:color="000000"/>
              <w:right w:val="single" w:sz="4" w:space="0" w:color="auto"/>
            </w:tcBorders>
            <w:shd w:val="clear" w:color="auto" w:fill="auto"/>
          </w:tcPr>
          <w:p w14:paraId="1CD7904E" w14:textId="77777777" w:rsidR="0045562A" w:rsidRPr="00F51981" w:rsidRDefault="0045562A" w:rsidP="00F51981">
            <w:pPr>
              <w:ind w:right="62" w:firstLine="28"/>
              <w:jc w:val="both"/>
              <w:rPr>
                <w:rFonts w:eastAsia="Calibri"/>
                <w:bCs/>
              </w:rPr>
            </w:pPr>
            <w:r w:rsidRPr="00F51981">
              <w:rPr>
                <w:b/>
                <w:bCs/>
                <w:i/>
                <w:iCs/>
                <w:color w:val="000000"/>
                <w:spacing w:val="-1"/>
              </w:rPr>
              <w:t>В</w:t>
            </w:r>
            <w:r w:rsidRPr="00F51981">
              <w:rPr>
                <w:b/>
                <w:bCs/>
                <w:i/>
                <w:iCs/>
                <w:color w:val="000000"/>
              </w:rPr>
              <w:t>ход</w:t>
            </w:r>
            <w:r w:rsidRPr="00F51981">
              <w:rPr>
                <w:b/>
                <w:bCs/>
                <w:i/>
                <w:iCs/>
                <w:color w:val="000000"/>
                <w:spacing w:val="1"/>
              </w:rPr>
              <w:t>н</w:t>
            </w:r>
            <w:r w:rsidRPr="00F51981">
              <w:rPr>
                <w:b/>
                <w:bCs/>
                <w:i/>
                <w:iCs/>
                <w:color w:val="000000"/>
              </w:rPr>
              <w:t>ая</w:t>
            </w:r>
            <w:r w:rsidRPr="00F51981">
              <w:rPr>
                <w:color w:val="000000"/>
              </w:rPr>
              <w:t xml:space="preserve"> </w:t>
            </w:r>
            <w:r w:rsidRPr="00F51981">
              <w:rPr>
                <w:b/>
                <w:bCs/>
                <w:i/>
                <w:iCs/>
                <w:color w:val="000000"/>
              </w:rPr>
              <w:t>д</w:t>
            </w:r>
            <w:r w:rsidRPr="00F51981">
              <w:rPr>
                <w:b/>
                <w:bCs/>
                <w:i/>
                <w:iCs/>
                <w:color w:val="000000"/>
                <w:spacing w:val="1"/>
              </w:rPr>
              <w:t>и</w:t>
            </w:r>
            <w:r w:rsidRPr="00F51981">
              <w:rPr>
                <w:b/>
                <w:bCs/>
                <w:i/>
                <w:iCs/>
                <w:color w:val="000000"/>
              </w:rPr>
              <w:t>а</w:t>
            </w:r>
            <w:r w:rsidRPr="00F51981">
              <w:rPr>
                <w:b/>
                <w:bCs/>
                <w:i/>
                <w:iCs/>
                <w:color w:val="000000"/>
                <w:spacing w:val="-1"/>
              </w:rPr>
              <w:t>г</w:t>
            </w:r>
            <w:r w:rsidRPr="00F51981">
              <w:rPr>
                <w:b/>
                <w:bCs/>
                <w:i/>
                <w:iCs/>
                <w:color w:val="000000"/>
              </w:rPr>
              <w:t>нос</w:t>
            </w:r>
            <w:r w:rsidRPr="00F51981">
              <w:rPr>
                <w:b/>
                <w:bCs/>
                <w:i/>
                <w:iCs/>
                <w:color w:val="000000"/>
                <w:spacing w:val="4"/>
              </w:rPr>
              <w:t>т</w:t>
            </w:r>
            <w:r w:rsidRPr="00F51981">
              <w:rPr>
                <w:b/>
                <w:bCs/>
                <w:i/>
                <w:iCs/>
                <w:color w:val="000000"/>
                <w:spacing w:val="1"/>
              </w:rPr>
              <w:t>и</w:t>
            </w:r>
            <w:r w:rsidRPr="00F51981">
              <w:rPr>
                <w:b/>
                <w:bCs/>
                <w:i/>
                <w:iCs/>
                <w:color w:val="000000"/>
              </w:rPr>
              <w:t>ч</w:t>
            </w:r>
            <w:r w:rsidRPr="00F51981">
              <w:rPr>
                <w:b/>
                <w:bCs/>
                <w:i/>
                <w:iCs/>
                <w:color w:val="000000"/>
                <w:spacing w:val="-1"/>
              </w:rPr>
              <w:t>е</w:t>
            </w:r>
            <w:r w:rsidRPr="00F51981">
              <w:rPr>
                <w:b/>
                <w:bCs/>
                <w:i/>
                <w:iCs/>
                <w:color w:val="000000"/>
              </w:rPr>
              <w:t>с</w:t>
            </w:r>
            <w:r w:rsidRPr="00F51981">
              <w:rPr>
                <w:b/>
                <w:bCs/>
                <w:i/>
                <w:iCs/>
                <w:color w:val="000000"/>
                <w:spacing w:val="-1"/>
              </w:rPr>
              <w:t>к</w:t>
            </w:r>
            <w:r w:rsidRPr="00F51981">
              <w:rPr>
                <w:b/>
                <w:bCs/>
                <w:i/>
                <w:iCs/>
                <w:color w:val="000000"/>
              </w:rPr>
              <w:t>ая</w:t>
            </w:r>
            <w:r w:rsidRPr="00F51981">
              <w:rPr>
                <w:color w:val="000000"/>
                <w:spacing w:val="2"/>
              </w:rPr>
              <w:t xml:space="preserve"> </w:t>
            </w:r>
            <w:r w:rsidRPr="00F51981">
              <w:rPr>
                <w:b/>
                <w:bCs/>
                <w:i/>
                <w:iCs/>
                <w:color w:val="000000"/>
              </w:rPr>
              <w:t>раб</w:t>
            </w:r>
            <w:r w:rsidRPr="00F51981">
              <w:rPr>
                <w:b/>
                <w:bCs/>
                <w:i/>
                <w:iCs/>
                <w:color w:val="000000"/>
                <w:spacing w:val="-3"/>
              </w:rPr>
              <w:t>о</w:t>
            </w:r>
            <w:r w:rsidRPr="00F51981">
              <w:rPr>
                <w:b/>
                <w:bCs/>
                <w:i/>
                <w:iCs/>
                <w:color w:val="000000"/>
                <w:spacing w:val="4"/>
              </w:rPr>
              <w:t>т</w:t>
            </w:r>
            <w:r w:rsidRPr="00F51981">
              <w:rPr>
                <w:b/>
                <w:bCs/>
                <w:i/>
                <w:iCs/>
                <w:color w:val="000000"/>
              </w:rPr>
              <w:t>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C7C75F" w14:textId="07F6AC2B" w:rsidR="0045562A" w:rsidRPr="00F51981" w:rsidRDefault="003D6D34" w:rsidP="00F51981">
            <w:pPr>
              <w:suppressAutoHyphens/>
              <w:snapToGrid w:val="0"/>
              <w:jc w:val="center"/>
              <w:rPr>
                <w:lang w:eastAsia="ar-SA"/>
              </w:rPr>
            </w:pPr>
            <w:r w:rsidRPr="00F51981">
              <w:rPr>
                <w:lang w:eastAsia="ar-SA"/>
              </w:rPr>
              <w:t>1</w:t>
            </w:r>
          </w:p>
        </w:tc>
      </w:tr>
      <w:tr w:rsidR="0045562A" w:rsidRPr="00F51981" w14:paraId="6DCA6A65"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13CC0396" w14:textId="5EC4E430"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4</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14B25ED2" w14:textId="354D50E5" w:rsidR="0045562A" w:rsidRPr="00F51981" w:rsidRDefault="0045562A" w:rsidP="00F51981">
            <w:pPr>
              <w:ind w:right="62" w:firstLine="28"/>
              <w:jc w:val="both"/>
              <w:rPr>
                <w:bCs/>
              </w:rPr>
            </w:pPr>
            <w:r w:rsidRPr="00F51981">
              <w:rPr>
                <w:bCs/>
              </w:rPr>
              <w:t>Работа над ошибками.</w:t>
            </w:r>
            <w:r w:rsidR="00B17D51" w:rsidRPr="00F51981">
              <w:rPr>
                <w:bCs/>
              </w:rPr>
              <w:t xml:space="preserve"> </w:t>
            </w:r>
            <w:r w:rsidRPr="00F51981">
              <w:rPr>
                <w:bCs/>
              </w:rPr>
              <w:t xml:space="preserve">Типы текстов.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EC6327" w14:textId="1D379F27" w:rsidR="0045562A" w:rsidRPr="00F51981" w:rsidRDefault="003D6D34" w:rsidP="00F51981">
            <w:pPr>
              <w:suppressAutoHyphens/>
              <w:snapToGrid w:val="0"/>
              <w:jc w:val="center"/>
              <w:rPr>
                <w:lang w:eastAsia="ar-SA"/>
              </w:rPr>
            </w:pPr>
            <w:r w:rsidRPr="00F51981">
              <w:rPr>
                <w:lang w:eastAsia="ar-SA"/>
              </w:rPr>
              <w:t>1</w:t>
            </w:r>
          </w:p>
        </w:tc>
      </w:tr>
      <w:tr w:rsidR="0045562A" w:rsidRPr="00F51981" w14:paraId="33C314A5"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0960A379" w14:textId="4272FDC6"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5</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5B6C1952" w14:textId="3CF01027" w:rsidR="0045562A" w:rsidRPr="00F51981" w:rsidRDefault="0045562A" w:rsidP="00F51981">
            <w:pPr>
              <w:suppressAutoHyphens/>
              <w:snapToGrid w:val="0"/>
              <w:ind w:firstLine="28"/>
              <w:rPr>
                <w:bCs/>
              </w:rPr>
            </w:pPr>
            <w:r w:rsidRPr="00F51981">
              <w:rPr>
                <w:bCs/>
              </w:rPr>
              <w:t>Предложение как единица речи. Виды предложений по цели выска</w:t>
            </w:r>
            <w:r w:rsidRPr="00F51981">
              <w:rPr>
                <w:bCs/>
              </w:rPr>
              <w:softHyphen/>
              <w:t xml:space="preserve">зывания.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1439C0" w14:textId="79E1511D" w:rsidR="0045562A" w:rsidRPr="00F51981" w:rsidRDefault="003D6D34" w:rsidP="00F51981">
            <w:pPr>
              <w:suppressAutoHyphens/>
              <w:snapToGrid w:val="0"/>
              <w:jc w:val="center"/>
              <w:rPr>
                <w:lang w:eastAsia="ar-SA"/>
              </w:rPr>
            </w:pPr>
            <w:r w:rsidRPr="00F51981">
              <w:rPr>
                <w:lang w:eastAsia="ar-SA"/>
              </w:rPr>
              <w:t>1</w:t>
            </w:r>
          </w:p>
        </w:tc>
      </w:tr>
      <w:tr w:rsidR="0045562A" w:rsidRPr="00F51981" w14:paraId="397DA376"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5DFBD1C9" w14:textId="507E63D4"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6</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20ABEFAD" w14:textId="05D71F76" w:rsidR="0045562A" w:rsidRPr="00F51981" w:rsidRDefault="0045562A" w:rsidP="00F51981">
            <w:pPr>
              <w:ind w:right="62" w:firstLine="28"/>
              <w:rPr>
                <w:b/>
                <w:bCs/>
              </w:rPr>
            </w:pPr>
            <w:r w:rsidRPr="00F51981">
              <w:rPr>
                <w:bCs/>
              </w:rPr>
              <w:t>Виды предложений по цели выска</w:t>
            </w:r>
            <w:r w:rsidRPr="00F51981">
              <w:rPr>
                <w:bCs/>
              </w:rPr>
              <w:softHyphen/>
              <w:t>зывания и по интонации</w:t>
            </w:r>
            <w:r w:rsidRPr="00F51981">
              <w:rPr>
                <w:b/>
                <w:bC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1689A6" w14:textId="53F1BD58" w:rsidR="0045562A" w:rsidRPr="00F51981" w:rsidRDefault="003D6D34" w:rsidP="00F51981">
            <w:pPr>
              <w:suppressAutoHyphens/>
              <w:snapToGrid w:val="0"/>
              <w:jc w:val="center"/>
              <w:rPr>
                <w:lang w:eastAsia="ar-SA"/>
              </w:rPr>
            </w:pPr>
            <w:r w:rsidRPr="00F51981">
              <w:rPr>
                <w:lang w:eastAsia="ar-SA"/>
              </w:rPr>
              <w:t>1</w:t>
            </w:r>
          </w:p>
        </w:tc>
      </w:tr>
      <w:tr w:rsidR="0045562A" w:rsidRPr="00F51981" w14:paraId="091D8B4E"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23F4B0A6" w14:textId="1BC8A01F"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7</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7D298E6B" w14:textId="00F784F3" w:rsidR="0045562A" w:rsidRPr="00F51981" w:rsidRDefault="0045562A" w:rsidP="00F51981">
            <w:pPr>
              <w:suppressAutoHyphens/>
              <w:snapToGrid w:val="0"/>
              <w:ind w:firstLine="28"/>
              <w:rPr>
                <w:lang w:eastAsia="ar-SA"/>
              </w:rPr>
            </w:pPr>
            <w:r w:rsidRPr="00F51981">
              <w:rPr>
                <w:lang w:eastAsia="ar-SA"/>
              </w:rPr>
              <w:t xml:space="preserve">Диалог. Обращение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498EF7" w14:textId="7BF9C3E3" w:rsidR="0045562A" w:rsidRPr="00F51981" w:rsidRDefault="003D6D34" w:rsidP="00F51981">
            <w:pPr>
              <w:suppressAutoHyphens/>
              <w:snapToGrid w:val="0"/>
              <w:jc w:val="center"/>
              <w:rPr>
                <w:lang w:eastAsia="ar-SA"/>
              </w:rPr>
            </w:pPr>
            <w:r w:rsidRPr="00F51981">
              <w:rPr>
                <w:lang w:eastAsia="ar-SA"/>
              </w:rPr>
              <w:t>1</w:t>
            </w:r>
          </w:p>
        </w:tc>
      </w:tr>
      <w:tr w:rsidR="0045562A" w:rsidRPr="00F51981" w14:paraId="3866DC7F"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4D75D360" w14:textId="21832CCF"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8</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3C3AF1E0" w14:textId="321C9F89" w:rsidR="0045562A" w:rsidRPr="00F51981" w:rsidRDefault="0045562A" w:rsidP="00F51981">
            <w:pPr>
              <w:keepNext/>
              <w:keepLines/>
              <w:ind w:right="62" w:firstLine="28"/>
              <w:jc w:val="both"/>
              <w:outlineLvl w:val="0"/>
              <w:rPr>
                <w:b/>
                <w:bCs/>
              </w:rPr>
            </w:pPr>
            <w:r w:rsidRPr="00F51981">
              <w:rPr>
                <w:bCs/>
              </w:rPr>
              <w:t>Главные и второстепенные члены предложения. Основа предложения</w:t>
            </w:r>
            <w:r w:rsidRPr="00F51981">
              <w:rPr>
                <w:b/>
                <w:bC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5DFCB6" w14:textId="37DCE363" w:rsidR="0045562A" w:rsidRPr="00F51981" w:rsidRDefault="003D6D34" w:rsidP="00F51981">
            <w:pPr>
              <w:suppressAutoHyphens/>
              <w:snapToGrid w:val="0"/>
              <w:jc w:val="center"/>
              <w:rPr>
                <w:lang w:eastAsia="ar-SA"/>
              </w:rPr>
            </w:pPr>
            <w:r w:rsidRPr="00F51981">
              <w:rPr>
                <w:lang w:eastAsia="ar-SA"/>
              </w:rPr>
              <w:t>1</w:t>
            </w:r>
          </w:p>
        </w:tc>
      </w:tr>
      <w:tr w:rsidR="0045562A" w:rsidRPr="00F51981" w14:paraId="560BE1AC"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5D25D8EA" w14:textId="405AC4C9"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9</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0FFF6E9D" w14:textId="0F2106B7" w:rsidR="0045562A" w:rsidRPr="00F51981" w:rsidRDefault="0045562A" w:rsidP="00F51981">
            <w:pPr>
              <w:ind w:right="62" w:firstLine="28"/>
              <w:rPr>
                <w:bCs/>
              </w:rPr>
            </w:pPr>
            <w:r w:rsidRPr="00F51981">
              <w:rPr>
                <w:bCs/>
              </w:rPr>
              <w:t xml:space="preserve">Словосочетание.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433C33" w14:textId="300C13A0" w:rsidR="0045562A" w:rsidRPr="00F51981" w:rsidRDefault="003D6D34" w:rsidP="00F51981">
            <w:pPr>
              <w:suppressAutoHyphens/>
              <w:snapToGrid w:val="0"/>
              <w:jc w:val="center"/>
              <w:rPr>
                <w:lang w:eastAsia="ar-SA"/>
              </w:rPr>
            </w:pPr>
            <w:r w:rsidRPr="00F51981">
              <w:rPr>
                <w:lang w:eastAsia="ar-SA"/>
              </w:rPr>
              <w:t>1</w:t>
            </w:r>
          </w:p>
        </w:tc>
      </w:tr>
      <w:tr w:rsidR="0045562A" w:rsidRPr="00F51981" w14:paraId="0E78F53C"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20DD65CB" w14:textId="1FA61033"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10</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6896DC35" w14:textId="77777777" w:rsidR="0045562A" w:rsidRPr="00F51981" w:rsidRDefault="0045562A" w:rsidP="00F51981">
            <w:pPr>
              <w:suppressAutoHyphens/>
              <w:ind w:firstLine="28"/>
              <w:rPr>
                <w:b/>
                <w:i/>
                <w:lang w:eastAsia="ar-SA"/>
              </w:rPr>
            </w:pPr>
            <w:r w:rsidRPr="00F51981">
              <w:rPr>
                <w:b/>
                <w:i/>
                <w:lang w:eastAsia="ar-SA"/>
              </w:rPr>
              <w:t>Входной контрольный диктант №1 по теме «Повторение»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8AD7AF" w14:textId="5A599F9D" w:rsidR="0045562A" w:rsidRPr="00F51981" w:rsidRDefault="003D6D34" w:rsidP="00F51981">
            <w:pPr>
              <w:suppressAutoHyphens/>
              <w:snapToGrid w:val="0"/>
              <w:jc w:val="center"/>
              <w:rPr>
                <w:lang w:eastAsia="ar-SA"/>
              </w:rPr>
            </w:pPr>
            <w:r w:rsidRPr="00F51981">
              <w:rPr>
                <w:lang w:eastAsia="ar-SA"/>
              </w:rPr>
              <w:t>1</w:t>
            </w:r>
          </w:p>
        </w:tc>
      </w:tr>
      <w:tr w:rsidR="0045562A" w:rsidRPr="00F51981" w14:paraId="1FD2D0B3" w14:textId="424173B0" w:rsidTr="00D67DCF">
        <w:trPr>
          <w:trHeight w:val="397"/>
        </w:trPr>
        <w:tc>
          <w:tcPr>
            <w:tcW w:w="14034" w:type="dxa"/>
            <w:gridSpan w:val="3"/>
            <w:tcBorders>
              <w:top w:val="single" w:sz="4" w:space="0" w:color="auto"/>
              <w:left w:val="single" w:sz="4" w:space="0" w:color="auto"/>
              <w:bottom w:val="single" w:sz="4" w:space="0" w:color="auto"/>
              <w:right w:val="single" w:sz="4" w:space="0" w:color="auto"/>
            </w:tcBorders>
            <w:shd w:val="clear" w:color="auto" w:fill="auto"/>
          </w:tcPr>
          <w:p w14:paraId="5164B724" w14:textId="77777777" w:rsidR="0045562A" w:rsidRPr="00F51981" w:rsidRDefault="0045562A" w:rsidP="00F51981">
            <w:pPr>
              <w:suppressAutoHyphens/>
              <w:snapToGrid w:val="0"/>
              <w:ind w:firstLine="28"/>
              <w:jc w:val="center"/>
              <w:rPr>
                <w:lang w:eastAsia="ar-SA"/>
              </w:rPr>
            </w:pPr>
            <w:r w:rsidRPr="00F51981">
              <w:rPr>
                <w:b/>
                <w:bCs/>
              </w:rPr>
              <w:lastRenderedPageBreak/>
              <w:t>Предложение (7 ч)</w:t>
            </w:r>
          </w:p>
        </w:tc>
      </w:tr>
      <w:tr w:rsidR="0045562A" w:rsidRPr="00F51981" w14:paraId="046A8504"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759D16BA" w14:textId="5E484B45"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11</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267DC426" w14:textId="5F0FD1BE" w:rsidR="0045562A" w:rsidRPr="00F51981" w:rsidRDefault="0045562A" w:rsidP="00F51981">
            <w:pPr>
              <w:keepNext/>
              <w:keepLines/>
              <w:ind w:right="62" w:firstLine="28"/>
              <w:jc w:val="both"/>
              <w:outlineLvl w:val="0"/>
            </w:pPr>
            <w:r w:rsidRPr="00F51981">
              <w:t>Работа над ошибками. Однородные члены предложения.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DAB2E8" w14:textId="3B4D369B" w:rsidR="0045562A" w:rsidRPr="00F51981" w:rsidRDefault="003D6D34" w:rsidP="00F51981">
            <w:pPr>
              <w:suppressAutoHyphens/>
              <w:snapToGrid w:val="0"/>
              <w:jc w:val="center"/>
              <w:rPr>
                <w:lang w:eastAsia="ar-SA"/>
              </w:rPr>
            </w:pPr>
            <w:r w:rsidRPr="00F51981">
              <w:rPr>
                <w:lang w:eastAsia="ar-SA"/>
              </w:rPr>
              <w:t>1</w:t>
            </w:r>
          </w:p>
        </w:tc>
      </w:tr>
      <w:tr w:rsidR="0045562A" w:rsidRPr="00F51981" w14:paraId="2FBDD362"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057D9F6E" w14:textId="3FC99E59"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12</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3F5A028C" w14:textId="3068B323" w:rsidR="0045562A" w:rsidRPr="00F51981" w:rsidRDefault="0045562A" w:rsidP="00F51981">
            <w:pPr>
              <w:ind w:right="62" w:firstLine="28"/>
              <w:rPr>
                <w:i/>
              </w:rPr>
            </w:pPr>
            <w:r w:rsidRPr="00F51981">
              <w:rPr>
                <w:bCs/>
              </w:rPr>
              <w:t>Запятая между однородными чле</w:t>
            </w:r>
            <w:r w:rsidRPr="00F51981">
              <w:rPr>
                <w:bCs/>
              </w:rPr>
              <w:softHyphen/>
              <w:t>нами, соединёнными союзами.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20888D" w14:textId="1C34B9B8" w:rsidR="0045562A" w:rsidRPr="00F51981" w:rsidRDefault="003D6D34" w:rsidP="00F51981">
            <w:pPr>
              <w:suppressAutoHyphens/>
              <w:snapToGrid w:val="0"/>
              <w:jc w:val="center"/>
              <w:rPr>
                <w:lang w:eastAsia="ar-SA"/>
              </w:rPr>
            </w:pPr>
            <w:r w:rsidRPr="00F51981">
              <w:rPr>
                <w:lang w:eastAsia="ar-SA"/>
              </w:rPr>
              <w:t>1</w:t>
            </w:r>
          </w:p>
        </w:tc>
      </w:tr>
      <w:tr w:rsidR="0045562A" w:rsidRPr="00F51981" w14:paraId="791FBB65"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20632C79" w14:textId="28B25BC3"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13</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17ADD794" w14:textId="40277626" w:rsidR="0045562A" w:rsidRPr="00F51981" w:rsidRDefault="0045562A" w:rsidP="00F51981">
            <w:pPr>
              <w:suppressAutoHyphens/>
              <w:ind w:firstLine="28"/>
              <w:rPr>
                <w:bCs/>
              </w:rPr>
            </w:pPr>
            <w:r w:rsidRPr="00F51981">
              <w:rPr>
                <w:bCs/>
              </w:rPr>
              <w:t>Знаки препинания в предложе</w:t>
            </w:r>
            <w:r w:rsidRPr="00F51981">
              <w:rPr>
                <w:bCs/>
              </w:rPr>
              <w:softHyphen/>
              <w:t>ниях с однородными членами.</w:t>
            </w:r>
            <w:r w:rsidRPr="00F51981">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341665" w14:textId="2DC5806B" w:rsidR="0045562A" w:rsidRPr="00F51981" w:rsidRDefault="003D6D34" w:rsidP="00F51981">
            <w:pPr>
              <w:suppressAutoHyphens/>
              <w:snapToGrid w:val="0"/>
              <w:jc w:val="center"/>
              <w:rPr>
                <w:lang w:eastAsia="ar-SA"/>
              </w:rPr>
            </w:pPr>
            <w:r w:rsidRPr="00F51981">
              <w:rPr>
                <w:lang w:eastAsia="ar-SA"/>
              </w:rPr>
              <w:t>1</w:t>
            </w:r>
          </w:p>
        </w:tc>
      </w:tr>
      <w:tr w:rsidR="0045562A" w:rsidRPr="00F51981" w14:paraId="1B47F153"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51650693" w14:textId="392F5D1D"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14</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2BBA0CD8" w14:textId="35B7686D" w:rsidR="0045562A" w:rsidRPr="00F51981" w:rsidRDefault="0045562A" w:rsidP="00F51981">
            <w:pPr>
              <w:suppressAutoHyphens/>
              <w:ind w:firstLine="28"/>
              <w:rPr>
                <w:i/>
              </w:rPr>
            </w:pPr>
            <w:r w:rsidRPr="00F51981">
              <w:rPr>
                <w:b/>
                <w:bCs/>
                <w:i/>
                <w:iCs/>
                <w:color w:val="000000"/>
                <w:shd w:val="clear" w:color="auto" w:fill="FFFFFF"/>
              </w:rPr>
              <w:t>Сочинение по репродукции картины И.И.</w:t>
            </w:r>
            <w:r w:rsidR="00843F43" w:rsidRPr="00F51981">
              <w:rPr>
                <w:b/>
                <w:bCs/>
                <w:i/>
                <w:iCs/>
                <w:color w:val="000000"/>
                <w:shd w:val="clear" w:color="auto" w:fill="FFFFFF"/>
              </w:rPr>
              <w:t xml:space="preserve"> </w:t>
            </w:r>
            <w:r w:rsidRPr="00F51981">
              <w:rPr>
                <w:b/>
                <w:bCs/>
                <w:i/>
                <w:iCs/>
                <w:color w:val="000000"/>
                <w:shd w:val="clear" w:color="auto" w:fill="FFFFFF"/>
              </w:rPr>
              <w:t>Левитана «Золотая осень».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8B9356" w14:textId="0CDC41AC" w:rsidR="0045562A" w:rsidRPr="00F51981" w:rsidRDefault="003D6D34" w:rsidP="00F51981">
            <w:pPr>
              <w:suppressAutoHyphens/>
              <w:snapToGrid w:val="0"/>
              <w:jc w:val="center"/>
              <w:rPr>
                <w:lang w:eastAsia="ar-SA"/>
              </w:rPr>
            </w:pPr>
            <w:r w:rsidRPr="00F51981">
              <w:rPr>
                <w:lang w:eastAsia="ar-SA"/>
              </w:rPr>
              <w:t>1</w:t>
            </w:r>
          </w:p>
        </w:tc>
      </w:tr>
      <w:tr w:rsidR="0045562A" w:rsidRPr="00F51981" w14:paraId="2DDBF0E3"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3201C682" w14:textId="3FB35722"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15</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09293C67" w14:textId="74CA5782" w:rsidR="0045562A" w:rsidRPr="00F51981" w:rsidRDefault="0045562A" w:rsidP="00F51981">
            <w:pPr>
              <w:suppressAutoHyphens/>
              <w:snapToGrid w:val="0"/>
              <w:ind w:firstLine="28"/>
              <w:rPr>
                <w:i/>
              </w:rPr>
            </w:pPr>
            <w:r w:rsidRPr="00F51981">
              <w:rPr>
                <w:bCs/>
              </w:rPr>
              <w:t>Простые и сложные предложения.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FEE05C" w14:textId="78D00AD2" w:rsidR="0045562A" w:rsidRPr="00F51981" w:rsidRDefault="003D6D34" w:rsidP="00F51981">
            <w:pPr>
              <w:suppressAutoHyphens/>
              <w:snapToGrid w:val="0"/>
              <w:jc w:val="center"/>
              <w:rPr>
                <w:lang w:eastAsia="ar-SA"/>
              </w:rPr>
            </w:pPr>
            <w:r w:rsidRPr="00F51981">
              <w:rPr>
                <w:lang w:eastAsia="ar-SA"/>
              </w:rPr>
              <w:t>1</w:t>
            </w:r>
          </w:p>
        </w:tc>
      </w:tr>
      <w:tr w:rsidR="0045562A" w:rsidRPr="00F51981" w14:paraId="272715D1"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69B506BC" w14:textId="6CB237F0"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16</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3863B9E4" w14:textId="77777777" w:rsidR="00B17D51" w:rsidRPr="00F51981" w:rsidRDefault="0045562A" w:rsidP="00F51981">
            <w:pPr>
              <w:keepNext/>
              <w:keepLines/>
              <w:tabs>
                <w:tab w:val="left" w:pos="878"/>
              </w:tabs>
              <w:ind w:right="62" w:firstLine="28"/>
              <w:outlineLvl w:val="0"/>
              <w:rPr>
                <w:b/>
                <w:bCs/>
              </w:rPr>
            </w:pPr>
            <w:r w:rsidRPr="00F51981">
              <w:rPr>
                <w:bCs/>
              </w:rPr>
              <w:t>Простое предложение с однородны</w:t>
            </w:r>
            <w:r w:rsidRPr="00F51981">
              <w:rPr>
                <w:bCs/>
              </w:rPr>
              <w:softHyphen/>
              <w:t>ми членами и сложное предложение</w:t>
            </w:r>
            <w:r w:rsidRPr="00F51981">
              <w:rPr>
                <w:b/>
                <w:bCs/>
              </w:rPr>
              <w:t>.</w:t>
            </w:r>
          </w:p>
          <w:p w14:paraId="30F69729" w14:textId="64DF2D27" w:rsidR="0045562A" w:rsidRPr="00F51981" w:rsidRDefault="0045562A" w:rsidP="00F51981">
            <w:pPr>
              <w:keepNext/>
              <w:keepLines/>
              <w:tabs>
                <w:tab w:val="left" w:pos="878"/>
              </w:tabs>
              <w:ind w:right="62" w:firstLine="28"/>
              <w:outlineLvl w:val="0"/>
              <w:rPr>
                <w:b/>
                <w:bCs/>
              </w:rPr>
            </w:pPr>
            <w:r w:rsidRPr="00F51981">
              <w:rPr>
                <w:b/>
                <w:i/>
              </w:rPr>
              <w:t>Проверочная работа по теме «Предложение».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11CEA4" w14:textId="603C01FD" w:rsidR="0045562A" w:rsidRPr="00F51981" w:rsidRDefault="003D6D34" w:rsidP="00F51981">
            <w:pPr>
              <w:suppressAutoHyphens/>
              <w:snapToGrid w:val="0"/>
              <w:jc w:val="center"/>
              <w:rPr>
                <w:lang w:eastAsia="ar-SA"/>
              </w:rPr>
            </w:pPr>
            <w:r w:rsidRPr="00F51981">
              <w:rPr>
                <w:lang w:eastAsia="ar-SA"/>
              </w:rPr>
              <w:t>1</w:t>
            </w:r>
          </w:p>
        </w:tc>
      </w:tr>
      <w:tr w:rsidR="0045562A" w:rsidRPr="00F51981" w14:paraId="6E549B05"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217CBE02" w14:textId="330F43F9"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17</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4992065A" w14:textId="4451FF65" w:rsidR="0045562A" w:rsidRPr="00F51981" w:rsidRDefault="0045562A" w:rsidP="00F51981">
            <w:pPr>
              <w:keepNext/>
              <w:keepLines/>
              <w:tabs>
                <w:tab w:val="left" w:pos="878"/>
              </w:tabs>
              <w:ind w:right="62" w:firstLine="28"/>
              <w:outlineLvl w:val="0"/>
              <w:rPr>
                <w:i/>
              </w:rPr>
            </w:pPr>
            <w:r w:rsidRPr="00F51981">
              <w:rPr>
                <w:b/>
                <w:bCs/>
                <w:i/>
                <w:iCs/>
                <w:color w:val="000000"/>
                <w:shd w:val="clear" w:color="auto" w:fill="FFFFFF"/>
              </w:rPr>
              <w:t xml:space="preserve">Изложение повествовательного текста по самостоятельно составленному плану.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0A8A4F" w14:textId="79252FBB" w:rsidR="0045562A" w:rsidRPr="00F51981" w:rsidRDefault="003D6D34" w:rsidP="00F51981">
            <w:pPr>
              <w:suppressAutoHyphens/>
              <w:snapToGrid w:val="0"/>
              <w:jc w:val="center"/>
              <w:rPr>
                <w:lang w:eastAsia="ar-SA"/>
              </w:rPr>
            </w:pPr>
            <w:r w:rsidRPr="00F51981">
              <w:rPr>
                <w:lang w:eastAsia="ar-SA"/>
              </w:rPr>
              <w:t>1</w:t>
            </w:r>
          </w:p>
        </w:tc>
      </w:tr>
      <w:tr w:rsidR="0045562A" w:rsidRPr="00F51981" w14:paraId="5DBE6011" w14:textId="77777777" w:rsidTr="00D67DCF">
        <w:trPr>
          <w:trHeight w:val="397"/>
        </w:trPr>
        <w:tc>
          <w:tcPr>
            <w:tcW w:w="14034" w:type="dxa"/>
            <w:gridSpan w:val="3"/>
            <w:tcBorders>
              <w:top w:val="single" w:sz="4" w:space="0" w:color="auto"/>
              <w:left w:val="single" w:sz="4" w:space="0" w:color="auto"/>
              <w:bottom w:val="single" w:sz="4" w:space="0" w:color="auto"/>
              <w:right w:val="single" w:sz="4" w:space="0" w:color="auto"/>
            </w:tcBorders>
            <w:shd w:val="clear" w:color="auto" w:fill="auto"/>
          </w:tcPr>
          <w:p w14:paraId="3ECC10E4" w14:textId="77777777" w:rsidR="0045562A" w:rsidRPr="00F51981" w:rsidRDefault="0045562A" w:rsidP="00F51981">
            <w:pPr>
              <w:suppressAutoHyphens/>
              <w:snapToGrid w:val="0"/>
              <w:ind w:firstLine="28"/>
              <w:jc w:val="center"/>
              <w:rPr>
                <w:lang w:eastAsia="ar-SA"/>
              </w:rPr>
            </w:pPr>
            <w:r w:rsidRPr="00F51981">
              <w:rPr>
                <w:b/>
                <w:bCs/>
              </w:rPr>
              <w:t>Слово в языке и речи (18 ч)</w:t>
            </w:r>
          </w:p>
        </w:tc>
      </w:tr>
      <w:tr w:rsidR="0045562A" w:rsidRPr="00F51981" w14:paraId="1D5AB6C4"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6B7843C4" w14:textId="474DAECA"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18</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7FCC9D00" w14:textId="3B8829CE" w:rsidR="0045562A" w:rsidRPr="00F51981" w:rsidRDefault="0045562A" w:rsidP="00F51981">
            <w:pPr>
              <w:suppressAutoHyphens/>
              <w:snapToGrid w:val="0"/>
              <w:ind w:firstLine="28"/>
              <w:rPr>
                <w:i/>
              </w:rPr>
            </w:pPr>
            <w:r w:rsidRPr="00F51981">
              <w:rPr>
                <w:bCs/>
              </w:rPr>
              <w:t>Лексическое значение слова</w:t>
            </w:r>
            <w:r w:rsidR="00B17D51" w:rsidRPr="00F51981">
              <w:rPr>
                <w:bCs/>
              </w:rPr>
              <w:t xml:space="preserve">. </w:t>
            </w:r>
            <w:r w:rsidRPr="00F51981">
              <w:rPr>
                <w:bCs/>
              </w:rPr>
              <w:t>Слово и его значение.</w:t>
            </w:r>
            <w:r w:rsidRPr="00F51981">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B0114B" w14:textId="22A51D8F" w:rsidR="0045562A" w:rsidRPr="00F51981" w:rsidRDefault="003D6D34" w:rsidP="00F51981">
            <w:pPr>
              <w:suppressAutoHyphens/>
              <w:snapToGrid w:val="0"/>
              <w:jc w:val="center"/>
              <w:rPr>
                <w:lang w:eastAsia="ar-SA"/>
              </w:rPr>
            </w:pPr>
            <w:r w:rsidRPr="00F51981">
              <w:rPr>
                <w:lang w:eastAsia="ar-SA"/>
              </w:rPr>
              <w:t>1</w:t>
            </w:r>
          </w:p>
        </w:tc>
      </w:tr>
      <w:tr w:rsidR="0045562A" w:rsidRPr="00F51981" w14:paraId="41E9AE85"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3C224968" w14:textId="0851776F"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19</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0A66EA35" w14:textId="10E246F1" w:rsidR="0045562A" w:rsidRPr="00F51981" w:rsidRDefault="0045562A" w:rsidP="00F51981">
            <w:pPr>
              <w:keepNext/>
              <w:keepLines/>
              <w:ind w:right="62" w:firstLine="28"/>
              <w:jc w:val="both"/>
              <w:outlineLvl w:val="0"/>
            </w:pPr>
            <w:r w:rsidRPr="00F51981">
              <w:rPr>
                <w:bCs/>
              </w:rPr>
              <w:t>Многозначные слова. Прямое и переносное значения слов. Заим</w:t>
            </w:r>
            <w:r w:rsidRPr="00F51981">
              <w:rPr>
                <w:bCs/>
              </w:rPr>
              <w:softHyphen/>
              <w:t xml:space="preserve">ствованные слова.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33BB69" w14:textId="7B43A5C6" w:rsidR="0045562A" w:rsidRPr="00F51981" w:rsidRDefault="003D6D34" w:rsidP="00F51981">
            <w:pPr>
              <w:suppressAutoHyphens/>
              <w:snapToGrid w:val="0"/>
              <w:jc w:val="center"/>
              <w:rPr>
                <w:lang w:eastAsia="ar-SA"/>
              </w:rPr>
            </w:pPr>
            <w:r w:rsidRPr="00F51981">
              <w:rPr>
                <w:lang w:eastAsia="ar-SA"/>
              </w:rPr>
              <w:t>1</w:t>
            </w:r>
          </w:p>
        </w:tc>
      </w:tr>
      <w:tr w:rsidR="0045562A" w:rsidRPr="00F51981" w14:paraId="690CBE43"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3CD90D37" w14:textId="4587D70A"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20</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6DDCDC35" w14:textId="07F832F4" w:rsidR="0045562A" w:rsidRPr="00F51981" w:rsidRDefault="0045562A" w:rsidP="00F51981">
            <w:pPr>
              <w:suppressAutoHyphens/>
              <w:snapToGrid w:val="0"/>
              <w:ind w:firstLine="28"/>
              <w:rPr>
                <w:i/>
              </w:rPr>
            </w:pPr>
            <w:r w:rsidRPr="00F51981">
              <w:rPr>
                <w:lang w:eastAsia="ar-SA"/>
              </w:rPr>
              <w:t>Синонимы, Антонимы. Омонимы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F8C64E" w14:textId="6D3B8501" w:rsidR="0045562A" w:rsidRPr="00F51981" w:rsidRDefault="003D6D34" w:rsidP="00F51981">
            <w:pPr>
              <w:suppressAutoHyphens/>
              <w:snapToGrid w:val="0"/>
              <w:jc w:val="center"/>
              <w:rPr>
                <w:lang w:eastAsia="ar-SA"/>
              </w:rPr>
            </w:pPr>
            <w:r w:rsidRPr="00F51981">
              <w:rPr>
                <w:lang w:eastAsia="ar-SA"/>
              </w:rPr>
              <w:t>1</w:t>
            </w:r>
          </w:p>
        </w:tc>
      </w:tr>
      <w:tr w:rsidR="0045562A" w:rsidRPr="00F51981" w14:paraId="57B0F732"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28EBFC2A" w14:textId="5D49BC78"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21</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00359959" w14:textId="16712240" w:rsidR="0045562A" w:rsidRPr="00F51981" w:rsidRDefault="0045562A" w:rsidP="00F51981">
            <w:pPr>
              <w:keepNext/>
              <w:keepLines/>
              <w:ind w:right="62" w:firstLine="28"/>
              <w:jc w:val="both"/>
              <w:outlineLvl w:val="0"/>
              <w:rPr>
                <w:rFonts w:eastAsia="Calibri"/>
                <w:bCs/>
              </w:rPr>
            </w:pPr>
            <w:r w:rsidRPr="00F51981">
              <w:rPr>
                <w:rFonts w:eastAsia="Calibri"/>
                <w:bCs/>
              </w:rPr>
              <w:t xml:space="preserve">Фразеологизмы.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48A6C1" w14:textId="1F6A5CBE" w:rsidR="0045562A" w:rsidRPr="00F51981" w:rsidRDefault="003D6D34" w:rsidP="00F51981">
            <w:pPr>
              <w:suppressAutoHyphens/>
              <w:snapToGrid w:val="0"/>
              <w:jc w:val="center"/>
              <w:rPr>
                <w:lang w:eastAsia="ar-SA"/>
              </w:rPr>
            </w:pPr>
            <w:r w:rsidRPr="00F51981">
              <w:rPr>
                <w:lang w:eastAsia="ar-SA"/>
              </w:rPr>
              <w:t>1</w:t>
            </w:r>
          </w:p>
        </w:tc>
      </w:tr>
      <w:tr w:rsidR="0045562A" w:rsidRPr="00F51981" w14:paraId="1796DD46"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3B082A4E" w14:textId="7E17D48A"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22</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434BD6D1" w14:textId="323BA873" w:rsidR="0045562A" w:rsidRPr="00F51981" w:rsidRDefault="0045562A" w:rsidP="00F51981">
            <w:pPr>
              <w:keepNext/>
              <w:keepLines/>
              <w:tabs>
                <w:tab w:val="left" w:pos="888"/>
              </w:tabs>
              <w:ind w:right="62" w:firstLine="28"/>
              <w:outlineLvl w:val="0"/>
            </w:pPr>
            <w:r w:rsidRPr="00F51981">
              <w:rPr>
                <w:bCs/>
              </w:rPr>
              <w:t>Состав слова. Значимые части слова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7CD9A8" w14:textId="4E74B5B8" w:rsidR="0045562A" w:rsidRPr="00F51981" w:rsidRDefault="003D6D34" w:rsidP="00F51981">
            <w:pPr>
              <w:suppressAutoHyphens/>
              <w:snapToGrid w:val="0"/>
              <w:jc w:val="center"/>
              <w:rPr>
                <w:lang w:eastAsia="ar-SA"/>
              </w:rPr>
            </w:pPr>
            <w:r w:rsidRPr="00F51981">
              <w:rPr>
                <w:lang w:eastAsia="ar-SA"/>
              </w:rPr>
              <w:t>1</w:t>
            </w:r>
          </w:p>
        </w:tc>
      </w:tr>
      <w:tr w:rsidR="0045562A" w:rsidRPr="00F51981" w14:paraId="27289C05"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11B390D6" w14:textId="3C744732"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23</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30C82361" w14:textId="5437D3FE" w:rsidR="0045562A" w:rsidRPr="00F51981" w:rsidRDefault="0045562A" w:rsidP="00F51981">
            <w:pPr>
              <w:keepNext/>
              <w:keepLines/>
              <w:ind w:right="62" w:firstLine="28"/>
              <w:jc w:val="both"/>
              <w:outlineLvl w:val="0"/>
              <w:rPr>
                <w:i/>
              </w:rPr>
            </w:pPr>
            <w:r w:rsidRPr="00F51981">
              <w:t>Правописание гласных и согласных в корнях слов.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021E94" w14:textId="6E6C45BB" w:rsidR="0045562A" w:rsidRPr="00F51981" w:rsidRDefault="003D6D34" w:rsidP="00F51981">
            <w:pPr>
              <w:suppressAutoHyphens/>
              <w:snapToGrid w:val="0"/>
              <w:jc w:val="center"/>
              <w:rPr>
                <w:lang w:eastAsia="ar-SA"/>
              </w:rPr>
            </w:pPr>
            <w:r w:rsidRPr="00F51981">
              <w:rPr>
                <w:lang w:eastAsia="ar-SA"/>
              </w:rPr>
              <w:t>1</w:t>
            </w:r>
          </w:p>
        </w:tc>
      </w:tr>
      <w:tr w:rsidR="0045562A" w:rsidRPr="00F51981" w14:paraId="12D50470"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5BF62A28" w14:textId="3BCDD65A"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24</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0DBC1F2B" w14:textId="13D927BE" w:rsidR="0045562A" w:rsidRPr="00F51981" w:rsidRDefault="0045562A" w:rsidP="00F51981">
            <w:pPr>
              <w:keepNext/>
              <w:keepLines/>
              <w:ind w:right="62" w:firstLine="28"/>
              <w:jc w:val="both"/>
              <w:outlineLvl w:val="0"/>
              <w:rPr>
                <w:i/>
              </w:rPr>
            </w:pPr>
            <w:r w:rsidRPr="00F51981">
              <w:rPr>
                <w:bCs/>
              </w:rPr>
              <w:t>Правописание приставок и суффиксов.</w:t>
            </w:r>
            <w:r w:rsidRPr="00F51981">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0477E9" w14:textId="4ABC1ABB" w:rsidR="0045562A" w:rsidRPr="00F51981" w:rsidRDefault="003D6D34" w:rsidP="00F51981">
            <w:pPr>
              <w:suppressAutoHyphens/>
              <w:snapToGrid w:val="0"/>
              <w:jc w:val="center"/>
              <w:rPr>
                <w:lang w:eastAsia="ar-SA"/>
              </w:rPr>
            </w:pPr>
            <w:r w:rsidRPr="00F51981">
              <w:rPr>
                <w:lang w:eastAsia="ar-SA"/>
              </w:rPr>
              <w:t>1</w:t>
            </w:r>
          </w:p>
        </w:tc>
      </w:tr>
      <w:tr w:rsidR="0045562A" w:rsidRPr="00F51981" w14:paraId="0AD7F53C"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1117E6E0" w14:textId="700674FA"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25</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5D00DCF7" w14:textId="5DB7634E" w:rsidR="0045562A" w:rsidRPr="00F51981" w:rsidRDefault="0045562A" w:rsidP="00F51981">
            <w:pPr>
              <w:ind w:right="62" w:firstLine="28"/>
              <w:jc w:val="both"/>
              <w:rPr>
                <w:i/>
              </w:rPr>
            </w:pPr>
            <w:r w:rsidRPr="00F51981">
              <w:rPr>
                <w:bCs/>
              </w:rPr>
              <w:t>Правописание гласных и согласных в корне слова.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29D569" w14:textId="2D5A6541" w:rsidR="0045562A" w:rsidRPr="00F51981" w:rsidRDefault="003D6D34" w:rsidP="00F51981">
            <w:pPr>
              <w:suppressAutoHyphens/>
              <w:snapToGrid w:val="0"/>
              <w:jc w:val="center"/>
              <w:rPr>
                <w:lang w:eastAsia="ar-SA"/>
              </w:rPr>
            </w:pPr>
            <w:r w:rsidRPr="00F51981">
              <w:rPr>
                <w:lang w:eastAsia="ar-SA"/>
              </w:rPr>
              <w:t>1</w:t>
            </w:r>
          </w:p>
        </w:tc>
      </w:tr>
      <w:tr w:rsidR="0045562A" w:rsidRPr="00F51981" w14:paraId="2A3E7E3C"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19E7BB7E" w14:textId="3C1BA573"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26</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6A108931" w14:textId="591AD3DC" w:rsidR="0045562A" w:rsidRPr="00F51981" w:rsidRDefault="0045562A" w:rsidP="00F51981">
            <w:pPr>
              <w:keepNext/>
              <w:keepLines/>
              <w:ind w:right="62" w:firstLine="28"/>
              <w:jc w:val="both"/>
              <w:outlineLvl w:val="0"/>
              <w:rPr>
                <w:rFonts w:eastAsia="Calibri"/>
                <w:bCs/>
              </w:rPr>
            </w:pPr>
            <w:r w:rsidRPr="00F51981">
              <w:rPr>
                <w:rFonts w:eastAsia="Calibri"/>
                <w:bCs/>
              </w:rPr>
              <w:t>Правописание слов с удвоенными согласными.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6C1464" w14:textId="7FEB48F9" w:rsidR="0045562A" w:rsidRPr="00F51981" w:rsidRDefault="003D6D34" w:rsidP="00F51981">
            <w:pPr>
              <w:suppressAutoHyphens/>
              <w:snapToGrid w:val="0"/>
              <w:jc w:val="center"/>
              <w:rPr>
                <w:lang w:eastAsia="ar-SA"/>
              </w:rPr>
            </w:pPr>
            <w:r w:rsidRPr="00F51981">
              <w:rPr>
                <w:lang w:eastAsia="ar-SA"/>
              </w:rPr>
              <w:t>1</w:t>
            </w:r>
          </w:p>
        </w:tc>
      </w:tr>
      <w:tr w:rsidR="0045562A" w:rsidRPr="00F51981" w14:paraId="143A0F34"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3A7D8D4D" w14:textId="1EF56CC2"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27</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7DA2A414" w14:textId="7A6C0E55" w:rsidR="0045562A" w:rsidRPr="00F51981" w:rsidRDefault="0045562A" w:rsidP="00F51981">
            <w:pPr>
              <w:keepNext/>
              <w:keepLines/>
              <w:tabs>
                <w:tab w:val="left" w:pos="893"/>
              </w:tabs>
              <w:ind w:right="62" w:firstLine="28"/>
              <w:outlineLvl w:val="0"/>
            </w:pPr>
            <w:r w:rsidRPr="00F51981">
              <w:rPr>
                <w:bCs/>
              </w:rPr>
              <w:t>Правописание суффиксов</w:t>
            </w:r>
            <w:r w:rsidRPr="00F51981">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7D7CB0" w14:textId="005B7AE9" w:rsidR="0045562A" w:rsidRPr="00F51981" w:rsidRDefault="003D6D34" w:rsidP="00F51981">
            <w:pPr>
              <w:suppressAutoHyphens/>
              <w:snapToGrid w:val="0"/>
              <w:jc w:val="center"/>
              <w:rPr>
                <w:lang w:eastAsia="ar-SA"/>
              </w:rPr>
            </w:pPr>
            <w:r w:rsidRPr="00F51981">
              <w:rPr>
                <w:lang w:eastAsia="ar-SA"/>
              </w:rPr>
              <w:t>1</w:t>
            </w:r>
          </w:p>
        </w:tc>
      </w:tr>
      <w:tr w:rsidR="0045562A" w:rsidRPr="00F51981" w14:paraId="103995BB"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12660932" w14:textId="41CD0B02"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28</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6F7B8BB1" w14:textId="739AC53B" w:rsidR="0045562A" w:rsidRPr="00F51981" w:rsidRDefault="0045562A" w:rsidP="00F51981">
            <w:pPr>
              <w:ind w:right="62" w:firstLine="28"/>
              <w:jc w:val="both"/>
              <w:rPr>
                <w:bCs/>
              </w:rPr>
            </w:pPr>
            <w:r w:rsidRPr="00F51981">
              <w:rPr>
                <w:bCs/>
              </w:rPr>
              <w:t>Правописание слов с ь и ъ.</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AAFEE8" w14:textId="5086F943" w:rsidR="0045562A" w:rsidRPr="00F51981" w:rsidRDefault="003D6D34" w:rsidP="00F51981">
            <w:pPr>
              <w:suppressAutoHyphens/>
              <w:snapToGrid w:val="0"/>
              <w:jc w:val="center"/>
              <w:rPr>
                <w:lang w:eastAsia="ar-SA"/>
              </w:rPr>
            </w:pPr>
            <w:r w:rsidRPr="00F51981">
              <w:rPr>
                <w:lang w:eastAsia="ar-SA"/>
              </w:rPr>
              <w:t>1</w:t>
            </w:r>
          </w:p>
        </w:tc>
      </w:tr>
      <w:tr w:rsidR="0045562A" w:rsidRPr="00F51981" w14:paraId="264C816C"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0C31D70B" w14:textId="235F1534"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29</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6F1365A2" w14:textId="138D5A54" w:rsidR="0045562A" w:rsidRPr="00F51981" w:rsidRDefault="0045562A" w:rsidP="00F51981">
            <w:pPr>
              <w:ind w:right="62" w:firstLine="28"/>
              <w:jc w:val="both"/>
              <w:rPr>
                <w:bCs/>
              </w:rPr>
            </w:pPr>
            <w:r w:rsidRPr="00F51981">
              <w:rPr>
                <w:bCs/>
              </w:rPr>
              <w:t>Правописание слов с ь и ъ. Закрепление.</w:t>
            </w:r>
          </w:p>
          <w:p w14:paraId="562EF13C" w14:textId="77777777" w:rsidR="0045562A" w:rsidRPr="00F51981" w:rsidRDefault="0045562A" w:rsidP="00F51981">
            <w:pPr>
              <w:ind w:right="62" w:firstLine="28"/>
              <w:jc w:val="both"/>
              <w:rPr>
                <w:bCs/>
              </w:rPr>
            </w:pPr>
            <w:r w:rsidRPr="00F51981">
              <w:rPr>
                <w:b/>
                <w:bCs/>
                <w:i/>
              </w:rPr>
              <w:t>Проверочная работа по теме «Состав слова»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E96E86" w14:textId="65155728" w:rsidR="0045562A" w:rsidRPr="00F51981" w:rsidRDefault="003D6D34" w:rsidP="00F51981">
            <w:pPr>
              <w:suppressAutoHyphens/>
              <w:snapToGrid w:val="0"/>
              <w:jc w:val="center"/>
              <w:rPr>
                <w:lang w:eastAsia="ar-SA"/>
              </w:rPr>
            </w:pPr>
            <w:r w:rsidRPr="00F51981">
              <w:rPr>
                <w:lang w:eastAsia="ar-SA"/>
              </w:rPr>
              <w:t>1</w:t>
            </w:r>
          </w:p>
        </w:tc>
      </w:tr>
      <w:tr w:rsidR="0045562A" w:rsidRPr="00F51981" w14:paraId="08B8E5A1"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600DE58C" w14:textId="20B0DC14"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30</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102C197C" w14:textId="4F9BECA0" w:rsidR="0045562A" w:rsidRPr="00F51981" w:rsidRDefault="0045562A" w:rsidP="00F51981">
            <w:pPr>
              <w:keepNext/>
              <w:keepLines/>
              <w:tabs>
                <w:tab w:val="left" w:pos="878"/>
              </w:tabs>
              <w:ind w:right="62" w:firstLine="28"/>
              <w:outlineLvl w:val="0"/>
              <w:rPr>
                <w:i/>
              </w:rPr>
            </w:pPr>
            <w:r w:rsidRPr="00F51981">
              <w:rPr>
                <w:bCs/>
              </w:rPr>
              <w:t>Части речи</w:t>
            </w:r>
            <w:r w:rsidRPr="00F51981">
              <w:t xml:space="preserve">. </w:t>
            </w:r>
            <w:r w:rsidRPr="00F51981">
              <w:rPr>
                <w:bCs/>
              </w:rPr>
              <w:t>Морфологические признаки частей речи.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DA5390" w14:textId="7EBD7D42" w:rsidR="0045562A" w:rsidRPr="00F51981" w:rsidRDefault="003D6D34" w:rsidP="00F51981">
            <w:pPr>
              <w:suppressAutoHyphens/>
              <w:snapToGrid w:val="0"/>
              <w:jc w:val="center"/>
              <w:rPr>
                <w:lang w:eastAsia="ar-SA"/>
              </w:rPr>
            </w:pPr>
            <w:r w:rsidRPr="00F51981">
              <w:rPr>
                <w:lang w:eastAsia="ar-SA"/>
              </w:rPr>
              <w:t>1</w:t>
            </w:r>
          </w:p>
        </w:tc>
      </w:tr>
      <w:tr w:rsidR="0045562A" w:rsidRPr="00F51981" w14:paraId="09B03ECF"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384E1440" w14:textId="29D5FF8E"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31</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266BBA86" w14:textId="65DA52A9" w:rsidR="0045562A" w:rsidRPr="00F51981" w:rsidRDefault="0045562A" w:rsidP="00F51981">
            <w:pPr>
              <w:suppressAutoHyphens/>
              <w:snapToGrid w:val="0"/>
              <w:ind w:firstLine="28"/>
              <w:rPr>
                <w:bCs/>
              </w:rPr>
            </w:pPr>
            <w:r w:rsidRPr="00F51981">
              <w:rPr>
                <w:bCs/>
              </w:rPr>
              <w:t>Глагол. Имя числительное</w:t>
            </w:r>
            <w:r w:rsidRPr="00F51981">
              <w:rPr>
                <w:b/>
                <w:bC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DF6B9E" w14:textId="467B441D" w:rsidR="0045562A" w:rsidRPr="00F51981" w:rsidRDefault="003D6D34" w:rsidP="00F51981">
            <w:pPr>
              <w:suppressAutoHyphens/>
              <w:snapToGrid w:val="0"/>
              <w:jc w:val="center"/>
              <w:rPr>
                <w:lang w:eastAsia="ar-SA"/>
              </w:rPr>
            </w:pPr>
            <w:r w:rsidRPr="00F51981">
              <w:rPr>
                <w:lang w:eastAsia="ar-SA"/>
              </w:rPr>
              <w:t>1</w:t>
            </w:r>
          </w:p>
        </w:tc>
      </w:tr>
      <w:tr w:rsidR="0045562A" w:rsidRPr="00F51981" w14:paraId="375C2DA4"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49663DA0" w14:textId="19E8D25D"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lastRenderedPageBreak/>
              <w:t>32</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72570654" w14:textId="7A9EA78C" w:rsidR="0045562A" w:rsidRPr="00F51981" w:rsidRDefault="0045562A" w:rsidP="00F51981">
            <w:pPr>
              <w:keepNext/>
              <w:keepLines/>
              <w:tabs>
                <w:tab w:val="left" w:pos="888"/>
              </w:tabs>
              <w:ind w:right="62" w:firstLine="28"/>
              <w:outlineLvl w:val="0"/>
            </w:pPr>
            <w:r w:rsidRPr="00F51981">
              <w:rPr>
                <w:bCs/>
              </w:rPr>
              <w:t xml:space="preserve">Наречие как часть речи.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9AB13D" w14:textId="01F0DF2F" w:rsidR="0045562A" w:rsidRPr="00F51981" w:rsidRDefault="003D6D34" w:rsidP="00F51981">
            <w:pPr>
              <w:suppressAutoHyphens/>
              <w:snapToGrid w:val="0"/>
              <w:jc w:val="center"/>
              <w:rPr>
                <w:lang w:eastAsia="ar-SA"/>
              </w:rPr>
            </w:pPr>
            <w:r w:rsidRPr="00F51981">
              <w:rPr>
                <w:lang w:eastAsia="ar-SA"/>
              </w:rPr>
              <w:t>1</w:t>
            </w:r>
          </w:p>
        </w:tc>
      </w:tr>
      <w:tr w:rsidR="0045562A" w:rsidRPr="00F51981" w14:paraId="778038A5"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664FC85D" w14:textId="551CC359"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33</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1DC6852F" w14:textId="026E8699" w:rsidR="0045562A" w:rsidRPr="00F51981" w:rsidRDefault="0045562A" w:rsidP="00F51981">
            <w:pPr>
              <w:keepNext/>
              <w:keepLines/>
              <w:tabs>
                <w:tab w:val="left" w:pos="893"/>
              </w:tabs>
              <w:ind w:right="62" w:firstLine="28"/>
              <w:outlineLvl w:val="0"/>
              <w:rPr>
                <w:i/>
              </w:rPr>
            </w:pPr>
            <w:r w:rsidRPr="00F51981">
              <w:rPr>
                <w:bCs/>
              </w:rPr>
              <w:t>Правописание наречий.</w:t>
            </w:r>
            <w:r w:rsidRPr="00F51981">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F0170A" w14:textId="10AECEF7" w:rsidR="0045562A" w:rsidRPr="00F51981" w:rsidRDefault="003D6D34" w:rsidP="00F51981">
            <w:pPr>
              <w:suppressAutoHyphens/>
              <w:snapToGrid w:val="0"/>
              <w:jc w:val="center"/>
              <w:rPr>
                <w:lang w:eastAsia="ar-SA"/>
              </w:rPr>
            </w:pPr>
            <w:r w:rsidRPr="00F51981">
              <w:rPr>
                <w:lang w:eastAsia="ar-SA"/>
              </w:rPr>
              <w:t>1</w:t>
            </w:r>
          </w:p>
        </w:tc>
      </w:tr>
      <w:tr w:rsidR="0045562A" w:rsidRPr="00F51981" w14:paraId="4F0D8348"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0D0A05A2" w14:textId="678183C5"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34</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5486DCB6" w14:textId="1D7BC891" w:rsidR="0045562A" w:rsidRPr="00F51981" w:rsidRDefault="0045562A" w:rsidP="00F51981">
            <w:pPr>
              <w:keepNext/>
              <w:keepLines/>
              <w:ind w:right="62" w:firstLine="28"/>
              <w:outlineLvl w:val="0"/>
              <w:rPr>
                <w:i/>
              </w:rPr>
            </w:pPr>
            <w:r w:rsidRPr="00F51981">
              <w:rPr>
                <w:b/>
                <w:bCs/>
                <w:i/>
              </w:rPr>
              <w:t>Сочинение – отзыв по картине В.М. Васнецова «Иван Царевич на Сером волке»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CE092F" w14:textId="1D4698C0" w:rsidR="0045562A" w:rsidRPr="00F51981" w:rsidRDefault="003D6D34" w:rsidP="00F51981">
            <w:pPr>
              <w:suppressAutoHyphens/>
              <w:snapToGrid w:val="0"/>
              <w:jc w:val="center"/>
              <w:rPr>
                <w:lang w:eastAsia="ar-SA"/>
              </w:rPr>
            </w:pPr>
            <w:r w:rsidRPr="00F51981">
              <w:rPr>
                <w:lang w:eastAsia="ar-SA"/>
              </w:rPr>
              <w:t>1</w:t>
            </w:r>
          </w:p>
        </w:tc>
      </w:tr>
      <w:tr w:rsidR="0045562A" w:rsidRPr="00F51981" w14:paraId="42C3C559"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547247E2" w14:textId="65352C1A"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35</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3F3C8411" w14:textId="77777777" w:rsidR="0045562A" w:rsidRPr="00F51981" w:rsidRDefault="0045562A" w:rsidP="00F51981">
            <w:pPr>
              <w:suppressAutoHyphens/>
              <w:snapToGrid w:val="0"/>
              <w:ind w:firstLine="28"/>
              <w:rPr>
                <w:b/>
                <w:i/>
                <w:lang w:eastAsia="ar-SA"/>
              </w:rPr>
            </w:pPr>
            <w:r w:rsidRPr="00F51981">
              <w:rPr>
                <w:b/>
                <w:bCs/>
                <w:i/>
              </w:rPr>
              <w:t>Контрольный диктант №2 по теме «Части речи»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A34749" w14:textId="385EBF03" w:rsidR="0045562A" w:rsidRPr="00F51981" w:rsidRDefault="003D6D34" w:rsidP="00F51981">
            <w:pPr>
              <w:suppressAutoHyphens/>
              <w:snapToGrid w:val="0"/>
              <w:jc w:val="center"/>
              <w:rPr>
                <w:lang w:eastAsia="ar-SA"/>
              </w:rPr>
            </w:pPr>
            <w:r w:rsidRPr="00F51981">
              <w:rPr>
                <w:lang w:eastAsia="ar-SA"/>
              </w:rPr>
              <w:t>1</w:t>
            </w:r>
          </w:p>
        </w:tc>
      </w:tr>
      <w:tr w:rsidR="0045562A" w:rsidRPr="00F51981" w14:paraId="475615B7" w14:textId="26C433BC" w:rsidTr="00D67DCF">
        <w:trPr>
          <w:trHeight w:val="397"/>
        </w:trPr>
        <w:tc>
          <w:tcPr>
            <w:tcW w:w="14034" w:type="dxa"/>
            <w:gridSpan w:val="3"/>
            <w:tcBorders>
              <w:top w:val="single" w:sz="4" w:space="0" w:color="auto"/>
              <w:left w:val="single" w:sz="4" w:space="0" w:color="auto"/>
              <w:bottom w:val="single" w:sz="4" w:space="0" w:color="auto"/>
              <w:right w:val="single" w:sz="4" w:space="0" w:color="auto"/>
            </w:tcBorders>
            <w:shd w:val="clear" w:color="auto" w:fill="auto"/>
          </w:tcPr>
          <w:p w14:paraId="6B76CAFC" w14:textId="77777777" w:rsidR="0045562A" w:rsidRPr="00F51981" w:rsidRDefault="0045562A" w:rsidP="00F51981">
            <w:pPr>
              <w:suppressAutoHyphens/>
              <w:snapToGrid w:val="0"/>
              <w:ind w:firstLine="28"/>
              <w:jc w:val="center"/>
              <w:rPr>
                <w:lang w:eastAsia="ar-SA"/>
              </w:rPr>
            </w:pPr>
            <w:r w:rsidRPr="00F51981">
              <w:rPr>
                <w:b/>
                <w:bCs/>
              </w:rPr>
              <w:t>Имя существительное (32 ч)</w:t>
            </w:r>
          </w:p>
        </w:tc>
      </w:tr>
      <w:tr w:rsidR="0045562A" w:rsidRPr="00F51981" w14:paraId="157AD126"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4C8BE42C" w14:textId="7E26731D"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36</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2DBD4BE5" w14:textId="34DFFE04" w:rsidR="0045562A" w:rsidRPr="00F51981" w:rsidRDefault="0045562A" w:rsidP="00F51981">
            <w:pPr>
              <w:suppressAutoHyphens/>
              <w:snapToGrid w:val="0"/>
              <w:ind w:firstLine="28"/>
              <w:rPr>
                <w:i/>
              </w:rPr>
            </w:pPr>
            <w:r w:rsidRPr="00F51981">
              <w:rPr>
                <w:bCs/>
              </w:rPr>
              <w:t>Работа над ошибками.</w:t>
            </w:r>
            <w:r w:rsidRPr="00F51981">
              <w:rPr>
                <w:b/>
                <w:bCs/>
              </w:rPr>
              <w:t xml:space="preserve"> </w:t>
            </w:r>
            <w:r w:rsidRPr="00F51981">
              <w:rPr>
                <w:bCs/>
              </w:rPr>
              <w:t>Распознавание падежей имён существительных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1556D9" w14:textId="28DDB69B" w:rsidR="0045562A" w:rsidRPr="00F51981" w:rsidRDefault="00843F43" w:rsidP="00F51981">
            <w:pPr>
              <w:suppressAutoHyphens/>
              <w:snapToGrid w:val="0"/>
              <w:jc w:val="center"/>
              <w:rPr>
                <w:lang w:eastAsia="ar-SA"/>
              </w:rPr>
            </w:pPr>
            <w:r w:rsidRPr="00F51981">
              <w:rPr>
                <w:lang w:eastAsia="ar-SA"/>
              </w:rPr>
              <w:t>1</w:t>
            </w:r>
          </w:p>
        </w:tc>
      </w:tr>
      <w:tr w:rsidR="0045562A" w:rsidRPr="00F51981" w14:paraId="6DBD6BBF"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23B659DA" w14:textId="3C504D6E"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37</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25A1B8C5" w14:textId="1020AA3C" w:rsidR="0045562A" w:rsidRPr="00F51981" w:rsidRDefault="0045562A" w:rsidP="00F51981">
            <w:pPr>
              <w:suppressAutoHyphens/>
              <w:snapToGrid w:val="0"/>
              <w:ind w:firstLine="28"/>
              <w:rPr>
                <w:i/>
              </w:rPr>
            </w:pPr>
            <w:r w:rsidRPr="00F51981">
              <w:rPr>
                <w:bCs/>
              </w:rPr>
              <w:t>Признаки падежных форм имён су</w:t>
            </w:r>
            <w:r w:rsidRPr="00F51981">
              <w:rPr>
                <w:bCs/>
              </w:rPr>
              <w:softHyphen/>
              <w:t>ществительных</w:t>
            </w:r>
            <w:r w:rsidRPr="00F51981">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3A165D" w14:textId="5CB30EC8" w:rsidR="0045562A" w:rsidRPr="00F51981" w:rsidRDefault="00843F43" w:rsidP="00F51981">
            <w:pPr>
              <w:suppressAutoHyphens/>
              <w:snapToGrid w:val="0"/>
              <w:jc w:val="center"/>
              <w:rPr>
                <w:lang w:eastAsia="ar-SA"/>
              </w:rPr>
            </w:pPr>
            <w:r w:rsidRPr="00F51981">
              <w:rPr>
                <w:lang w:eastAsia="ar-SA"/>
              </w:rPr>
              <w:t>1</w:t>
            </w:r>
          </w:p>
        </w:tc>
      </w:tr>
      <w:tr w:rsidR="0045562A" w:rsidRPr="00F51981" w14:paraId="4F20FDCB"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16DB6737" w14:textId="64E9D091"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38</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7A1360F3" w14:textId="502F7DE9" w:rsidR="0045562A" w:rsidRPr="00F51981" w:rsidRDefault="0045562A" w:rsidP="00F51981">
            <w:pPr>
              <w:ind w:right="62" w:firstLine="28"/>
              <w:jc w:val="both"/>
            </w:pPr>
            <w:r w:rsidRPr="00F51981">
              <w:rPr>
                <w:bCs/>
              </w:rPr>
              <w:t>Различение имён существительных, употреблённых в именительном, ро</w:t>
            </w:r>
            <w:r w:rsidRPr="00F51981">
              <w:rPr>
                <w:bCs/>
              </w:rPr>
              <w:softHyphen/>
              <w:t>дительном, винительном падежах.</w:t>
            </w:r>
            <w:r w:rsidRPr="00F51981">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7B3E6A" w14:textId="5C4AEA84" w:rsidR="0045562A" w:rsidRPr="00F51981" w:rsidRDefault="00843F43" w:rsidP="00F51981">
            <w:pPr>
              <w:suppressAutoHyphens/>
              <w:snapToGrid w:val="0"/>
              <w:jc w:val="center"/>
              <w:rPr>
                <w:lang w:eastAsia="ar-SA"/>
              </w:rPr>
            </w:pPr>
            <w:r w:rsidRPr="00F51981">
              <w:rPr>
                <w:lang w:eastAsia="ar-SA"/>
              </w:rPr>
              <w:t>1</w:t>
            </w:r>
          </w:p>
        </w:tc>
      </w:tr>
      <w:tr w:rsidR="0045562A" w:rsidRPr="00F51981" w14:paraId="05D6FE57"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3FB52B24" w14:textId="267003BA"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39</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2444C81D" w14:textId="48FE43BD" w:rsidR="0045562A" w:rsidRPr="00F51981" w:rsidRDefault="0045562A" w:rsidP="00F51981">
            <w:pPr>
              <w:ind w:right="62" w:firstLine="28"/>
              <w:jc w:val="both"/>
              <w:rPr>
                <w:bCs/>
              </w:rPr>
            </w:pPr>
            <w:r w:rsidRPr="00F51981">
              <w:rPr>
                <w:bCs/>
              </w:rPr>
              <w:t>Различение имён существительных, употреблённых в дательном, вини</w:t>
            </w:r>
            <w:r w:rsidRPr="00F51981">
              <w:rPr>
                <w:bCs/>
              </w:rPr>
              <w:softHyphen/>
              <w:t xml:space="preserve">тельном, творительном падежах.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BDD7AC" w14:textId="4113BE51" w:rsidR="0045562A" w:rsidRPr="00F51981" w:rsidRDefault="00843F43" w:rsidP="00F51981">
            <w:pPr>
              <w:suppressAutoHyphens/>
              <w:snapToGrid w:val="0"/>
              <w:jc w:val="center"/>
              <w:rPr>
                <w:lang w:eastAsia="ar-SA"/>
              </w:rPr>
            </w:pPr>
            <w:r w:rsidRPr="00F51981">
              <w:rPr>
                <w:lang w:eastAsia="ar-SA"/>
              </w:rPr>
              <w:t>1</w:t>
            </w:r>
          </w:p>
        </w:tc>
      </w:tr>
      <w:tr w:rsidR="0045562A" w:rsidRPr="00F51981" w14:paraId="5A1FC33B"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23E7F7FE" w14:textId="1CDB539E"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40</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1521A172" w14:textId="5D79794F" w:rsidR="0045562A" w:rsidRPr="00F51981" w:rsidRDefault="0045562A" w:rsidP="00F51981">
            <w:pPr>
              <w:ind w:right="62" w:firstLine="28"/>
              <w:jc w:val="both"/>
            </w:pPr>
            <w:r w:rsidRPr="00F51981">
              <w:rPr>
                <w:bCs/>
              </w:rPr>
              <w:t>Различение имён существительных, употреблённых в предложном па</w:t>
            </w:r>
            <w:r w:rsidRPr="00F51981">
              <w:rPr>
                <w:bCs/>
              </w:rPr>
              <w:softHyphen/>
              <w:t>деже.</w:t>
            </w:r>
            <w:r w:rsidRPr="00F51981">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3B418B" w14:textId="2D7906A3" w:rsidR="0045562A" w:rsidRPr="00F51981" w:rsidRDefault="00843F43" w:rsidP="00F51981">
            <w:pPr>
              <w:suppressAutoHyphens/>
              <w:snapToGrid w:val="0"/>
              <w:jc w:val="center"/>
              <w:rPr>
                <w:lang w:eastAsia="ar-SA"/>
              </w:rPr>
            </w:pPr>
            <w:r w:rsidRPr="00F51981">
              <w:rPr>
                <w:lang w:eastAsia="ar-SA"/>
              </w:rPr>
              <w:t>1</w:t>
            </w:r>
          </w:p>
        </w:tc>
      </w:tr>
      <w:tr w:rsidR="0045562A" w:rsidRPr="00F51981" w14:paraId="5BD11791"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0F918D4C" w14:textId="6303014C"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41</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5DE64E6F" w14:textId="776A0B3E" w:rsidR="0045562A" w:rsidRPr="00F51981" w:rsidRDefault="0045562A" w:rsidP="00F51981">
            <w:pPr>
              <w:keepNext/>
              <w:keepLines/>
              <w:ind w:right="62" w:firstLine="28"/>
              <w:jc w:val="both"/>
              <w:outlineLvl w:val="0"/>
              <w:rPr>
                <w:i/>
              </w:rPr>
            </w:pPr>
            <w:r w:rsidRPr="00F51981">
              <w:rPr>
                <w:bCs/>
              </w:rPr>
              <w:t>1-е склонение имён существительных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5BF082" w14:textId="1700738F" w:rsidR="0045562A" w:rsidRPr="00F51981" w:rsidRDefault="00843F43" w:rsidP="00F51981">
            <w:pPr>
              <w:suppressAutoHyphens/>
              <w:snapToGrid w:val="0"/>
              <w:jc w:val="center"/>
              <w:rPr>
                <w:lang w:eastAsia="ar-SA"/>
              </w:rPr>
            </w:pPr>
            <w:r w:rsidRPr="00F51981">
              <w:rPr>
                <w:lang w:eastAsia="ar-SA"/>
              </w:rPr>
              <w:t>1</w:t>
            </w:r>
          </w:p>
        </w:tc>
      </w:tr>
      <w:tr w:rsidR="0045562A" w:rsidRPr="00F51981" w14:paraId="391FF2B5"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7F82088A" w14:textId="44CA4922"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42</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3A8E816E" w14:textId="58BD7E68" w:rsidR="0045562A" w:rsidRPr="00F51981" w:rsidRDefault="0045562A" w:rsidP="00F51981">
            <w:pPr>
              <w:keepNext/>
              <w:keepLines/>
              <w:tabs>
                <w:tab w:val="left" w:pos="902"/>
              </w:tabs>
              <w:ind w:right="62" w:firstLine="28"/>
              <w:outlineLvl w:val="0"/>
              <w:rPr>
                <w:b/>
                <w:lang w:eastAsia="ar-SA"/>
              </w:rPr>
            </w:pPr>
            <w:r w:rsidRPr="00F51981">
              <w:rPr>
                <w:bCs/>
              </w:rPr>
              <w:t>Падежные окончания имён суще</w:t>
            </w:r>
            <w:r w:rsidRPr="00F51981">
              <w:rPr>
                <w:bCs/>
              </w:rPr>
              <w:softHyphen/>
              <w:t xml:space="preserve">ствительных 1-го склонения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083700" w14:textId="075DEE59" w:rsidR="0045562A" w:rsidRPr="00F51981" w:rsidRDefault="00843F43" w:rsidP="00F51981">
            <w:pPr>
              <w:suppressAutoHyphens/>
              <w:snapToGrid w:val="0"/>
              <w:jc w:val="center"/>
              <w:rPr>
                <w:lang w:eastAsia="ar-SA"/>
              </w:rPr>
            </w:pPr>
            <w:r w:rsidRPr="00F51981">
              <w:rPr>
                <w:lang w:eastAsia="ar-SA"/>
              </w:rPr>
              <w:t>1</w:t>
            </w:r>
          </w:p>
        </w:tc>
      </w:tr>
      <w:tr w:rsidR="0045562A" w:rsidRPr="00F51981" w14:paraId="31376EEB"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19AEECF6" w14:textId="6B7FAD01"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43</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66C55FB9" w14:textId="78A737B7" w:rsidR="0045562A" w:rsidRPr="00F51981" w:rsidRDefault="0045562A" w:rsidP="00F51981">
            <w:pPr>
              <w:ind w:right="62" w:firstLine="28"/>
              <w:jc w:val="both"/>
            </w:pPr>
            <w:r w:rsidRPr="00F51981">
              <w:rPr>
                <w:bCs/>
              </w:rPr>
              <w:t>2-е склонение имён существитель</w:t>
            </w:r>
            <w:r w:rsidRPr="00F51981">
              <w:rPr>
                <w:bCs/>
              </w:rPr>
              <w:softHyphen/>
              <w:t xml:space="preserve">ных.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F62B8D" w14:textId="398D850E" w:rsidR="0045562A" w:rsidRPr="00F51981" w:rsidRDefault="00843F43" w:rsidP="00F51981">
            <w:pPr>
              <w:suppressAutoHyphens/>
              <w:snapToGrid w:val="0"/>
              <w:jc w:val="center"/>
              <w:rPr>
                <w:lang w:eastAsia="ar-SA"/>
              </w:rPr>
            </w:pPr>
            <w:r w:rsidRPr="00F51981">
              <w:rPr>
                <w:lang w:eastAsia="ar-SA"/>
              </w:rPr>
              <w:t>1</w:t>
            </w:r>
          </w:p>
        </w:tc>
      </w:tr>
      <w:tr w:rsidR="0045562A" w:rsidRPr="00F51981" w14:paraId="63808D52"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36A6F408" w14:textId="1FF82A40"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44</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3DEC9566" w14:textId="421170AD" w:rsidR="0045562A" w:rsidRPr="00F51981" w:rsidRDefault="0045562A" w:rsidP="00F51981">
            <w:pPr>
              <w:ind w:right="62" w:firstLine="28"/>
              <w:jc w:val="both"/>
              <w:rPr>
                <w:b/>
                <w:i/>
                <w:lang w:eastAsia="ar-SA"/>
              </w:rPr>
            </w:pPr>
            <w:r w:rsidRPr="00F51981">
              <w:rPr>
                <w:bCs/>
              </w:rPr>
              <w:t>3-е склонение имён существитель</w:t>
            </w:r>
            <w:r w:rsidRPr="00F51981">
              <w:rPr>
                <w:bCs/>
              </w:rPr>
              <w:softHyphen/>
              <w:t xml:space="preserve">ных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2C3043" w14:textId="053630D2" w:rsidR="0045562A" w:rsidRPr="00F51981" w:rsidRDefault="00843F43" w:rsidP="00F51981">
            <w:pPr>
              <w:suppressAutoHyphens/>
              <w:snapToGrid w:val="0"/>
              <w:jc w:val="center"/>
              <w:rPr>
                <w:lang w:eastAsia="ar-SA"/>
              </w:rPr>
            </w:pPr>
            <w:r w:rsidRPr="00F51981">
              <w:rPr>
                <w:lang w:eastAsia="ar-SA"/>
              </w:rPr>
              <w:t>1</w:t>
            </w:r>
          </w:p>
        </w:tc>
      </w:tr>
      <w:tr w:rsidR="0045562A" w:rsidRPr="00F51981" w14:paraId="6BFA7056"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55BA61F2" w14:textId="6D1D736E"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45</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6A4C74FA" w14:textId="321C66CE" w:rsidR="0045562A" w:rsidRPr="00F51981" w:rsidRDefault="0045562A" w:rsidP="00F51981">
            <w:pPr>
              <w:ind w:right="62" w:firstLine="28"/>
              <w:jc w:val="both"/>
              <w:rPr>
                <w:b/>
                <w:i/>
                <w:lang w:eastAsia="ar-SA"/>
              </w:rPr>
            </w:pPr>
            <w:r w:rsidRPr="00F51981">
              <w:rPr>
                <w:bCs/>
              </w:rPr>
              <w:t>Падежные окончания имён суще</w:t>
            </w:r>
            <w:r w:rsidRPr="00F51981">
              <w:rPr>
                <w:bCs/>
              </w:rPr>
              <w:softHyphen/>
              <w:t xml:space="preserve">ствительных 3-го склонения.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308286" w14:textId="0AFBADC0" w:rsidR="0045562A" w:rsidRPr="00F51981" w:rsidRDefault="00843F43" w:rsidP="00F51981">
            <w:pPr>
              <w:suppressAutoHyphens/>
              <w:snapToGrid w:val="0"/>
              <w:jc w:val="center"/>
              <w:rPr>
                <w:lang w:eastAsia="ar-SA"/>
              </w:rPr>
            </w:pPr>
            <w:r w:rsidRPr="00F51981">
              <w:rPr>
                <w:lang w:eastAsia="ar-SA"/>
              </w:rPr>
              <w:t>1</w:t>
            </w:r>
          </w:p>
        </w:tc>
      </w:tr>
      <w:tr w:rsidR="0045562A" w:rsidRPr="00F51981" w14:paraId="767C4987"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01B4806B" w14:textId="0C0C55DF"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46</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04AF2F03" w14:textId="77777777" w:rsidR="0045562A" w:rsidRPr="00F51981" w:rsidRDefault="0045562A" w:rsidP="00F51981">
            <w:pPr>
              <w:ind w:right="62" w:firstLine="28"/>
              <w:jc w:val="both"/>
              <w:rPr>
                <w:b/>
                <w:bCs/>
                <w:i/>
              </w:rPr>
            </w:pPr>
            <w:r w:rsidRPr="00F51981">
              <w:rPr>
                <w:b/>
                <w:bCs/>
                <w:i/>
              </w:rPr>
              <w:t>Контрольный диктант №3 по теме «Изменение имен существительных по падежам»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AB4B07" w14:textId="744560D5" w:rsidR="0045562A" w:rsidRPr="00F51981" w:rsidRDefault="00843F43" w:rsidP="00F51981">
            <w:pPr>
              <w:suppressAutoHyphens/>
              <w:snapToGrid w:val="0"/>
              <w:jc w:val="center"/>
              <w:rPr>
                <w:lang w:eastAsia="ar-SA"/>
              </w:rPr>
            </w:pPr>
            <w:r w:rsidRPr="00F51981">
              <w:rPr>
                <w:lang w:eastAsia="ar-SA"/>
              </w:rPr>
              <w:t>1</w:t>
            </w:r>
          </w:p>
        </w:tc>
      </w:tr>
      <w:tr w:rsidR="0045562A" w:rsidRPr="00F51981" w14:paraId="65CAAE43"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191DBE00" w14:textId="5236A861"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47</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250EC684" w14:textId="280773D4" w:rsidR="0045562A" w:rsidRPr="00F51981" w:rsidRDefault="0045562A" w:rsidP="00F51981">
            <w:pPr>
              <w:keepNext/>
              <w:keepLines/>
              <w:tabs>
                <w:tab w:val="left" w:pos="893"/>
              </w:tabs>
              <w:ind w:right="62" w:firstLine="28"/>
              <w:outlineLvl w:val="0"/>
              <w:rPr>
                <w:b/>
                <w:lang w:eastAsia="ar-SA"/>
              </w:rPr>
            </w:pPr>
            <w:r w:rsidRPr="00F51981">
              <w:rPr>
                <w:b/>
                <w:bCs/>
              </w:rPr>
              <w:t xml:space="preserve"> </w:t>
            </w:r>
            <w:r w:rsidRPr="00F51981">
              <w:rPr>
                <w:bCs/>
              </w:rPr>
              <w:t>Работа над ошибками</w:t>
            </w:r>
            <w:r w:rsidRPr="00F51981">
              <w:rPr>
                <w:b/>
                <w:bCs/>
              </w:rPr>
              <w:t xml:space="preserve">. </w:t>
            </w:r>
            <w:r w:rsidRPr="00F51981">
              <w:rPr>
                <w:bCs/>
              </w:rPr>
              <w:t>Обобщение знаний об именах существи</w:t>
            </w:r>
            <w:r w:rsidRPr="00F51981">
              <w:rPr>
                <w:bCs/>
              </w:rPr>
              <w:softHyphen/>
              <w:t xml:space="preserve">тельных трёх склонений.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E2787D" w14:textId="24A0D387" w:rsidR="0045562A" w:rsidRPr="00F51981" w:rsidRDefault="00843F43" w:rsidP="00F51981">
            <w:pPr>
              <w:suppressAutoHyphens/>
              <w:snapToGrid w:val="0"/>
              <w:jc w:val="center"/>
              <w:rPr>
                <w:lang w:eastAsia="ar-SA"/>
              </w:rPr>
            </w:pPr>
            <w:r w:rsidRPr="00F51981">
              <w:rPr>
                <w:lang w:eastAsia="ar-SA"/>
              </w:rPr>
              <w:t>1</w:t>
            </w:r>
          </w:p>
        </w:tc>
      </w:tr>
      <w:tr w:rsidR="0045562A" w:rsidRPr="00F51981" w14:paraId="795A8B1F"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2B8C3382" w14:textId="43B50F4A"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48</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3CA0BCAC" w14:textId="40F353B9" w:rsidR="0045562A" w:rsidRPr="00F51981" w:rsidRDefault="0045562A" w:rsidP="00F51981">
            <w:pPr>
              <w:ind w:right="62" w:firstLine="28"/>
              <w:rPr>
                <w:b/>
                <w:i/>
                <w:lang w:eastAsia="ar-SA"/>
              </w:rPr>
            </w:pPr>
            <w:r w:rsidRPr="00F51981">
              <w:rPr>
                <w:bCs/>
              </w:rPr>
              <w:t xml:space="preserve">Правописание безударных падежных окончаний имён существительных в единственном числе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72E008" w14:textId="48DF972B" w:rsidR="0045562A" w:rsidRPr="00F51981" w:rsidRDefault="00843F43" w:rsidP="00F51981">
            <w:pPr>
              <w:suppressAutoHyphens/>
              <w:snapToGrid w:val="0"/>
              <w:jc w:val="center"/>
              <w:rPr>
                <w:lang w:eastAsia="ar-SA"/>
              </w:rPr>
            </w:pPr>
            <w:r w:rsidRPr="00F51981">
              <w:rPr>
                <w:lang w:eastAsia="ar-SA"/>
              </w:rPr>
              <w:t>1</w:t>
            </w:r>
          </w:p>
        </w:tc>
      </w:tr>
      <w:tr w:rsidR="0045562A" w:rsidRPr="00F51981" w14:paraId="11258C0C"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21980FB6" w14:textId="094E8402"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49</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619F7EE0" w14:textId="166F4414" w:rsidR="0045562A" w:rsidRPr="00F51981" w:rsidRDefault="0045562A" w:rsidP="00F51981">
            <w:pPr>
              <w:ind w:right="62" w:firstLine="28"/>
            </w:pPr>
            <w:r w:rsidRPr="00F51981">
              <w:rPr>
                <w:bCs/>
              </w:rPr>
              <w:t xml:space="preserve">Именительный и винительный падежи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D33556" w14:textId="44B71E25" w:rsidR="0045562A" w:rsidRPr="00F51981" w:rsidRDefault="00843F43" w:rsidP="00F51981">
            <w:pPr>
              <w:suppressAutoHyphens/>
              <w:snapToGrid w:val="0"/>
              <w:jc w:val="center"/>
              <w:rPr>
                <w:lang w:eastAsia="ar-SA"/>
              </w:rPr>
            </w:pPr>
            <w:r w:rsidRPr="00F51981">
              <w:rPr>
                <w:lang w:eastAsia="ar-SA"/>
              </w:rPr>
              <w:t>1</w:t>
            </w:r>
          </w:p>
        </w:tc>
      </w:tr>
      <w:tr w:rsidR="0045562A" w:rsidRPr="00F51981" w14:paraId="385156B0"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687A64D3" w14:textId="1FE7150E"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50</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3A7AE2E5" w14:textId="4593773A" w:rsidR="0045562A" w:rsidRPr="00F51981" w:rsidRDefault="0045562A" w:rsidP="00F51981">
            <w:pPr>
              <w:keepNext/>
              <w:keepLines/>
              <w:tabs>
                <w:tab w:val="left" w:pos="888"/>
              </w:tabs>
              <w:ind w:right="62" w:firstLine="28"/>
              <w:outlineLvl w:val="0"/>
              <w:rPr>
                <w:lang w:eastAsia="ar-SA"/>
              </w:rPr>
            </w:pPr>
            <w:r w:rsidRPr="00F51981">
              <w:rPr>
                <w:bCs/>
              </w:rPr>
              <w:t>Падежные окончания имён существительных в родительном падеже.</w:t>
            </w:r>
            <w:r w:rsidRPr="00F51981">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5F48C8" w14:textId="400C3CE5" w:rsidR="0045562A" w:rsidRPr="00F51981" w:rsidRDefault="00843F43" w:rsidP="00F51981">
            <w:pPr>
              <w:suppressAutoHyphens/>
              <w:snapToGrid w:val="0"/>
              <w:jc w:val="center"/>
              <w:rPr>
                <w:lang w:eastAsia="ar-SA"/>
              </w:rPr>
            </w:pPr>
            <w:r w:rsidRPr="00F51981">
              <w:rPr>
                <w:lang w:eastAsia="ar-SA"/>
              </w:rPr>
              <w:t>1</w:t>
            </w:r>
          </w:p>
        </w:tc>
      </w:tr>
      <w:tr w:rsidR="0045562A" w:rsidRPr="00F51981" w14:paraId="201E1538"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23777EE6" w14:textId="3F5E5BC4"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51</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3A4BF2AE" w14:textId="4551BC3E" w:rsidR="0045562A" w:rsidRPr="00F51981" w:rsidRDefault="0045562A" w:rsidP="00F51981">
            <w:pPr>
              <w:keepNext/>
              <w:keepLines/>
              <w:tabs>
                <w:tab w:val="left" w:pos="888"/>
              </w:tabs>
              <w:ind w:right="62" w:firstLine="28"/>
              <w:outlineLvl w:val="0"/>
            </w:pPr>
            <w:r w:rsidRPr="00F51981">
              <w:rPr>
                <w:bCs/>
              </w:rPr>
              <w:t>Падежные окончания имён существительных в родительном падеже.</w:t>
            </w:r>
            <w:r w:rsidRPr="00F51981">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A9CEBC" w14:textId="3088F3A9" w:rsidR="0045562A" w:rsidRPr="00F51981" w:rsidRDefault="00843F43" w:rsidP="00F51981">
            <w:pPr>
              <w:suppressAutoHyphens/>
              <w:snapToGrid w:val="0"/>
              <w:jc w:val="center"/>
              <w:rPr>
                <w:lang w:eastAsia="ar-SA"/>
              </w:rPr>
            </w:pPr>
            <w:r w:rsidRPr="00F51981">
              <w:rPr>
                <w:lang w:eastAsia="ar-SA"/>
              </w:rPr>
              <w:t>1</w:t>
            </w:r>
          </w:p>
        </w:tc>
      </w:tr>
      <w:tr w:rsidR="0045562A" w:rsidRPr="00F51981" w14:paraId="06EFDA03"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3D20D059" w14:textId="0AD819ED"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52</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2EE5B95B" w14:textId="514B1A52" w:rsidR="0045562A" w:rsidRPr="00F51981" w:rsidRDefault="0045562A" w:rsidP="00F51981">
            <w:pPr>
              <w:keepNext/>
              <w:keepLines/>
              <w:tabs>
                <w:tab w:val="left" w:pos="893"/>
              </w:tabs>
              <w:ind w:right="62" w:firstLine="28"/>
              <w:outlineLvl w:val="0"/>
              <w:rPr>
                <w:b/>
                <w:i/>
                <w:lang w:eastAsia="ar-SA"/>
              </w:rPr>
            </w:pPr>
            <w:r w:rsidRPr="00F51981">
              <w:rPr>
                <w:bCs/>
              </w:rPr>
              <w:t>Падежные окончания одушевлённых имён существительных в име</w:t>
            </w:r>
            <w:r w:rsidRPr="00F51981">
              <w:rPr>
                <w:bCs/>
              </w:rPr>
              <w:softHyphen/>
              <w:t>нительном, родительном и винительном падежах.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04956D" w14:textId="10F86567" w:rsidR="0045562A" w:rsidRPr="00F51981" w:rsidRDefault="00843F43" w:rsidP="00F51981">
            <w:pPr>
              <w:suppressAutoHyphens/>
              <w:snapToGrid w:val="0"/>
              <w:jc w:val="center"/>
              <w:rPr>
                <w:lang w:eastAsia="ar-SA"/>
              </w:rPr>
            </w:pPr>
            <w:r w:rsidRPr="00F51981">
              <w:rPr>
                <w:lang w:eastAsia="ar-SA"/>
              </w:rPr>
              <w:t>1</w:t>
            </w:r>
          </w:p>
        </w:tc>
      </w:tr>
      <w:tr w:rsidR="0045562A" w:rsidRPr="00F51981" w14:paraId="40F4107E"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3A8B580B" w14:textId="57C3A2A7"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53</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0EBD6542" w14:textId="493D92EE" w:rsidR="0045562A" w:rsidRPr="00F51981" w:rsidRDefault="0045562A" w:rsidP="00F51981">
            <w:pPr>
              <w:keepNext/>
              <w:keepLines/>
              <w:tabs>
                <w:tab w:val="left" w:pos="893"/>
              </w:tabs>
              <w:ind w:right="62" w:firstLine="28"/>
              <w:outlineLvl w:val="0"/>
              <w:rPr>
                <w:b/>
                <w:lang w:eastAsia="ar-SA"/>
              </w:rPr>
            </w:pPr>
            <w:r w:rsidRPr="00F51981">
              <w:rPr>
                <w:bCs/>
              </w:rPr>
              <w:t>Падежные окончания имён существительных в дательном падеже.</w:t>
            </w:r>
            <w:r w:rsidRPr="00F51981">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E23E7D" w14:textId="2456CD14" w:rsidR="0045562A" w:rsidRPr="00F51981" w:rsidRDefault="00843F43" w:rsidP="00F51981">
            <w:pPr>
              <w:suppressAutoHyphens/>
              <w:snapToGrid w:val="0"/>
              <w:jc w:val="center"/>
              <w:rPr>
                <w:lang w:eastAsia="ar-SA"/>
              </w:rPr>
            </w:pPr>
            <w:r w:rsidRPr="00F51981">
              <w:rPr>
                <w:lang w:eastAsia="ar-SA"/>
              </w:rPr>
              <w:t>1</w:t>
            </w:r>
          </w:p>
        </w:tc>
      </w:tr>
      <w:tr w:rsidR="0045562A" w:rsidRPr="00F51981" w14:paraId="6643E7EE"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6E299AE5" w14:textId="4DE0AD2E"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lastRenderedPageBreak/>
              <w:t>54</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4D283D53" w14:textId="5A3A97D1" w:rsidR="0045562A" w:rsidRPr="00F51981" w:rsidRDefault="0045562A" w:rsidP="00F51981">
            <w:pPr>
              <w:ind w:right="62" w:firstLine="28"/>
              <w:jc w:val="both"/>
              <w:rPr>
                <w:b/>
                <w:i/>
                <w:lang w:eastAsia="ar-SA"/>
              </w:rPr>
            </w:pPr>
            <w:r w:rsidRPr="00F51981">
              <w:rPr>
                <w:bCs/>
              </w:rPr>
              <w:t>Падежные окончания имён существительных в родительном и дательном падежах.</w:t>
            </w:r>
            <w:r w:rsidRPr="00F51981">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C575FE" w14:textId="310635A2" w:rsidR="0045562A" w:rsidRPr="00F51981" w:rsidRDefault="00843F43" w:rsidP="00F51981">
            <w:pPr>
              <w:suppressAutoHyphens/>
              <w:snapToGrid w:val="0"/>
              <w:jc w:val="center"/>
              <w:rPr>
                <w:lang w:eastAsia="ar-SA"/>
              </w:rPr>
            </w:pPr>
            <w:r w:rsidRPr="00F51981">
              <w:rPr>
                <w:lang w:eastAsia="ar-SA"/>
              </w:rPr>
              <w:t>1</w:t>
            </w:r>
          </w:p>
        </w:tc>
      </w:tr>
      <w:tr w:rsidR="0045562A" w:rsidRPr="00F51981" w14:paraId="6FB0D20F"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562572AC" w14:textId="79325BEA"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55</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75AD1449" w14:textId="14DF0139" w:rsidR="0045562A" w:rsidRPr="00F51981" w:rsidRDefault="0045562A" w:rsidP="00F51981">
            <w:pPr>
              <w:ind w:right="62" w:firstLine="28"/>
              <w:jc w:val="both"/>
              <w:rPr>
                <w:i/>
              </w:rPr>
            </w:pPr>
            <w:r w:rsidRPr="00F51981">
              <w:rPr>
                <w:bCs/>
              </w:rPr>
              <w:t xml:space="preserve">Падежные окончания имён существительных в творительном падеже.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F032A1" w14:textId="564458A0" w:rsidR="0045562A" w:rsidRPr="00F51981" w:rsidRDefault="00843F43" w:rsidP="00F51981">
            <w:pPr>
              <w:suppressAutoHyphens/>
              <w:snapToGrid w:val="0"/>
              <w:jc w:val="center"/>
              <w:rPr>
                <w:lang w:eastAsia="ar-SA"/>
              </w:rPr>
            </w:pPr>
            <w:r w:rsidRPr="00F51981">
              <w:rPr>
                <w:lang w:eastAsia="ar-SA"/>
              </w:rPr>
              <w:t>1</w:t>
            </w:r>
          </w:p>
        </w:tc>
      </w:tr>
      <w:tr w:rsidR="0045562A" w:rsidRPr="00F51981" w14:paraId="295A27FC"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6D776F6D" w14:textId="591CE58A"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56</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19FA8AAE" w14:textId="4A3EA872" w:rsidR="0045562A" w:rsidRPr="00F51981" w:rsidRDefault="0045562A" w:rsidP="00F51981">
            <w:pPr>
              <w:keepNext/>
              <w:keepLines/>
              <w:tabs>
                <w:tab w:val="left" w:pos="898"/>
              </w:tabs>
              <w:ind w:right="62" w:firstLine="28"/>
              <w:outlineLvl w:val="0"/>
              <w:rPr>
                <w:b/>
                <w:lang w:eastAsia="ar-SA"/>
              </w:rPr>
            </w:pPr>
            <w:r w:rsidRPr="00F51981">
              <w:rPr>
                <w:bCs/>
              </w:rPr>
              <w:t xml:space="preserve">Падежные окончания имён существительных в предложном падеже.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A70636" w14:textId="1708C4A0" w:rsidR="0045562A" w:rsidRPr="00F51981" w:rsidRDefault="00843F43" w:rsidP="00F51981">
            <w:pPr>
              <w:suppressAutoHyphens/>
              <w:snapToGrid w:val="0"/>
              <w:jc w:val="center"/>
              <w:rPr>
                <w:lang w:eastAsia="ar-SA"/>
              </w:rPr>
            </w:pPr>
            <w:r w:rsidRPr="00F51981">
              <w:rPr>
                <w:lang w:eastAsia="ar-SA"/>
              </w:rPr>
              <w:t>1</w:t>
            </w:r>
          </w:p>
        </w:tc>
      </w:tr>
      <w:tr w:rsidR="0045562A" w:rsidRPr="00F51981" w14:paraId="52022FFE"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02BCB6EF" w14:textId="1770228A"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57</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1CC28DC6" w14:textId="60D0F4DB" w:rsidR="0045562A" w:rsidRPr="00F51981" w:rsidRDefault="0045562A" w:rsidP="00F51981">
            <w:pPr>
              <w:suppressAutoHyphens/>
              <w:snapToGrid w:val="0"/>
              <w:ind w:firstLine="28"/>
              <w:rPr>
                <w:i/>
                <w:lang w:eastAsia="ar-SA"/>
              </w:rPr>
            </w:pPr>
            <w:r w:rsidRPr="00F51981">
              <w:rPr>
                <w:bCs/>
              </w:rPr>
              <w:t>Правописание безударных окончаний имён существительных во всех падежах</w:t>
            </w:r>
            <w:r w:rsidRPr="00F51981">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C59914" w14:textId="466BE114" w:rsidR="0045562A" w:rsidRPr="00F51981" w:rsidRDefault="00843F43" w:rsidP="00F51981">
            <w:pPr>
              <w:suppressAutoHyphens/>
              <w:snapToGrid w:val="0"/>
              <w:jc w:val="center"/>
              <w:rPr>
                <w:lang w:eastAsia="ar-SA"/>
              </w:rPr>
            </w:pPr>
            <w:r w:rsidRPr="00F51981">
              <w:rPr>
                <w:lang w:eastAsia="ar-SA"/>
              </w:rPr>
              <w:t>1</w:t>
            </w:r>
          </w:p>
        </w:tc>
      </w:tr>
      <w:tr w:rsidR="0045562A" w:rsidRPr="00F51981" w14:paraId="1469CF7B"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38F803A2" w14:textId="78A40348"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58</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1DB027F5" w14:textId="6875D161" w:rsidR="0045562A" w:rsidRPr="00F51981" w:rsidRDefault="0045562A" w:rsidP="00F51981">
            <w:pPr>
              <w:suppressAutoHyphens/>
              <w:snapToGrid w:val="0"/>
              <w:ind w:firstLine="28"/>
              <w:rPr>
                <w:i/>
                <w:lang w:eastAsia="ar-SA"/>
              </w:rPr>
            </w:pPr>
            <w:r w:rsidRPr="00F51981">
              <w:rPr>
                <w:bCs/>
              </w:rPr>
              <w:t>Правописание безударных окончаний имён существительных во всех падежах</w:t>
            </w:r>
            <w:r w:rsidRPr="00F51981">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F9AE22" w14:textId="33A68386" w:rsidR="0045562A" w:rsidRPr="00F51981" w:rsidRDefault="00843F43" w:rsidP="00F51981">
            <w:pPr>
              <w:suppressAutoHyphens/>
              <w:snapToGrid w:val="0"/>
              <w:jc w:val="center"/>
              <w:rPr>
                <w:lang w:eastAsia="ar-SA"/>
              </w:rPr>
            </w:pPr>
            <w:r w:rsidRPr="00F51981">
              <w:rPr>
                <w:lang w:eastAsia="ar-SA"/>
              </w:rPr>
              <w:t>1</w:t>
            </w:r>
          </w:p>
        </w:tc>
      </w:tr>
      <w:tr w:rsidR="0045562A" w:rsidRPr="00F51981" w14:paraId="182FA133"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3A4951B7" w14:textId="046B12C2"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59</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29D09D84" w14:textId="77777777" w:rsidR="0045562A" w:rsidRPr="00F51981" w:rsidRDefault="0045562A" w:rsidP="00F51981">
            <w:pPr>
              <w:keepNext/>
              <w:keepLines/>
              <w:tabs>
                <w:tab w:val="left" w:pos="893"/>
              </w:tabs>
              <w:ind w:right="62" w:firstLine="28"/>
              <w:outlineLvl w:val="0"/>
              <w:rPr>
                <w:b/>
                <w:i/>
                <w:lang w:eastAsia="ar-SA"/>
              </w:rPr>
            </w:pPr>
            <w:r w:rsidRPr="00F51981">
              <w:rPr>
                <w:b/>
                <w:bCs/>
                <w:i/>
              </w:rPr>
              <w:t>Контрольный диктант №4 по теме «Падежные окончания имен существительных»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37A818" w14:textId="16107B8E" w:rsidR="0045562A" w:rsidRPr="00F51981" w:rsidRDefault="00843F43" w:rsidP="00F51981">
            <w:pPr>
              <w:suppressAutoHyphens/>
              <w:snapToGrid w:val="0"/>
              <w:jc w:val="center"/>
              <w:rPr>
                <w:lang w:eastAsia="ar-SA"/>
              </w:rPr>
            </w:pPr>
            <w:r w:rsidRPr="00F51981">
              <w:rPr>
                <w:lang w:eastAsia="ar-SA"/>
              </w:rPr>
              <w:t>1</w:t>
            </w:r>
          </w:p>
        </w:tc>
      </w:tr>
      <w:tr w:rsidR="0045562A" w:rsidRPr="00F51981" w14:paraId="53C7EDDE"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7647E243" w14:textId="7E584217"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60</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3EC02225" w14:textId="0AEE65F6" w:rsidR="0045562A" w:rsidRPr="00F51981" w:rsidRDefault="0045562A" w:rsidP="00F51981">
            <w:pPr>
              <w:ind w:right="62" w:firstLine="28"/>
            </w:pPr>
            <w:r w:rsidRPr="00F51981">
              <w:rPr>
                <w:bCs/>
              </w:rPr>
              <w:t>Работа над ошибками. Морфологический разбор имени существительного как части речи.</w:t>
            </w:r>
            <w:r w:rsidRPr="00F51981">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EABE61" w14:textId="1160C231" w:rsidR="0045562A" w:rsidRPr="00F51981" w:rsidRDefault="00843F43" w:rsidP="00F51981">
            <w:pPr>
              <w:suppressAutoHyphens/>
              <w:snapToGrid w:val="0"/>
              <w:jc w:val="center"/>
              <w:rPr>
                <w:lang w:eastAsia="ar-SA"/>
              </w:rPr>
            </w:pPr>
            <w:r w:rsidRPr="00F51981">
              <w:rPr>
                <w:lang w:eastAsia="ar-SA"/>
              </w:rPr>
              <w:t>1</w:t>
            </w:r>
          </w:p>
        </w:tc>
      </w:tr>
      <w:tr w:rsidR="0045562A" w:rsidRPr="00F51981" w14:paraId="5D49810C"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37FD3551" w14:textId="7BA0152C"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61</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07F32BD6" w14:textId="77777777" w:rsidR="0045562A" w:rsidRPr="00F51981" w:rsidRDefault="0045562A" w:rsidP="00F51981">
            <w:pPr>
              <w:ind w:right="62" w:firstLine="28"/>
              <w:rPr>
                <w:b/>
                <w:i/>
              </w:rPr>
            </w:pPr>
            <w:r w:rsidRPr="00F51981">
              <w:rPr>
                <w:b/>
                <w:i/>
              </w:rPr>
              <w:t>Сочинение по картине В.А. Тропинина «Кружевница»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E56831" w14:textId="48068FD7" w:rsidR="0045562A" w:rsidRPr="00F51981" w:rsidRDefault="00843F43" w:rsidP="00F51981">
            <w:pPr>
              <w:suppressAutoHyphens/>
              <w:snapToGrid w:val="0"/>
              <w:jc w:val="center"/>
              <w:rPr>
                <w:lang w:eastAsia="ar-SA"/>
              </w:rPr>
            </w:pPr>
            <w:r w:rsidRPr="00F51981">
              <w:rPr>
                <w:lang w:eastAsia="ar-SA"/>
              </w:rPr>
              <w:t>1</w:t>
            </w:r>
          </w:p>
        </w:tc>
      </w:tr>
      <w:tr w:rsidR="0045562A" w:rsidRPr="00F51981" w14:paraId="302F29AA"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67E88B97" w14:textId="58555023"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62</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5F3FFEB7" w14:textId="76CA3B2C" w:rsidR="0045562A" w:rsidRPr="00F51981" w:rsidRDefault="0045562A" w:rsidP="00F51981">
            <w:pPr>
              <w:ind w:right="62" w:firstLine="28"/>
            </w:pPr>
            <w:r w:rsidRPr="00F51981">
              <w:rPr>
                <w:bCs/>
              </w:rPr>
              <w:t>Склонение имён существительных во множественном числе.</w:t>
            </w:r>
            <w:r w:rsidRPr="00F51981">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1B8AAC" w14:textId="3EC9143B" w:rsidR="0045562A" w:rsidRPr="00F51981" w:rsidRDefault="00843F43" w:rsidP="00F51981">
            <w:pPr>
              <w:suppressAutoHyphens/>
              <w:snapToGrid w:val="0"/>
              <w:jc w:val="center"/>
              <w:rPr>
                <w:lang w:eastAsia="ar-SA"/>
              </w:rPr>
            </w:pPr>
            <w:r w:rsidRPr="00F51981">
              <w:rPr>
                <w:lang w:eastAsia="ar-SA"/>
              </w:rPr>
              <w:t>1</w:t>
            </w:r>
          </w:p>
        </w:tc>
      </w:tr>
      <w:tr w:rsidR="0045562A" w:rsidRPr="00F51981" w14:paraId="13C7F932"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1C5E24D1" w14:textId="2ADFD843"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63</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62B73965" w14:textId="474CF8A7" w:rsidR="0045562A" w:rsidRPr="00F51981" w:rsidRDefault="0045562A" w:rsidP="00F51981">
            <w:pPr>
              <w:suppressAutoHyphens/>
              <w:snapToGrid w:val="0"/>
              <w:ind w:firstLine="28"/>
              <w:rPr>
                <w:bCs/>
                <w:i/>
              </w:rPr>
            </w:pPr>
            <w:r w:rsidRPr="00F51981">
              <w:rPr>
                <w:bCs/>
              </w:rPr>
              <w:t>Именительный падеж имен существительных множественного числа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21BEDF" w14:textId="4319EF34" w:rsidR="0045562A" w:rsidRPr="00F51981" w:rsidRDefault="00843F43" w:rsidP="00F51981">
            <w:pPr>
              <w:suppressAutoHyphens/>
              <w:snapToGrid w:val="0"/>
              <w:jc w:val="center"/>
              <w:rPr>
                <w:lang w:eastAsia="ar-SA"/>
              </w:rPr>
            </w:pPr>
            <w:r w:rsidRPr="00F51981">
              <w:rPr>
                <w:lang w:eastAsia="ar-SA"/>
              </w:rPr>
              <w:t>1</w:t>
            </w:r>
          </w:p>
        </w:tc>
      </w:tr>
      <w:tr w:rsidR="0045562A" w:rsidRPr="00F51981" w14:paraId="54909D06"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79AFB76C" w14:textId="6C1646A6"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64</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651C9647" w14:textId="6EEBE745" w:rsidR="0045562A" w:rsidRPr="00F51981" w:rsidRDefault="0045562A" w:rsidP="00F51981">
            <w:pPr>
              <w:suppressAutoHyphens/>
              <w:snapToGrid w:val="0"/>
              <w:ind w:firstLine="28"/>
              <w:rPr>
                <w:i/>
              </w:rPr>
            </w:pPr>
            <w:r w:rsidRPr="00F51981">
              <w:rPr>
                <w:bCs/>
              </w:rPr>
              <w:t>Родительный падеж имен существительных множественного числа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BE1F4D" w14:textId="54FA7A93" w:rsidR="0045562A" w:rsidRPr="00F51981" w:rsidRDefault="00843F43" w:rsidP="00F51981">
            <w:pPr>
              <w:suppressAutoHyphens/>
              <w:snapToGrid w:val="0"/>
              <w:jc w:val="center"/>
              <w:rPr>
                <w:lang w:eastAsia="ar-SA"/>
              </w:rPr>
            </w:pPr>
            <w:r w:rsidRPr="00F51981">
              <w:rPr>
                <w:lang w:eastAsia="ar-SA"/>
              </w:rPr>
              <w:t>1</w:t>
            </w:r>
          </w:p>
        </w:tc>
      </w:tr>
      <w:tr w:rsidR="0045562A" w:rsidRPr="00F51981" w14:paraId="02525719"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4AE4D648" w14:textId="1D9EA1CF"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65</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47FD5F99" w14:textId="6B1442A4" w:rsidR="0045562A" w:rsidRPr="00F51981" w:rsidRDefault="0045562A" w:rsidP="00F51981">
            <w:pPr>
              <w:ind w:right="62" w:firstLine="28"/>
              <w:rPr>
                <w:b/>
                <w:lang w:eastAsia="ar-SA"/>
              </w:rPr>
            </w:pPr>
            <w:r w:rsidRPr="00F51981">
              <w:rPr>
                <w:bCs/>
              </w:rPr>
              <w:t>Винительный и родительный падежи одушевлённых имён существительных.</w:t>
            </w:r>
            <w:r w:rsidRPr="00F51981">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494972" w14:textId="283D4DB1" w:rsidR="0045562A" w:rsidRPr="00F51981" w:rsidRDefault="00843F43" w:rsidP="00F51981">
            <w:pPr>
              <w:suppressAutoHyphens/>
              <w:snapToGrid w:val="0"/>
              <w:jc w:val="center"/>
              <w:rPr>
                <w:lang w:eastAsia="ar-SA"/>
              </w:rPr>
            </w:pPr>
            <w:r w:rsidRPr="00F51981">
              <w:rPr>
                <w:lang w:eastAsia="ar-SA"/>
              </w:rPr>
              <w:t>1</w:t>
            </w:r>
          </w:p>
        </w:tc>
      </w:tr>
      <w:tr w:rsidR="0045562A" w:rsidRPr="00F51981" w14:paraId="248FD0B3"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2BE3FD13" w14:textId="789073AD"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66</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64709513" w14:textId="034D8218" w:rsidR="0045562A" w:rsidRPr="00F51981" w:rsidRDefault="0045562A" w:rsidP="00F51981">
            <w:pPr>
              <w:suppressAutoHyphens/>
              <w:snapToGrid w:val="0"/>
              <w:ind w:firstLine="28"/>
              <w:rPr>
                <w:b/>
                <w:lang w:eastAsia="ar-SA"/>
              </w:rPr>
            </w:pPr>
            <w:r w:rsidRPr="00F51981">
              <w:t xml:space="preserve">Дательный, творительный и предложный падежи.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13DC35" w14:textId="52DA558B" w:rsidR="0045562A" w:rsidRPr="00F51981" w:rsidRDefault="00843F43" w:rsidP="00F51981">
            <w:pPr>
              <w:suppressAutoHyphens/>
              <w:snapToGrid w:val="0"/>
              <w:jc w:val="center"/>
              <w:rPr>
                <w:lang w:eastAsia="ar-SA"/>
              </w:rPr>
            </w:pPr>
            <w:r w:rsidRPr="00F51981">
              <w:rPr>
                <w:lang w:eastAsia="ar-SA"/>
              </w:rPr>
              <w:t>1</w:t>
            </w:r>
          </w:p>
        </w:tc>
      </w:tr>
      <w:tr w:rsidR="0045562A" w:rsidRPr="00F51981" w14:paraId="5C1810E9"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3C463560" w14:textId="583CA4B7"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67</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6C7A6F40" w14:textId="77777777" w:rsidR="0045562A" w:rsidRPr="00F51981" w:rsidRDefault="0045562A" w:rsidP="00F51981">
            <w:pPr>
              <w:suppressAutoHyphens/>
              <w:snapToGrid w:val="0"/>
              <w:ind w:firstLine="28"/>
              <w:rPr>
                <w:b/>
                <w:i/>
                <w:lang w:eastAsia="ar-SA"/>
              </w:rPr>
            </w:pPr>
            <w:r w:rsidRPr="00F51981">
              <w:rPr>
                <w:b/>
                <w:i/>
                <w:lang w:eastAsia="ar-SA"/>
              </w:rPr>
              <w:t>Контрольный диктант №5 по теме «</w:t>
            </w:r>
            <w:r w:rsidRPr="00F51981">
              <w:rPr>
                <w:b/>
                <w:bCs/>
                <w:i/>
              </w:rPr>
              <w:t>Имя существительное»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0AE01D" w14:textId="1D1091F6" w:rsidR="0045562A" w:rsidRPr="00F51981" w:rsidRDefault="00843F43" w:rsidP="00F51981">
            <w:pPr>
              <w:suppressAutoHyphens/>
              <w:snapToGrid w:val="0"/>
              <w:jc w:val="center"/>
              <w:rPr>
                <w:lang w:eastAsia="ar-SA"/>
              </w:rPr>
            </w:pPr>
            <w:r w:rsidRPr="00F51981">
              <w:rPr>
                <w:lang w:eastAsia="ar-SA"/>
              </w:rPr>
              <w:t>1</w:t>
            </w:r>
          </w:p>
        </w:tc>
      </w:tr>
      <w:tr w:rsidR="00EE1E45" w:rsidRPr="00F51981" w14:paraId="08F0EBE3" w14:textId="77777777" w:rsidTr="00D67DCF">
        <w:trPr>
          <w:trHeight w:val="397"/>
        </w:trPr>
        <w:tc>
          <w:tcPr>
            <w:tcW w:w="14034" w:type="dxa"/>
            <w:gridSpan w:val="3"/>
            <w:tcBorders>
              <w:top w:val="single" w:sz="4" w:space="0" w:color="000000"/>
              <w:left w:val="single" w:sz="4" w:space="0" w:color="000000"/>
              <w:bottom w:val="single" w:sz="4" w:space="0" w:color="000000"/>
              <w:right w:val="single" w:sz="4" w:space="0" w:color="auto"/>
            </w:tcBorders>
            <w:shd w:val="clear" w:color="auto" w:fill="auto"/>
          </w:tcPr>
          <w:p w14:paraId="0500C0CB" w14:textId="7F6372C8" w:rsidR="00EE1E45" w:rsidRPr="00F51981" w:rsidRDefault="00EE1E45" w:rsidP="00F51981">
            <w:pPr>
              <w:suppressAutoHyphens/>
              <w:snapToGrid w:val="0"/>
              <w:ind w:firstLine="28"/>
              <w:jc w:val="center"/>
              <w:rPr>
                <w:b/>
                <w:bCs/>
                <w:lang w:eastAsia="ar-SA"/>
              </w:rPr>
            </w:pPr>
            <w:r w:rsidRPr="00F51981">
              <w:rPr>
                <w:b/>
                <w:bCs/>
                <w:lang w:eastAsia="ar-SA"/>
              </w:rPr>
              <w:t>Имя прилагательное</w:t>
            </w:r>
            <w:r w:rsidR="004127EE" w:rsidRPr="00F51981">
              <w:rPr>
                <w:b/>
                <w:bCs/>
                <w:lang w:eastAsia="ar-SA"/>
              </w:rPr>
              <w:t xml:space="preserve"> (25 ч)</w:t>
            </w:r>
          </w:p>
        </w:tc>
      </w:tr>
      <w:tr w:rsidR="0045562A" w:rsidRPr="00F51981" w14:paraId="7BD0BDAF"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224D9DC7" w14:textId="5EC34B72"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68</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16AA9AAF" w14:textId="3BCCD72C" w:rsidR="0045562A" w:rsidRPr="00F51981" w:rsidRDefault="0045562A" w:rsidP="00F51981">
            <w:pPr>
              <w:suppressAutoHyphens/>
              <w:snapToGrid w:val="0"/>
              <w:ind w:firstLine="28"/>
              <w:rPr>
                <w:i/>
              </w:rPr>
            </w:pPr>
            <w:r w:rsidRPr="00F51981">
              <w:t>Работа над ошибками. Имя прилагательное как часть речи</w:t>
            </w:r>
            <w:r w:rsidR="004127EE" w:rsidRPr="00F51981">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FCF8AD" w14:textId="1FBC4364" w:rsidR="0045562A" w:rsidRPr="00F51981" w:rsidRDefault="00843F43" w:rsidP="00F51981">
            <w:pPr>
              <w:suppressAutoHyphens/>
              <w:snapToGrid w:val="0"/>
              <w:jc w:val="center"/>
              <w:rPr>
                <w:lang w:eastAsia="ar-SA"/>
              </w:rPr>
            </w:pPr>
            <w:r w:rsidRPr="00F51981">
              <w:rPr>
                <w:lang w:eastAsia="ar-SA"/>
              </w:rPr>
              <w:t>1</w:t>
            </w:r>
          </w:p>
        </w:tc>
      </w:tr>
      <w:tr w:rsidR="0045562A" w:rsidRPr="00F51981" w14:paraId="3D8D2094"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1209E434" w14:textId="7560F487"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69</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20845BA9" w14:textId="2CB7DFD6" w:rsidR="0045562A" w:rsidRPr="00F51981" w:rsidRDefault="0045562A" w:rsidP="00F51981">
            <w:pPr>
              <w:keepNext/>
              <w:keepLines/>
              <w:tabs>
                <w:tab w:val="left" w:pos="898"/>
              </w:tabs>
              <w:ind w:right="120" w:firstLine="28"/>
              <w:jc w:val="both"/>
              <w:outlineLvl w:val="0"/>
            </w:pPr>
            <w:r w:rsidRPr="00F51981">
              <w:rPr>
                <w:bCs/>
              </w:rPr>
              <w:t xml:space="preserve">Род и число имён прилагательных.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BD21C9" w14:textId="14720F93" w:rsidR="0045562A" w:rsidRPr="00F51981" w:rsidRDefault="00843F43" w:rsidP="00F51981">
            <w:pPr>
              <w:suppressAutoHyphens/>
              <w:snapToGrid w:val="0"/>
              <w:jc w:val="center"/>
              <w:rPr>
                <w:lang w:eastAsia="ar-SA"/>
              </w:rPr>
            </w:pPr>
            <w:r w:rsidRPr="00F51981">
              <w:rPr>
                <w:lang w:eastAsia="ar-SA"/>
              </w:rPr>
              <w:t>1</w:t>
            </w:r>
          </w:p>
        </w:tc>
      </w:tr>
      <w:tr w:rsidR="0045562A" w:rsidRPr="00F51981" w14:paraId="586F3079"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6A27B131" w14:textId="2B400777"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70</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0FC5A66E" w14:textId="532B2169" w:rsidR="0045562A" w:rsidRPr="00F51981" w:rsidRDefault="0045562A" w:rsidP="00F51981">
            <w:pPr>
              <w:keepNext/>
              <w:keepLines/>
              <w:tabs>
                <w:tab w:val="left" w:pos="898"/>
              </w:tabs>
              <w:ind w:right="120" w:firstLine="28"/>
              <w:jc w:val="both"/>
              <w:outlineLvl w:val="0"/>
              <w:rPr>
                <w:b/>
                <w:lang w:eastAsia="ar-SA"/>
              </w:rPr>
            </w:pPr>
            <w:r w:rsidRPr="00F51981">
              <w:rPr>
                <w:bCs/>
              </w:rPr>
              <w:t>Склонение имён прилагательных</w:t>
            </w:r>
            <w:r w:rsidR="00B17D51" w:rsidRPr="00F51981">
              <w:rPr>
                <w:bC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8E8694" w14:textId="76CC2F60" w:rsidR="0045562A" w:rsidRPr="00F51981" w:rsidRDefault="00843F43" w:rsidP="00F51981">
            <w:pPr>
              <w:suppressAutoHyphens/>
              <w:snapToGrid w:val="0"/>
              <w:jc w:val="center"/>
              <w:rPr>
                <w:lang w:eastAsia="ar-SA"/>
              </w:rPr>
            </w:pPr>
            <w:r w:rsidRPr="00F51981">
              <w:rPr>
                <w:lang w:eastAsia="ar-SA"/>
              </w:rPr>
              <w:t>1</w:t>
            </w:r>
          </w:p>
        </w:tc>
      </w:tr>
      <w:tr w:rsidR="0045562A" w:rsidRPr="00F51981" w14:paraId="6E6F4794"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3CA3679A" w14:textId="731BDEB0"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71</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63CA4A06" w14:textId="3C677E23" w:rsidR="0045562A" w:rsidRPr="00F51981" w:rsidRDefault="0045562A" w:rsidP="00F51981">
            <w:pPr>
              <w:ind w:right="120" w:firstLine="28"/>
              <w:jc w:val="both"/>
              <w:rPr>
                <w:b/>
                <w:lang w:eastAsia="ar-SA"/>
              </w:rPr>
            </w:pPr>
            <w:r w:rsidRPr="00F51981">
              <w:rPr>
                <w:bCs/>
              </w:rPr>
              <w:t>Склонение имён прилагательных мужского и среднего рода в единственном числе</w:t>
            </w:r>
            <w:r w:rsidR="004127EE" w:rsidRPr="00F51981">
              <w:rPr>
                <w:bC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86A22B" w14:textId="12425FD4" w:rsidR="0045562A" w:rsidRPr="00F51981" w:rsidRDefault="00843F43" w:rsidP="00F51981">
            <w:pPr>
              <w:suppressAutoHyphens/>
              <w:snapToGrid w:val="0"/>
              <w:jc w:val="center"/>
              <w:rPr>
                <w:lang w:eastAsia="ar-SA"/>
              </w:rPr>
            </w:pPr>
            <w:r w:rsidRPr="00F51981">
              <w:rPr>
                <w:lang w:eastAsia="ar-SA"/>
              </w:rPr>
              <w:t>1</w:t>
            </w:r>
          </w:p>
        </w:tc>
      </w:tr>
      <w:tr w:rsidR="0045562A" w:rsidRPr="00F51981" w14:paraId="6732FD11"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3E19EE1B" w14:textId="642B5E7C"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72</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03D046AC" w14:textId="73879FA3" w:rsidR="0045562A" w:rsidRPr="00F51981" w:rsidRDefault="0045562A" w:rsidP="00F51981">
            <w:pPr>
              <w:suppressAutoHyphens/>
              <w:snapToGrid w:val="0"/>
              <w:ind w:firstLine="28"/>
              <w:rPr>
                <w:lang w:eastAsia="ar-SA"/>
              </w:rPr>
            </w:pPr>
            <w:r w:rsidRPr="00F51981">
              <w:rPr>
                <w:lang w:eastAsia="ar-SA"/>
              </w:rPr>
              <w:t xml:space="preserve">Именительный падеж имени прилагательного.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33E530" w14:textId="1762F580" w:rsidR="0045562A" w:rsidRPr="00F51981" w:rsidRDefault="00843F43" w:rsidP="00F51981">
            <w:pPr>
              <w:suppressAutoHyphens/>
              <w:snapToGrid w:val="0"/>
              <w:jc w:val="center"/>
              <w:rPr>
                <w:lang w:eastAsia="ar-SA"/>
              </w:rPr>
            </w:pPr>
            <w:r w:rsidRPr="00F51981">
              <w:rPr>
                <w:lang w:eastAsia="ar-SA"/>
              </w:rPr>
              <w:t>1</w:t>
            </w:r>
          </w:p>
        </w:tc>
      </w:tr>
      <w:tr w:rsidR="0045562A" w:rsidRPr="00F51981" w14:paraId="7283206E"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2A235BE7" w14:textId="6E7A21F3"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73</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298987E2" w14:textId="35041884" w:rsidR="0045562A" w:rsidRPr="00F51981" w:rsidRDefault="0045562A" w:rsidP="00F51981">
            <w:pPr>
              <w:suppressAutoHyphens/>
              <w:snapToGrid w:val="0"/>
              <w:ind w:firstLine="28"/>
              <w:rPr>
                <w:i/>
              </w:rPr>
            </w:pPr>
            <w:r w:rsidRPr="00F51981">
              <w:rPr>
                <w:lang w:eastAsia="ar-SA"/>
              </w:rPr>
              <w:t xml:space="preserve">Родительный падеж имени прилагательного.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2EB036" w14:textId="4A70ECCB" w:rsidR="0045562A" w:rsidRPr="00F51981" w:rsidRDefault="00843F43" w:rsidP="00F51981">
            <w:pPr>
              <w:suppressAutoHyphens/>
              <w:snapToGrid w:val="0"/>
              <w:jc w:val="center"/>
              <w:rPr>
                <w:lang w:eastAsia="ar-SA"/>
              </w:rPr>
            </w:pPr>
            <w:r w:rsidRPr="00F51981">
              <w:rPr>
                <w:lang w:eastAsia="ar-SA"/>
              </w:rPr>
              <w:t>1</w:t>
            </w:r>
          </w:p>
        </w:tc>
      </w:tr>
      <w:tr w:rsidR="0045562A" w:rsidRPr="00F51981" w14:paraId="62B84BCE"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2B7FFF9E" w14:textId="587FF1E5"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74</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687E1A5A" w14:textId="426C1977" w:rsidR="0045562A" w:rsidRPr="00F51981" w:rsidRDefault="0045562A" w:rsidP="00F51981">
            <w:pPr>
              <w:suppressAutoHyphens/>
              <w:snapToGrid w:val="0"/>
              <w:ind w:firstLine="28"/>
              <w:rPr>
                <w:lang w:eastAsia="ar-SA"/>
              </w:rPr>
            </w:pPr>
            <w:r w:rsidRPr="00F51981">
              <w:rPr>
                <w:lang w:eastAsia="ar-SA"/>
              </w:rPr>
              <w:t>Дательный падеж имени прилагательног</w:t>
            </w:r>
            <w:r w:rsidR="00B17D51" w:rsidRPr="00F51981">
              <w:rPr>
                <w:lang w:eastAsia="ar-SA"/>
              </w:rPr>
              <w:t>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C5D340" w14:textId="6938F18C" w:rsidR="0045562A" w:rsidRPr="00F51981" w:rsidRDefault="00843F43" w:rsidP="00F51981">
            <w:pPr>
              <w:suppressAutoHyphens/>
              <w:snapToGrid w:val="0"/>
              <w:jc w:val="center"/>
              <w:rPr>
                <w:lang w:eastAsia="ar-SA"/>
              </w:rPr>
            </w:pPr>
            <w:r w:rsidRPr="00F51981">
              <w:rPr>
                <w:lang w:eastAsia="ar-SA"/>
              </w:rPr>
              <w:t>1</w:t>
            </w:r>
          </w:p>
        </w:tc>
      </w:tr>
      <w:tr w:rsidR="0045562A" w:rsidRPr="00F51981" w14:paraId="7E505F84"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5340FB45" w14:textId="3F1018C1"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75</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7EF4734F" w14:textId="4819B023" w:rsidR="0045562A" w:rsidRPr="00F51981" w:rsidRDefault="0045562A" w:rsidP="00F51981">
            <w:pPr>
              <w:ind w:right="120" w:firstLine="28"/>
              <w:jc w:val="both"/>
              <w:rPr>
                <w:lang w:eastAsia="ar-SA"/>
              </w:rPr>
            </w:pPr>
            <w:r w:rsidRPr="00F51981">
              <w:rPr>
                <w:bCs/>
              </w:rPr>
              <w:t xml:space="preserve">Именительный, винительный, родительный падежи.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F89776" w14:textId="489784D7" w:rsidR="0045562A" w:rsidRPr="00F51981" w:rsidRDefault="00843F43" w:rsidP="00F51981">
            <w:pPr>
              <w:suppressAutoHyphens/>
              <w:snapToGrid w:val="0"/>
              <w:jc w:val="center"/>
              <w:rPr>
                <w:lang w:eastAsia="ar-SA"/>
              </w:rPr>
            </w:pPr>
            <w:r w:rsidRPr="00F51981">
              <w:rPr>
                <w:lang w:eastAsia="ar-SA"/>
              </w:rPr>
              <w:t>1</w:t>
            </w:r>
          </w:p>
        </w:tc>
      </w:tr>
      <w:tr w:rsidR="0045562A" w:rsidRPr="00F51981" w14:paraId="6F2163B3"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6C6D5891" w14:textId="7B4CDBEB"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76</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39EB9834" w14:textId="1C871A9D" w:rsidR="0045562A" w:rsidRPr="00F51981" w:rsidRDefault="0045562A" w:rsidP="00F51981">
            <w:pPr>
              <w:ind w:right="120" w:firstLine="28"/>
              <w:jc w:val="both"/>
              <w:rPr>
                <w:lang w:eastAsia="ar-SA"/>
              </w:rPr>
            </w:pPr>
            <w:r w:rsidRPr="00F51981">
              <w:rPr>
                <w:bCs/>
              </w:rPr>
              <w:t xml:space="preserve">Родительный и винительный падежи.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3AE187" w14:textId="77D0050B" w:rsidR="0045562A" w:rsidRPr="00F51981" w:rsidRDefault="00843F43" w:rsidP="00F51981">
            <w:pPr>
              <w:suppressAutoHyphens/>
              <w:snapToGrid w:val="0"/>
              <w:jc w:val="center"/>
              <w:rPr>
                <w:lang w:eastAsia="ar-SA"/>
              </w:rPr>
            </w:pPr>
            <w:r w:rsidRPr="00F51981">
              <w:rPr>
                <w:lang w:eastAsia="ar-SA"/>
              </w:rPr>
              <w:t>1</w:t>
            </w:r>
          </w:p>
        </w:tc>
      </w:tr>
      <w:tr w:rsidR="0045562A" w:rsidRPr="00F51981" w14:paraId="0193A2B8"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6EFAB03A" w14:textId="1705997F"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lastRenderedPageBreak/>
              <w:t>77</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224797FC" w14:textId="0614C218" w:rsidR="0045562A" w:rsidRPr="00F51981" w:rsidRDefault="0045562A" w:rsidP="00F51981">
            <w:pPr>
              <w:keepNext/>
              <w:keepLines/>
              <w:ind w:right="120" w:firstLine="28"/>
              <w:jc w:val="both"/>
              <w:outlineLvl w:val="0"/>
              <w:rPr>
                <w:lang w:eastAsia="ar-SA"/>
              </w:rPr>
            </w:pPr>
            <w:r w:rsidRPr="00F51981">
              <w:rPr>
                <w:bCs/>
              </w:rPr>
              <w:t xml:space="preserve">Творительный и предложный падежи.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9E5C37" w14:textId="025E6824" w:rsidR="0045562A" w:rsidRPr="00F51981" w:rsidRDefault="00843F43" w:rsidP="00F51981">
            <w:pPr>
              <w:suppressAutoHyphens/>
              <w:snapToGrid w:val="0"/>
              <w:jc w:val="center"/>
              <w:rPr>
                <w:lang w:eastAsia="ar-SA"/>
              </w:rPr>
            </w:pPr>
            <w:r w:rsidRPr="00F51981">
              <w:rPr>
                <w:lang w:eastAsia="ar-SA"/>
              </w:rPr>
              <w:t>1</w:t>
            </w:r>
          </w:p>
        </w:tc>
      </w:tr>
      <w:tr w:rsidR="0045562A" w:rsidRPr="00F51981" w14:paraId="15C91DC6"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17D6214C" w14:textId="0BDAD9C4"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78</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0CC819C9" w14:textId="6566CA04" w:rsidR="0045562A" w:rsidRPr="00F51981" w:rsidRDefault="0045562A" w:rsidP="00F51981">
            <w:pPr>
              <w:keepNext/>
              <w:keepLines/>
              <w:tabs>
                <w:tab w:val="left" w:pos="898"/>
              </w:tabs>
              <w:ind w:right="120" w:firstLine="28"/>
              <w:jc w:val="both"/>
              <w:outlineLvl w:val="0"/>
              <w:rPr>
                <w:b/>
                <w:i/>
              </w:rPr>
            </w:pPr>
            <w:r w:rsidRPr="00F51981">
              <w:rPr>
                <w:bCs/>
              </w:rPr>
              <w:t xml:space="preserve">Склонение имён прилагательных женского рода в единственном числе. Именительный и винительный падежи.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91E355" w14:textId="7ACDEB57" w:rsidR="0045562A" w:rsidRPr="00F51981" w:rsidRDefault="00843F43" w:rsidP="00F51981">
            <w:pPr>
              <w:suppressAutoHyphens/>
              <w:snapToGrid w:val="0"/>
              <w:jc w:val="center"/>
              <w:rPr>
                <w:lang w:eastAsia="ar-SA"/>
              </w:rPr>
            </w:pPr>
            <w:r w:rsidRPr="00F51981">
              <w:rPr>
                <w:lang w:eastAsia="ar-SA"/>
              </w:rPr>
              <w:t>1</w:t>
            </w:r>
          </w:p>
        </w:tc>
      </w:tr>
      <w:tr w:rsidR="0045562A" w:rsidRPr="00F51981" w14:paraId="588BC2F3"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5F87E5A2" w14:textId="001C3046"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79</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7B81543C" w14:textId="77777777" w:rsidR="0045562A" w:rsidRPr="00F51981" w:rsidRDefault="0045562A" w:rsidP="00F51981">
            <w:pPr>
              <w:ind w:right="120" w:firstLine="28"/>
              <w:jc w:val="both"/>
            </w:pPr>
            <w:r w:rsidRPr="00F51981">
              <w:rPr>
                <w:b/>
                <w:bCs/>
                <w:i/>
              </w:rPr>
              <w:t>Контрольное списывание.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898094" w14:textId="48CA66A3" w:rsidR="0045562A" w:rsidRPr="00F51981" w:rsidRDefault="00843F43" w:rsidP="00F51981">
            <w:pPr>
              <w:suppressAutoHyphens/>
              <w:snapToGrid w:val="0"/>
              <w:jc w:val="center"/>
              <w:rPr>
                <w:lang w:eastAsia="ar-SA"/>
              </w:rPr>
            </w:pPr>
            <w:r w:rsidRPr="00F51981">
              <w:rPr>
                <w:lang w:eastAsia="ar-SA"/>
              </w:rPr>
              <w:t>1</w:t>
            </w:r>
          </w:p>
        </w:tc>
      </w:tr>
      <w:tr w:rsidR="0045562A" w:rsidRPr="00F51981" w14:paraId="492C01DE"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04C2D1C0" w14:textId="1B16C165"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80</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40F574B0" w14:textId="3360D73E" w:rsidR="0045562A" w:rsidRPr="00F51981" w:rsidRDefault="0045562A" w:rsidP="00F51981">
            <w:pPr>
              <w:ind w:right="120" w:firstLine="28"/>
              <w:jc w:val="both"/>
              <w:rPr>
                <w:lang w:eastAsia="ar-SA"/>
              </w:rPr>
            </w:pPr>
            <w:r w:rsidRPr="00F51981">
              <w:rPr>
                <w:bCs/>
              </w:rPr>
              <w:t xml:space="preserve">Родительный, дательный, творительный и предложный падежи имён прилагательных женского рода.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8A57C9" w14:textId="17D059B4" w:rsidR="0045562A" w:rsidRPr="00F51981" w:rsidRDefault="00843F43" w:rsidP="00F51981">
            <w:pPr>
              <w:suppressAutoHyphens/>
              <w:snapToGrid w:val="0"/>
              <w:jc w:val="center"/>
              <w:rPr>
                <w:lang w:eastAsia="ar-SA"/>
              </w:rPr>
            </w:pPr>
            <w:r w:rsidRPr="00F51981">
              <w:rPr>
                <w:lang w:eastAsia="ar-SA"/>
              </w:rPr>
              <w:t>1</w:t>
            </w:r>
          </w:p>
        </w:tc>
      </w:tr>
      <w:tr w:rsidR="0045562A" w:rsidRPr="00F51981" w14:paraId="44D454E0"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38507844" w14:textId="27EF578B"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81</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0222A1A6" w14:textId="3E813E85" w:rsidR="0045562A" w:rsidRPr="00F51981" w:rsidRDefault="0045562A" w:rsidP="00F51981">
            <w:pPr>
              <w:suppressAutoHyphens/>
              <w:snapToGrid w:val="0"/>
              <w:ind w:firstLine="28"/>
              <w:jc w:val="both"/>
              <w:rPr>
                <w:i/>
              </w:rPr>
            </w:pPr>
            <w:r w:rsidRPr="00F51981">
              <w:rPr>
                <w:bCs/>
              </w:rPr>
              <w:t>Склонение имён прилагательных женского рода в единственном числе. Винительный и творительный падежи.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A001B9" w14:textId="2F0E03BE" w:rsidR="0045562A" w:rsidRPr="00F51981" w:rsidRDefault="00843F43" w:rsidP="00F51981">
            <w:pPr>
              <w:suppressAutoHyphens/>
              <w:snapToGrid w:val="0"/>
              <w:jc w:val="center"/>
              <w:rPr>
                <w:lang w:eastAsia="ar-SA"/>
              </w:rPr>
            </w:pPr>
            <w:r w:rsidRPr="00F51981">
              <w:rPr>
                <w:lang w:eastAsia="ar-SA"/>
              </w:rPr>
              <w:t>1</w:t>
            </w:r>
          </w:p>
        </w:tc>
      </w:tr>
      <w:tr w:rsidR="0045562A" w:rsidRPr="00F51981" w14:paraId="3909A37F"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20C8F30A" w14:textId="69EF00D7"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82</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58207C0E" w14:textId="7F484CF4" w:rsidR="0045562A" w:rsidRPr="00F51981" w:rsidRDefault="0045562A" w:rsidP="00F51981">
            <w:pPr>
              <w:keepNext/>
              <w:keepLines/>
              <w:tabs>
                <w:tab w:val="left" w:pos="893"/>
              </w:tabs>
              <w:ind w:right="120" w:firstLine="28"/>
              <w:jc w:val="both"/>
              <w:outlineLvl w:val="0"/>
              <w:rPr>
                <w:i/>
              </w:rPr>
            </w:pPr>
            <w:r w:rsidRPr="00F51981">
              <w:rPr>
                <w:bCs/>
              </w:rPr>
              <w:t>Правописание имён прилагательных женского рода в единственном чис</w:t>
            </w:r>
            <w:r w:rsidRPr="00F51981">
              <w:rPr>
                <w:bCs/>
              </w:rPr>
              <w:softHyphen/>
              <w:t>ле.</w:t>
            </w:r>
            <w:r w:rsidRPr="00F51981">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44127B" w14:textId="47B25016" w:rsidR="0045562A" w:rsidRPr="00F51981" w:rsidRDefault="00843F43" w:rsidP="00F51981">
            <w:pPr>
              <w:suppressAutoHyphens/>
              <w:snapToGrid w:val="0"/>
              <w:jc w:val="center"/>
              <w:rPr>
                <w:lang w:eastAsia="ar-SA"/>
              </w:rPr>
            </w:pPr>
            <w:r w:rsidRPr="00F51981">
              <w:rPr>
                <w:lang w:eastAsia="ar-SA"/>
              </w:rPr>
              <w:t>1</w:t>
            </w:r>
          </w:p>
        </w:tc>
      </w:tr>
      <w:tr w:rsidR="0045562A" w:rsidRPr="00F51981" w14:paraId="5B10C9C2"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41D20306" w14:textId="4C978D3F"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83</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30CAC663" w14:textId="13BD2846" w:rsidR="0045562A" w:rsidRPr="00F51981" w:rsidRDefault="0045562A" w:rsidP="00F51981">
            <w:pPr>
              <w:keepNext/>
              <w:keepLines/>
              <w:ind w:right="120" w:firstLine="28"/>
              <w:jc w:val="both"/>
              <w:outlineLvl w:val="0"/>
              <w:rPr>
                <w:i/>
              </w:rPr>
            </w:pPr>
            <w:r w:rsidRPr="00F51981">
              <w:rPr>
                <w:b/>
                <w:i/>
              </w:rPr>
              <w:t xml:space="preserve">Изложение повествовательного текста с элементами описания.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298932" w14:textId="1EB74173" w:rsidR="0045562A" w:rsidRPr="00F51981" w:rsidRDefault="00843F43" w:rsidP="00F51981">
            <w:pPr>
              <w:suppressAutoHyphens/>
              <w:snapToGrid w:val="0"/>
              <w:jc w:val="center"/>
              <w:rPr>
                <w:lang w:eastAsia="ar-SA"/>
              </w:rPr>
            </w:pPr>
            <w:r w:rsidRPr="00F51981">
              <w:rPr>
                <w:lang w:eastAsia="ar-SA"/>
              </w:rPr>
              <w:t>1</w:t>
            </w:r>
          </w:p>
        </w:tc>
      </w:tr>
      <w:tr w:rsidR="0045562A" w:rsidRPr="00F51981" w14:paraId="469C325B"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2E18F8BC" w14:textId="7BD856C8"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84</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0F0B154C" w14:textId="5ABED42E" w:rsidR="0045562A" w:rsidRPr="00F51981" w:rsidRDefault="0045562A" w:rsidP="00F51981">
            <w:pPr>
              <w:suppressAutoHyphens/>
              <w:snapToGrid w:val="0"/>
              <w:ind w:firstLine="28"/>
              <w:jc w:val="both"/>
              <w:rPr>
                <w:lang w:eastAsia="ar-SA"/>
              </w:rPr>
            </w:pPr>
            <w:r w:rsidRPr="00F51981">
              <w:rPr>
                <w:bCs/>
              </w:rPr>
              <w:t xml:space="preserve">Склонение имен прилагательных во множественном числе.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3CC5A6" w14:textId="77568A01" w:rsidR="0045562A" w:rsidRPr="00F51981" w:rsidRDefault="00843F43" w:rsidP="00F51981">
            <w:pPr>
              <w:suppressAutoHyphens/>
              <w:snapToGrid w:val="0"/>
              <w:jc w:val="center"/>
              <w:rPr>
                <w:lang w:eastAsia="ar-SA"/>
              </w:rPr>
            </w:pPr>
            <w:r w:rsidRPr="00F51981">
              <w:rPr>
                <w:lang w:eastAsia="ar-SA"/>
              </w:rPr>
              <w:t>1</w:t>
            </w:r>
          </w:p>
        </w:tc>
      </w:tr>
      <w:tr w:rsidR="0045562A" w:rsidRPr="00F51981" w14:paraId="41D2343D"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7144B8BA" w14:textId="7602498D"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85</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746FB872" w14:textId="6DD064D7" w:rsidR="0045562A" w:rsidRPr="00F51981" w:rsidRDefault="0045562A" w:rsidP="00F51981">
            <w:pPr>
              <w:suppressAutoHyphens/>
              <w:snapToGrid w:val="0"/>
              <w:ind w:firstLine="28"/>
              <w:jc w:val="both"/>
              <w:rPr>
                <w:i/>
              </w:rPr>
            </w:pPr>
            <w:r w:rsidRPr="00F51981">
              <w:rPr>
                <w:b/>
                <w:i/>
              </w:rPr>
              <w:t xml:space="preserve">Сочинение по картине Н.К. Рериха «Заморские гости».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03D76F" w14:textId="4DF92F2A" w:rsidR="0045562A" w:rsidRPr="00F51981" w:rsidRDefault="00843F43" w:rsidP="00F51981">
            <w:pPr>
              <w:suppressAutoHyphens/>
              <w:snapToGrid w:val="0"/>
              <w:jc w:val="center"/>
              <w:rPr>
                <w:lang w:eastAsia="ar-SA"/>
              </w:rPr>
            </w:pPr>
            <w:r w:rsidRPr="00F51981">
              <w:rPr>
                <w:lang w:eastAsia="ar-SA"/>
              </w:rPr>
              <w:t>1</w:t>
            </w:r>
          </w:p>
        </w:tc>
      </w:tr>
      <w:tr w:rsidR="0045562A" w:rsidRPr="00F51981" w14:paraId="67F17F43"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382ADD6E" w14:textId="522882A9"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86</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5F7D938F" w14:textId="6EB98244" w:rsidR="0045562A" w:rsidRPr="00F51981" w:rsidRDefault="0045562A" w:rsidP="00F51981">
            <w:pPr>
              <w:ind w:right="120" w:firstLine="28"/>
              <w:jc w:val="both"/>
              <w:rPr>
                <w:bCs/>
                <w:i/>
              </w:rPr>
            </w:pPr>
            <w:r w:rsidRPr="00F51981">
              <w:rPr>
                <w:bCs/>
              </w:rPr>
              <w:t xml:space="preserve">Именительный и винительный падежи во множественном числе.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92C38A" w14:textId="6B934030" w:rsidR="0045562A" w:rsidRPr="00F51981" w:rsidRDefault="00843F43" w:rsidP="00F51981">
            <w:pPr>
              <w:suppressAutoHyphens/>
              <w:snapToGrid w:val="0"/>
              <w:jc w:val="center"/>
              <w:rPr>
                <w:lang w:eastAsia="ar-SA"/>
              </w:rPr>
            </w:pPr>
            <w:r w:rsidRPr="00F51981">
              <w:rPr>
                <w:lang w:eastAsia="ar-SA"/>
              </w:rPr>
              <w:t>1</w:t>
            </w:r>
          </w:p>
        </w:tc>
      </w:tr>
      <w:tr w:rsidR="0045562A" w:rsidRPr="00F51981" w14:paraId="0AE60FF4"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36AC1DA9" w14:textId="0E66AC90"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87</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03FA9A97" w14:textId="5DC755C6" w:rsidR="0045562A" w:rsidRPr="00F51981" w:rsidRDefault="0045562A" w:rsidP="00F51981">
            <w:pPr>
              <w:ind w:right="120" w:firstLine="28"/>
              <w:jc w:val="both"/>
              <w:rPr>
                <w:bCs/>
                <w:i/>
              </w:rPr>
            </w:pPr>
            <w:r w:rsidRPr="00F51981">
              <w:rPr>
                <w:bCs/>
              </w:rPr>
              <w:t xml:space="preserve">Родительный и предложный падежи во множественном числе.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093D31" w14:textId="0B125ACA" w:rsidR="0045562A" w:rsidRPr="00F51981" w:rsidRDefault="00843F43" w:rsidP="00F51981">
            <w:pPr>
              <w:suppressAutoHyphens/>
              <w:snapToGrid w:val="0"/>
              <w:jc w:val="center"/>
              <w:rPr>
                <w:lang w:eastAsia="ar-SA"/>
              </w:rPr>
            </w:pPr>
            <w:r w:rsidRPr="00F51981">
              <w:rPr>
                <w:lang w:eastAsia="ar-SA"/>
              </w:rPr>
              <w:t>1</w:t>
            </w:r>
          </w:p>
        </w:tc>
      </w:tr>
      <w:tr w:rsidR="0045562A" w:rsidRPr="00F51981" w14:paraId="796EC4C2"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36FECA86" w14:textId="7BED379F"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88</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67AC4A13" w14:textId="02DEFFBD" w:rsidR="0045562A" w:rsidRPr="00F51981" w:rsidRDefault="0045562A" w:rsidP="00F51981">
            <w:pPr>
              <w:ind w:right="120" w:firstLine="28"/>
              <w:jc w:val="both"/>
              <w:rPr>
                <w:lang w:eastAsia="ar-SA"/>
              </w:rPr>
            </w:pPr>
            <w:r w:rsidRPr="00F51981">
              <w:rPr>
                <w:bCs/>
              </w:rPr>
              <w:t xml:space="preserve">Дательный и творительный падежи во множественном числе.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A29B1C" w14:textId="5A31B9D8" w:rsidR="0045562A" w:rsidRPr="00F51981" w:rsidRDefault="00843F43" w:rsidP="00F51981">
            <w:pPr>
              <w:suppressAutoHyphens/>
              <w:snapToGrid w:val="0"/>
              <w:jc w:val="center"/>
              <w:rPr>
                <w:lang w:eastAsia="ar-SA"/>
              </w:rPr>
            </w:pPr>
            <w:r w:rsidRPr="00F51981">
              <w:rPr>
                <w:lang w:eastAsia="ar-SA"/>
              </w:rPr>
              <w:t>1</w:t>
            </w:r>
          </w:p>
        </w:tc>
      </w:tr>
      <w:tr w:rsidR="0045562A" w:rsidRPr="00F51981" w14:paraId="72ADBDA8"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297F348C" w14:textId="6663AF9D"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89</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100FB242" w14:textId="4005A2D8" w:rsidR="0045562A" w:rsidRPr="00F51981" w:rsidRDefault="0045562A" w:rsidP="00F51981">
            <w:pPr>
              <w:ind w:right="120" w:firstLine="28"/>
              <w:jc w:val="both"/>
              <w:rPr>
                <w:i/>
              </w:rPr>
            </w:pPr>
            <w:r w:rsidRPr="00F51981">
              <w:rPr>
                <w:b/>
                <w:bCs/>
                <w:i/>
              </w:rPr>
              <w:t>Подробное изложение повествовательного текста.</w:t>
            </w:r>
            <w:r w:rsidRPr="00F51981">
              <w:rPr>
                <w:b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3647D2" w14:textId="40B371BB" w:rsidR="0045562A" w:rsidRPr="00F51981" w:rsidRDefault="00843F43" w:rsidP="00F51981">
            <w:pPr>
              <w:suppressAutoHyphens/>
              <w:snapToGrid w:val="0"/>
              <w:jc w:val="center"/>
              <w:rPr>
                <w:lang w:eastAsia="ar-SA"/>
              </w:rPr>
            </w:pPr>
            <w:r w:rsidRPr="00F51981">
              <w:rPr>
                <w:lang w:eastAsia="ar-SA"/>
              </w:rPr>
              <w:t>1</w:t>
            </w:r>
          </w:p>
        </w:tc>
      </w:tr>
      <w:tr w:rsidR="0045562A" w:rsidRPr="00F51981" w14:paraId="03171298"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0E51C41B" w14:textId="6E9AA1D3"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90</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3B8ACAC9" w14:textId="77777777" w:rsidR="00B17D51" w:rsidRPr="00F51981" w:rsidRDefault="0045562A" w:rsidP="00F51981">
            <w:pPr>
              <w:suppressAutoHyphens/>
              <w:snapToGrid w:val="0"/>
              <w:ind w:firstLine="28"/>
              <w:jc w:val="both"/>
              <w:rPr>
                <w:bCs/>
              </w:rPr>
            </w:pPr>
            <w:r w:rsidRPr="00F51981">
              <w:rPr>
                <w:bCs/>
              </w:rPr>
              <w:t>Работа над ошибками Обобщение по разделу «Имя прилагательное»</w:t>
            </w:r>
          </w:p>
          <w:p w14:paraId="71DCECD6" w14:textId="7CAE088C" w:rsidR="0045562A" w:rsidRPr="00F51981" w:rsidRDefault="0045562A" w:rsidP="00F51981">
            <w:pPr>
              <w:suppressAutoHyphens/>
              <w:snapToGrid w:val="0"/>
              <w:ind w:firstLine="28"/>
              <w:jc w:val="both"/>
              <w:rPr>
                <w:i/>
              </w:rPr>
            </w:pPr>
            <w:r w:rsidRPr="00F51981">
              <w:rPr>
                <w:b/>
                <w:i/>
              </w:rPr>
              <w:t xml:space="preserve">Проверочная работа по </w:t>
            </w:r>
            <w:r w:rsidRPr="00F51981">
              <w:rPr>
                <w:b/>
                <w:bCs/>
                <w:i/>
              </w:rPr>
              <w:t>разделу «Имя прилагательное»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76D450" w14:textId="3F1ED9BE" w:rsidR="0045562A" w:rsidRPr="00F51981" w:rsidRDefault="00843F43" w:rsidP="00F51981">
            <w:pPr>
              <w:suppressAutoHyphens/>
              <w:snapToGrid w:val="0"/>
              <w:jc w:val="center"/>
              <w:rPr>
                <w:lang w:eastAsia="ar-SA"/>
              </w:rPr>
            </w:pPr>
            <w:r w:rsidRPr="00F51981">
              <w:rPr>
                <w:lang w:eastAsia="ar-SA"/>
              </w:rPr>
              <w:t>1</w:t>
            </w:r>
          </w:p>
        </w:tc>
      </w:tr>
      <w:tr w:rsidR="0045562A" w:rsidRPr="00F51981" w14:paraId="71E22727"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2730F290" w14:textId="36B26E09"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91</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1BD651A3" w14:textId="56925876" w:rsidR="0045562A" w:rsidRPr="00F51981" w:rsidRDefault="0045562A" w:rsidP="00F51981">
            <w:pPr>
              <w:ind w:right="120" w:firstLine="28"/>
              <w:rPr>
                <w:i/>
              </w:rPr>
            </w:pPr>
            <w:r w:rsidRPr="00F51981">
              <w:rPr>
                <w:bCs/>
              </w:rPr>
              <w:t xml:space="preserve">Обобщение по разделу «Имя прилагательное»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06A419" w14:textId="61FC2E12" w:rsidR="0045562A" w:rsidRPr="00F51981" w:rsidRDefault="00843F43" w:rsidP="00F51981">
            <w:pPr>
              <w:suppressAutoHyphens/>
              <w:snapToGrid w:val="0"/>
              <w:jc w:val="center"/>
              <w:rPr>
                <w:lang w:eastAsia="ar-SA"/>
              </w:rPr>
            </w:pPr>
            <w:r w:rsidRPr="00F51981">
              <w:rPr>
                <w:lang w:eastAsia="ar-SA"/>
              </w:rPr>
              <w:t>1</w:t>
            </w:r>
          </w:p>
        </w:tc>
      </w:tr>
      <w:tr w:rsidR="0045562A" w:rsidRPr="00F51981" w14:paraId="59869242"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0C04F4B1" w14:textId="4A958348"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92</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352BD589" w14:textId="77777777" w:rsidR="0045562A" w:rsidRPr="00F51981" w:rsidRDefault="0045562A" w:rsidP="00F51981">
            <w:pPr>
              <w:suppressAutoHyphens/>
              <w:snapToGrid w:val="0"/>
              <w:ind w:firstLine="28"/>
              <w:jc w:val="both"/>
              <w:rPr>
                <w:b/>
                <w:bCs/>
                <w:i/>
              </w:rPr>
            </w:pPr>
            <w:r w:rsidRPr="00F51981">
              <w:rPr>
                <w:b/>
                <w:bCs/>
                <w:i/>
              </w:rPr>
              <w:t>Контрольный диктант №6 по теме «Имя прилагательное»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ABBB30" w14:textId="1D941A74" w:rsidR="0045562A" w:rsidRPr="00F51981" w:rsidRDefault="00843F43" w:rsidP="00F51981">
            <w:pPr>
              <w:suppressAutoHyphens/>
              <w:snapToGrid w:val="0"/>
              <w:jc w:val="center"/>
              <w:rPr>
                <w:lang w:eastAsia="ar-SA"/>
              </w:rPr>
            </w:pPr>
            <w:r w:rsidRPr="00F51981">
              <w:rPr>
                <w:lang w:eastAsia="ar-SA"/>
              </w:rPr>
              <w:t>1</w:t>
            </w:r>
          </w:p>
        </w:tc>
      </w:tr>
      <w:tr w:rsidR="0045562A" w:rsidRPr="00F51981" w14:paraId="6470F449" w14:textId="4277B912" w:rsidTr="00D67DCF">
        <w:trPr>
          <w:trHeight w:val="397"/>
        </w:trPr>
        <w:tc>
          <w:tcPr>
            <w:tcW w:w="14034" w:type="dxa"/>
            <w:gridSpan w:val="3"/>
            <w:tcBorders>
              <w:top w:val="single" w:sz="4" w:space="0" w:color="auto"/>
              <w:left w:val="single" w:sz="4" w:space="0" w:color="auto"/>
              <w:bottom w:val="single" w:sz="4" w:space="0" w:color="auto"/>
              <w:right w:val="single" w:sz="4" w:space="0" w:color="auto"/>
            </w:tcBorders>
            <w:shd w:val="clear" w:color="auto" w:fill="auto"/>
          </w:tcPr>
          <w:p w14:paraId="1AA5C485" w14:textId="120196A0" w:rsidR="0045562A" w:rsidRPr="00F51981" w:rsidRDefault="0045562A" w:rsidP="00F51981">
            <w:pPr>
              <w:suppressAutoHyphens/>
              <w:snapToGrid w:val="0"/>
              <w:ind w:firstLine="28"/>
              <w:jc w:val="center"/>
              <w:rPr>
                <w:lang w:eastAsia="ar-SA"/>
              </w:rPr>
            </w:pPr>
            <w:r w:rsidRPr="00F51981">
              <w:rPr>
                <w:b/>
              </w:rPr>
              <w:t>Местоимение (6 ч)</w:t>
            </w:r>
          </w:p>
        </w:tc>
      </w:tr>
      <w:tr w:rsidR="0045562A" w:rsidRPr="00F51981" w14:paraId="2C615503"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5C5889C8" w14:textId="253841BD"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93</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4BAAA1C3" w14:textId="643CF7F6" w:rsidR="0045562A" w:rsidRPr="00F51981" w:rsidRDefault="0045562A" w:rsidP="00F51981">
            <w:pPr>
              <w:ind w:right="120" w:firstLine="28"/>
              <w:rPr>
                <w:i/>
              </w:rPr>
            </w:pPr>
            <w:r w:rsidRPr="00F51981">
              <w:rPr>
                <w:bCs/>
              </w:rPr>
              <w:t>Работа над ошибками. Местоимение как часть речи. Личные мес</w:t>
            </w:r>
            <w:r w:rsidR="00843F43" w:rsidRPr="00F51981">
              <w:rPr>
                <w:bCs/>
              </w:rPr>
              <w:t>1</w:t>
            </w:r>
            <w:r w:rsidRPr="00F51981">
              <w:rPr>
                <w:bCs/>
              </w:rPr>
              <w:t>тоимения.</w:t>
            </w:r>
            <w:r w:rsidRPr="00F51981">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0C8317" w14:textId="43BFC136" w:rsidR="0045562A" w:rsidRPr="00F51981" w:rsidRDefault="00843F43" w:rsidP="00F51981">
            <w:pPr>
              <w:suppressAutoHyphens/>
              <w:snapToGrid w:val="0"/>
              <w:jc w:val="center"/>
              <w:rPr>
                <w:lang w:eastAsia="ar-SA"/>
              </w:rPr>
            </w:pPr>
            <w:r w:rsidRPr="00F51981">
              <w:rPr>
                <w:lang w:eastAsia="ar-SA"/>
              </w:rPr>
              <w:t>1</w:t>
            </w:r>
          </w:p>
        </w:tc>
      </w:tr>
      <w:tr w:rsidR="0045562A" w:rsidRPr="00F51981" w14:paraId="1AD1B37D"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2D0717AD" w14:textId="5358211B"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94</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04241B8C" w14:textId="12B40CB8" w:rsidR="0045562A" w:rsidRPr="00F51981" w:rsidRDefault="0045562A" w:rsidP="00F51981">
            <w:pPr>
              <w:suppressAutoHyphens/>
              <w:snapToGrid w:val="0"/>
              <w:ind w:firstLine="28"/>
              <w:rPr>
                <w:i/>
              </w:rPr>
            </w:pPr>
            <w:r w:rsidRPr="00F51981">
              <w:rPr>
                <w:bCs/>
              </w:rPr>
              <w:t>Личные местоимения 1, 2 и 3-го лица.</w:t>
            </w:r>
            <w:r w:rsidRPr="00F51981">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417936" w14:textId="2E6409D0" w:rsidR="0045562A" w:rsidRPr="00F51981" w:rsidRDefault="00843F43" w:rsidP="00F51981">
            <w:pPr>
              <w:suppressAutoHyphens/>
              <w:snapToGrid w:val="0"/>
              <w:jc w:val="center"/>
              <w:rPr>
                <w:lang w:eastAsia="ar-SA"/>
              </w:rPr>
            </w:pPr>
            <w:r w:rsidRPr="00F51981">
              <w:rPr>
                <w:lang w:eastAsia="ar-SA"/>
              </w:rPr>
              <w:t>1</w:t>
            </w:r>
          </w:p>
        </w:tc>
      </w:tr>
      <w:tr w:rsidR="0045562A" w:rsidRPr="00F51981" w14:paraId="7A8949D8"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79DF82FF" w14:textId="0ACC6CDD"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95</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0EB17783" w14:textId="2058A7DE" w:rsidR="0045562A" w:rsidRPr="00F51981" w:rsidRDefault="0045562A" w:rsidP="00F51981">
            <w:pPr>
              <w:ind w:right="120" w:firstLine="28"/>
              <w:rPr>
                <w:bCs/>
                <w:i/>
              </w:rPr>
            </w:pPr>
            <w:r w:rsidRPr="00F51981">
              <w:rPr>
                <w:bCs/>
              </w:rPr>
              <w:t>Изменение по падежам личных местоимений. Правописание место</w:t>
            </w:r>
            <w:r w:rsidRPr="00F51981">
              <w:rPr>
                <w:bCs/>
              </w:rPr>
              <w:softHyphen/>
              <w:t xml:space="preserve">имений.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428E44" w14:textId="4ED943A8" w:rsidR="0045562A" w:rsidRPr="00F51981" w:rsidRDefault="00843F43" w:rsidP="00F51981">
            <w:pPr>
              <w:suppressAutoHyphens/>
              <w:snapToGrid w:val="0"/>
              <w:jc w:val="center"/>
              <w:rPr>
                <w:lang w:eastAsia="ar-SA"/>
              </w:rPr>
            </w:pPr>
            <w:r w:rsidRPr="00F51981">
              <w:rPr>
                <w:lang w:eastAsia="ar-SA"/>
              </w:rPr>
              <w:t>1</w:t>
            </w:r>
          </w:p>
        </w:tc>
      </w:tr>
      <w:tr w:rsidR="0045562A" w:rsidRPr="00F51981" w14:paraId="0D29718A"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7FE2CF10" w14:textId="54621125"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96</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3B2E92B9" w14:textId="042CABE5" w:rsidR="0045562A" w:rsidRPr="00F51981" w:rsidRDefault="0045562A" w:rsidP="00F51981">
            <w:pPr>
              <w:suppressAutoHyphens/>
              <w:snapToGrid w:val="0"/>
              <w:ind w:firstLine="28"/>
              <w:jc w:val="both"/>
              <w:rPr>
                <w:bCs/>
                <w:i/>
              </w:rPr>
            </w:pPr>
            <w:r w:rsidRPr="00F51981">
              <w:rPr>
                <w:bCs/>
              </w:rPr>
              <w:t>Изменение по падежам личных местоимений 3-го лица единственного и множественного числа</w:t>
            </w:r>
            <w:r w:rsidRPr="00F51981">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BF8B11" w14:textId="00056EBC" w:rsidR="0045562A" w:rsidRPr="00F51981" w:rsidRDefault="00843F43" w:rsidP="00F51981">
            <w:pPr>
              <w:suppressAutoHyphens/>
              <w:snapToGrid w:val="0"/>
              <w:jc w:val="center"/>
              <w:rPr>
                <w:lang w:eastAsia="ar-SA"/>
              </w:rPr>
            </w:pPr>
            <w:r w:rsidRPr="00F51981">
              <w:rPr>
                <w:lang w:eastAsia="ar-SA"/>
              </w:rPr>
              <w:t>1</w:t>
            </w:r>
          </w:p>
        </w:tc>
      </w:tr>
      <w:tr w:rsidR="0045562A" w:rsidRPr="00F51981" w14:paraId="726CA5D8"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09F57C2D" w14:textId="04CEC91F"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97</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29A970F0" w14:textId="40CB252A" w:rsidR="0045562A" w:rsidRPr="00F51981" w:rsidRDefault="0045562A" w:rsidP="00F51981">
            <w:pPr>
              <w:suppressAutoHyphens/>
              <w:snapToGrid w:val="0"/>
              <w:ind w:firstLine="28"/>
              <w:jc w:val="both"/>
              <w:rPr>
                <w:bCs/>
                <w:i/>
              </w:rPr>
            </w:pPr>
            <w:r w:rsidRPr="00F51981">
              <w:rPr>
                <w:bCs/>
              </w:rPr>
              <w:t xml:space="preserve">Обобщение по теме «Местоимение»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5E6F91" w14:textId="6B75C895" w:rsidR="0045562A" w:rsidRPr="00F51981" w:rsidRDefault="00843F43" w:rsidP="00F51981">
            <w:pPr>
              <w:suppressAutoHyphens/>
              <w:snapToGrid w:val="0"/>
              <w:jc w:val="center"/>
              <w:rPr>
                <w:lang w:eastAsia="ar-SA"/>
              </w:rPr>
            </w:pPr>
            <w:r w:rsidRPr="00F51981">
              <w:rPr>
                <w:lang w:eastAsia="ar-SA"/>
              </w:rPr>
              <w:t>1</w:t>
            </w:r>
          </w:p>
        </w:tc>
      </w:tr>
      <w:tr w:rsidR="0045562A" w:rsidRPr="00F51981" w14:paraId="1409D91A"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4D23397E" w14:textId="6C15E405"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98</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5B617183" w14:textId="77777777" w:rsidR="0045562A" w:rsidRPr="00F51981" w:rsidRDefault="0045562A" w:rsidP="00F51981">
            <w:pPr>
              <w:suppressAutoHyphens/>
              <w:snapToGrid w:val="0"/>
              <w:ind w:firstLine="28"/>
              <w:jc w:val="both"/>
              <w:rPr>
                <w:b/>
                <w:bCs/>
                <w:i/>
              </w:rPr>
            </w:pPr>
            <w:r w:rsidRPr="00F51981">
              <w:rPr>
                <w:b/>
                <w:bCs/>
                <w:i/>
              </w:rPr>
              <w:t>Контрольный диктант №7 по теме «Местоимение»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4C8728" w14:textId="209CF55E" w:rsidR="0045562A" w:rsidRPr="00F51981" w:rsidRDefault="00843F43" w:rsidP="00F51981">
            <w:pPr>
              <w:suppressAutoHyphens/>
              <w:snapToGrid w:val="0"/>
              <w:jc w:val="center"/>
              <w:rPr>
                <w:lang w:eastAsia="ar-SA"/>
              </w:rPr>
            </w:pPr>
            <w:r w:rsidRPr="00F51981">
              <w:rPr>
                <w:lang w:eastAsia="ar-SA"/>
              </w:rPr>
              <w:t>1</w:t>
            </w:r>
          </w:p>
        </w:tc>
      </w:tr>
      <w:tr w:rsidR="0045562A" w:rsidRPr="00F51981" w14:paraId="51C5A53B" w14:textId="0F19E40C" w:rsidTr="00D67DCF">
        <w:trPr>
          <w:trHeight w:val="397"/>
        </w:trPr>
        <w:tc>
          <w:tcPr>
            <w:tcW w:w="14034" w:type="dxa"/>
            <w:gridSpan w:val="3"/>
            <w:tcBorders>
              <w:top w:val="single" w:sz="4" w:space="0" w:color="auto"/>
              <w:left w:val="single" w:sz="4" w:space="0" w:color="auto"/>
              <w:bottom w:val="single" w:sz="4" w:space="0" w:color="auto"/>
              <w:right w:val="single" w:sz="4" w:space="0" w:color="auto"/>
            </w:tcBorders>
            <w:shd w:val="clear" w:color="auto" w:fill="auto"/>
          </w:tcPr>
          <w:p w14:paraId="58DA824D" w14:textId="77777777" w:rsidR="0045562A" w:rsidRPr="00F51981" w:rsidRDefault="0045562A" w:rsidP="00F51981">
            <w:pPr>
              <w:suppressAutoHyphens/>
              <w:snapToGrid w:val="0"/>
              <w:ind w:firstLine="28"/>
              <w:jc w:val="center"/>
              <w:rPr>
                <w:lang w:eastAsia="ar-SA"/>
              </w:rPr>
            </w:pPr>
            <w:r w:rsidRPr="00F51981">
              <w:rPr>
                <w:b/>
                <w:bCs/>
              </w:rPr>
              <w:lastRenderedPageBreak/>
              <w:t>Глагол (28 ч)</w:t>
            </w:r>
          </w:p>
        </w:tc>
      </w:tr>
      <w:tr w:rsidR="0045562A" w:rsidRPr="00F51981" w14:paraId="441FAE74"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2660996F" w14:textId="17C646F8"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99</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62EAF85C" w14:textId="4C5DA635" w:rsidR="0045562A" w:rsidRPr="00F51981" w:rsidRDefault="0045562A" w:rsidP="00F51981">
            <w:pPr>
              <w:suppressAutoHyphens/>
              <w:snapToGrid w:val="0"/>
              <w:ind w:firstLine="28"/>
              <w:rPr>
                <w:i/>
              </w:rPr>
            </w:pPr>
            <w:r w:rsidRPr="00F51981">
              <w:t xml:space="preserve">Работа над ошибками. Роль глаголов в языке.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46D4BC" w14:textId="407DD484" w:rsidR="0045562A" w:rsidRPr="00F51981" w:rsidRDefault="00843F43" w:rsidP="00F51981">
            <w:pPr>
              <w:suppressAutoHyphens/>
              <w:snapToGrid w:val="0"/>
              <w:jc w:val="center"/>
              <w:rPr>
                <w:lang w:eastAsia="ar-SA"/>
              </w:rPr>
            </w:pPr>
            <w:r w:rsidRPr="00F51981">
              <w:rPr>
                <w:lang w:eastAsia="ar-SA"/>
              </w:rPr>
              <w:t>1</w:t>
            </w:r>
          </w:p>
        </w:tc>
      </w:tr>
      <w:tr w:rsidR="0045562A" w:rsidRPr="00F51981" w14:paraId="18A56693"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0E748098" w14:textId="74EF1B06"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100</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267602A4" w14:textId="761D56E7" w:rsidR="0045562A" w:rsidRPr="00F51981" w:rsidRDefault="0045562A" w:rsidP="00F51981">
            <w:pPr>
              <w:ind w:right="120" w:firstLine="28"/>
              <w:jc w:val="both"/>
              <w:rPr>
                <w:bCs/>
              </w:rPr>
            </w:pPr>
            <w:r w:rsidRPr="00F51981">
              <w:rPr>
                <w:bCs/>
              </w:rPr>
              <w:t xml:space="preserve"> Время глаголов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5002A1" w14:textId="364E9CBA" w:rsidR="0045562A" w:rsidRPr="00F51981" w:rsidRDefault="00843F43" w:rsidP="00F51981">
            <w:pPr>
              <w:suppressAutoHyphens/>
              <w:snapToGrid w:val="0"/>
              <w:jc w:val="center"/>
              <w:rPr>
                <w:lang w:eastAsia="ar-SA"/>
              </w:rPr>
            </w:pPr>
            <w:r w:rsidRPr="00F51981">
              <w:rPr>
                <w:lang w:eastAsia="ar-SA"/>
              </w:rPr>
              <w:t>1</w:t>
            </w:r>
          </w:p>
        </w:tc>
      </w:tr>
      <w:tr w:rsidR="0045562A" w:rsidRPr="00F51981" w14:paraId="761CC4F0"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1C5CC522" w14:textId="4FAA7437" w:rsidR="0045562A" w:rsidRPr="00F51981" w:rsidRDefault="00843F4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101</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2E0377E1" w14:textId="5E9BCBC9" w:rsidR="0045562A" w:rsidRPr="00F51981" w:rsidRDefault="0045562A" w:rsidP="00F51981">
            <w:pPr>
              <w:suppressAutoHyphens/>
              <w:snapToGrid w:val="0"/>
              <w:ind w:firstLine="28"/>
              <w:jc w:val="both"/>
              <w:rPr>
                <w:i/>
              </w:rPr>
            </w:pPr>
            <w:r w:rsidRPr="00F51981">
              <w:t xml:space="preserve">Неопределенная форма глагола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1AB400" w14:textId="00DF5E12" w:rsidR="0045562A" w:rsidRPr="00F51981" w:rsidRDefault="00843F43" w:rsidP="00F51981">
            <w:pPr>
              <w:suppressAutoHyphens/>
              <w:snapToGrid w:val="0"/>
              <w:jc w:val="center"/>
              <w:rPr>
                <w:lang w:eastAsia="ar-SA"/>
              </w:rPr>
            </w:pPr>
            <w:r w:rsidRPr="00F51981">
              <w:rPr>
                <w:lang w:eastAsia="ar-SA"/>
              </w:rPr>
              <w:t>1</w:t>
            </w:r>
          </w:p>
        </w:tc>
      </w:tr>
      <w:tr w:rsidR="0045562A" w:rsidRPr="00F51981" w14:paraId="0134D284"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48BC17FC" w14:textId="0E80B785" w:rsidR="0045562A" w:rsidRPr="00F51981" w:rsidRDefault="003804E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102</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72F0EE7E" w14:textId="19E5BF34" w:rsidR="0045562A" w:rsidRPr="00F51981" w:rsidRDefault="0045562A" w:rsidP="00F51981">
            <w:pPr>
              <w:suppressAutoHyphens/>
              <w:snapToGrid w:val="0"/>
              <w:ind w:firstLine="28"/>
              <w:jc w:val="both"/>
              <w:rPr>
                <w:bCs/>
              </w:rPr>
            </w:pPr>
            <w:r w:rsidRPr="00F51981">
              <w:rPr>
                <w:bCs/>
              </w:rPr>
              <w:t xml:space="preserve">Неопределённая форма глагола.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FA50B6" w14:textId="14288B7E" w:rsidR="0045562A" w:rsidRPr="00F51981" w:rsidRDefault="00843F43" w:rsidP="00F51981">
            <w:pPr>
              <w:suppressAutoHyphens/>
              <w:snapToGrid w:val="0"/>
              <w:jc w:val="center"/>
              <w:rPr>
                <w:lang w:eastAsia="ar-SA"/>
              </w:rPr>
            </w:pPr>
            <w:r w:rsidRPr="00F51981">
              <w:rPr>
                <w:lang w:eastAsia="ar-SA"/>
              </w:rPr>
              <w:t>1</w:t>
            </w:r>
          </w:p>
        </w:tc>
      </w:tr>
      <w:tr w:rsidR="0045562A" w:rsidRPr="00F51981" w14:paraId="2EEDCEF4"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627CB398" w14:textId="72A81680" w:rsidR="0045562A" w:rsidRPr="00F51981" w:rsidRDefault="003804E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103</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6502BD69" w14:textId="51795EDE" w:rsidR="0045562A" w:rsidRPr="00F51981" w:rsidRDefault="0045562A" w:rsidP="00F51981">
            <w:pPr>
              <w:suppressAutoHyphens/>
              <w:snapToGrid w:val="0"/>
              <w:ind w:firstLine="28"/>
              <w:rPr>
                <w:i/>
              </w:rPr>
            </w:pPr>
            <w:r w:rsidRPr="00F51981">
              <w:t xml:space="preserve">Изменение глаголов по временам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295FBA" w14:textId="727C2807" w:rsidR="0045562A" w:rsidRPr="00F51981" w:rsidRDefault="00843F43" w:rsidP="00F51981">
            <w:pPr>
              <w:suppressAutoHyphens/>
              <w:snapToGrid w:val="0"/>
              <w:jc w:val="center"/>
              <w:rPr>
                <w:lang w:eastAsia="ar-SA"/>
              </w:rPr>
            </w:pPr>
            <w:r w:rsidRPr="00F51981">
              <w:rPr>
                <w:lang w:eastAsia="ar-SA"/>
              </w:rPr>
              <w:t>1</w:t>
            </w:r>
          </w:p>
        </w:tc>
      </w:tr>
      <w:tr w:rsidR="0045562A" w:rsidRPr="00F51981" w14:paraId="6C872B58"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74293F21" w14:textId="2333F8D5" w:rsidR="0045562A" w:rsidRPr="00F51981" w:rsidRDefault="003804E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104</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6D67C2AE" w14:textId="38395DF7" w:rsidR="0045562A" w:rsidRPr="00F51981" w:rsidRDefault="0045562A" w:rsidP="00F51981">
            <w:pPr>
              <w:suppressAutoHyphens/>
              <w:snapToGrid w:val="0"/>
              <w:ind w:firstLine="28"/>
              <w:rPr>
                <w:bCs/>
              </w:rPr>
            </w:pPr>
            <w:r w:rsidRPr="00F51981">
              <w:t xml:space="preserve">Спряжение глагола.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A48A6B" w14:textId="20189649" w:rsidR="0045562A" w:rsidRPr="00F51981" w:rsidRDefault="00843F43" w:rsidP="00F51981">
            <w:pPr>
              <w:suppressAutoHyphens/>
              <w:snapToGrid w:val="0"/>
              <w:jc w:val="center"/>
              <w:rPr>
                <w:lang w:eastAsia="ar-SA"/>
              </w:rPr>
            </w:pPr>
            <w:r w:rsidRPr="00F51981">
              <w:rPr>
                <w:lang w:eastAsia="ar-SA"/>
              </w:rPr>
              <w:t>1</w:t>
            </w:r>
          </w:p>
        </w:tc>
      </w:tr>
      <w:tr w:rsidR="0045562A" w:rsidRPr="00F51981" w14:paraId="62018888"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1896B074" w14:textId="0343F9FE" w:rsidR="0045562A" w:rsidRPr="00F51981" w:rsidRDefault="003804E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105</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67FC11C1" w14:textId="76A56EC5" w:rsidR="0045562A" w:rsidRPr="00F51981" w:rsidRDefault="0045562A" w:rsidP="00F51981">
            <w:pPr>
              <w:suppressAutoHyphens/>
              <w:snapToGrid w:val="0"/>
              <w:ind w:firstLine="28"/>
            </w:pPr>
            <w:r w:rsidRPr="00F51981">
              <w:t>Спряжение глагола.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41FB1E" w14:textId="6A4A2271" w:rsidR="0045562A" w:rsidRPr="00F51981" w:rsidRDefault="00843F43" w:rsidP="00F51981">
            <w:pPr>
              <w:suppressAutoHyphens/>
              <w:snapToGrid w:val="0"/>
              <w:jc w:val="center"/>
              <w:rPr>
                <w:lang w:eastAsia="ar-SA"/>
              </w:rPr>
            </w:pPr>
            <w:r w:rsidRPr="00F51981">
              <w:rPr>
                <w:lang w:eastAsia="ar-SA"/>
              </w:rPr>
              <w:t>1</w:t>
            </w:r>
          </w:p>
        </w:tc>
      </w:tr>
      <w:tr w:rsidR="0045562A" w:rsidRPr="00F51981" w14:paraId="7901E7E8"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6FDFC077" w14:textId="06D6225D" w:rsidR="0045562A" w:rsidRPr="00F51981" w:rsidRDefault="003804E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106</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75E7871E" w14:textId="43976A89" w:rsidR="0045562A" w:rsidRPr="00F51981" w:rsidRDefault="0045562A" w:rsidP="00F51981">
            <w:pPr>
              <w:keepNext/>
              <w:keepLines/>
              <w:ind w:right="120" w:firstLine="28"/>
              <w:outlineLvl w:val="0"/>
              <w:rPr>
                <w:i/>
              </w:rPr>
            </w:pPr>
            <w:r w:rsidRPr="00F51981">
              <w:rPr>
                <w:bCs/>
              </w:rPr>
              <w:t>2-е лицо глаголов настоящего и будущего времени в единственном числе.</w:t>
            </w:r>
            <w:r w:rsidRPr="00F51981">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378DB2" w14:textId="39184489" w:rsidR="0045562A" w:rsidRPr="00F51981" w:rsidRDefault="00843F43" w:rsidP="00F51981">
            <w:pPr>
              <w:suppressAutoHyphens/>
              <w:snapToGrid w:val="0"/>
              <w:jc w:val="center"/>
              <w:rPr>
                <w:lang w:eastAsia="ar-SA"/>
              </w:rPr>
            </w:pPr>
            <w:r w:rsidRPr="00F51981">
              <w:rPr>
                <w:lang w:eastAsia="ar-SA"/>
              </w:rPr>
              <w:t>1</w:t>
            </w:r>
          </w:p>
        </w:tc>
      </w:tr>
      <w:tr w:rsidR="0045562A" w:rsidRPr="00F51981" w14:paraId="306E0435"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592AB1BB" w14:textId="51866A54" w:rsidR="0045562A" w:rsidRPr="00F51981" w:rsidRDefault="003804E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107</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55F135EA" w14:textId="36E1E676" w:rsidR="0045562A" w:rsidRPr="00F51981" w:rsidRDefault="0045562A" w:rsidP="00F51981">
            <w:pPr>
              <w:suppressAutoHyphens/>
              <w:snapToGrid w:val="0"/>
              <w:ind w:firstLine="28"/>
              <w:jc w:val="both"/>
              <w:rPr>
                <w:bCs/>
                <w:i/>
              </w:rPr>
            </w:pPr>
            <w:r w:rsidRPr="00F51981">
              <w:rPr>
                <w:bCs/>
              </w:rPr>
              <w:t xml:space="preserve">Обобщение по теме «Глагол»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AE29D3" w14:textId="7309FC6E" w:rsidR="0045562A" w:rsidRPr="00F51981" w:rsidRDefault="00843F43" w:rsidP="00F51981">
            <w:pPr>
              <w:suppressAutoHyphens/>
              <w:snapToGrid w:val="0"/>
              <w:jc w:val="center"/>
              <w:rPr>
                <w:lang w:eastAsia="ar-SA"/>
              </w:rPr>
            </w:pPr>
            <w:r w:rsidRPr="00F51981">
              <w:rPr>
                <w:lang w:eastAsia="ar-SA"/>
              </w:rPr>
              <w:t>1</w:t>
            </w:r>
          </w:p>
        </w:tc>
      </w:tr>
      <w:tr w:rsidR="0045562A" w:rsidRPr="00F51981" w14:paraId="1F9A8049"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07A4295E" w14:textId="34810096" w:rsidR="0045562A" w:rsidRPr="00F51981" w:rsidRDefault="003804E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108</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3FD3B2E5" w14:textId="13530E78" w:rsidR="0045562A" w:rsidRPr="00F51981" w:rsidRDefault="0045562A" w:rsidP="00F51981">
            <w:pPr>
              <w:suppressAutoHyphens/>
              <w:snapToGrid w:val="0"/>
              <w:ind w:firstLine="28"/>
              <w:jc w:val="both"/>
              <w:rPr>
                <w:bCs/>
                <w:i/>
              </w:rPr>
            </w:pPr>
            <w:r w:rsidRPr="00F51981">
              <w:rPr>
                <w:bCs/>
              </w:rPr>
              <w:t>I и II спряжение глаголов.</w:t>
            </w:r>
            <w:r w:rsidRPr="00F51981">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82DA6D" w14:textId="6125FECC" w:rsidR="0045562A" w:rsidRPr="00F51981" w:rsidRDefault="00843F43" w:rsidP="00F51981">
            <w:pPr>
              <w:suppressAutoHyphens/>
              <w:snapToGrid w:val="0"/>
              <w:jc w:val="center"/>
              <w:rPr>
                <w:lang w:eastAsia="ar-SA"/>
              </w:rPr>
            </w:pPr>
            <w:r w:rsidRPr="00F51981">
              <w:rPr>
                <w:lang w:eastAsia="ar-SA"/>
              </w:rPr>
              <w:t>1</w:t>
            </w:r>
          </w:p>
        </w:tc>
      </w:tr>
      <w:tr w:rsidR="0045562A" w:rsidRPr="00F51981" w14:paraId="2FD1C187"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0538335C" w14:textId="5FBDF7D0" w:rsidR="0045562A" w:rsidRPr="00F51981" w:rsidRDefault="003804E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109</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581704CC" w14:textId="745EBDA6" w:rsidR="0045562A" w:rsidRPr="00F51981" w:rsidRDefault="0045562A" w:rsidP="00F51981">
            <w:pPr>
              <w:suppressAutoHyphens/>
              <w:snapToGrid w:val="0"/>
              <w:ind w:firstLine="28"/>
              <w:jc w:val="both"/>
              <w:rPr>
                <w:bCs/>
                <w:i/>
              </w:rPr>
            </w:pPr>
            <w:r w:rsidRPr="00F51981">
              <w:rPr>
                <w:bCs/>
              </w:rPr>
              <w:t xml:space="preserve">I и II спряжение глаголов.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1FDEAE" w14:textId="09ACB540" w:rsidR="0045562A" w:rsidRPr="00F51981" w:rsidRDefault="00843F43" w:rsidP="00F51981">
            <w:pPr>
              <w:suppressAutoHyphens/>
              <w:snapToGrid w:val="0"/>
              <w:jc w:val="center"/>
              <w:rPr>
                <w:lang w:eastAsia="ar-SA"/>
              </w:rPr>
            </w:pPr>
            <w:r w:rsidRPr="00F51981">
              <w:rPr>
                <w:lang w:eastAsia="ar-SA"/>
              </w:rPr>
              <w:t>1</w:t>
            </w:r>
          </w:p>
        </w:tc>
      </w:tr>
      <w:tr w:rsidR="0045562A" w:rsidRPr="00F51981" w14:paraId="191F0DA6"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1CFA1FE7" w14:textId="29F993BA" w:rsidR="0045562A" w:rsidRPr="00F51981" w:rsidRDefault="003804E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110</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42A69BD0" w14:textId="719E8203" w:rsidR="0045562A" w:rsidRPr="00F51981" w:rsidRDefault="0045562A" w:rsidP="00F51981">
            <w:pPr>
              <w:suppressAutoHyphens/>
              <w:snapToGrid w:val="0"/>
              <w:ind w:firstLine="28"/>
              <w:rPr>
                <w:i/>
              </w:rPr>
            </w:pPr>
            <w:r w:rsidRPr="00F51981">
              <w:rPr>
                <w:bCs/>
              </w:rPr>
              <w:t>Правописание глаголов с безудар</w:t>
            </w:r>
            <w:r w:rsidRPr="00F51981">
              <w:rPr>
                <w:bCs/>
              </w:rPr>
              <w:softHyphen/>
              <w:t>ными личными окончаниями</w:t>
            </w:r>
            <w:r w:rsidRPr="00F51981">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B44B90" w14:textId="41B20342" w:rsidR="0045562A" w:rsidRPr="00F51981" w:rsidRDefault="00843F43" w:rsidP="00F51981">
            <w:pPr>
              <w:suppressAutoHyphens/>
              <w:snapToGrid w:val="0"/>
              <w:jc w:val="center"/>
              <w:rPr>
                <w:lang w:eastAsia="ar-SA"/>
              </w:rPr>
            </w:pPr>
            <w:r w:rsidRPr="00F51981">
              <w:rPr>
                <w:lang w:eastAsia="ar-SA"/>
              </w:rPr>
              <w:t>1</w:t>
            </w:r>
          </w:p>
        </w:tc>
      </w:tr>
      <w:tr w:rsidR="0045562A" w:rsidRPr="00F51981" w14:paraId="2AAE054D"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575B61C2" w14:textId="4715BDA2" w:rsidR="0045562A" w:rsidRPr="00F51981" w:rsidRDefault="003804E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111</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67C2421D" w14:textId="68EE9EE7" w:rsidR="0045562A" w:rsidRPr="00F51981" w:rsidRDefault="0045562A" w:rsidP="00F51981">
            <w:pPr>
              <w:ind w:right="120" w:firstLine="28"/>
              <w:rPr>
                <w:i/>
              </w:rPr>
            </w:pPr>
            <w:r w:rsidRPr="00F51981">
              <w:rPr>
                <w:bCs/>
              </w:rPr>
              <w:t>Правописание глаголов с безудар</w:t>
            </w:r>
            <w:r w:rsidRPr="00F51981">
              <w:rPr>
                <w:bCs/>
              </w:rPr>
              <w:softHyphen/>
              <w:t xml:space="preserve">ными личными окончаниями.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6F4F4B" w14:textId="6533DEDB" w:rsidR="0045562A" w:rsidRPr="00F51981" w:rsidRDefault="00843F43" w:rsidP="00F51981">
            <w:pPr>
              <w:suppressAutoHyphens/>
              <w:snapToGrid w:val="0"/>
              <w:jc w:val="center"/>
              <w:rPr>
                <w:lang w:eastAsia="ar-SA"/>
              </w:rPr>
            </w:pPr>
            <w:r w:rsidRPr="00F51981">
              <w:rPr>
                <w:lang w:eastAsia="ar-SA"/>
              </w:rPr>
              <w:t>1</w:t>
            </w:r>
          </w:p>
        </w:tc>
      </w:tr>
      <w:tr w:rsidR="0045562A" w:rsidRPr="00F51981" w14:paraId="1C8FA157"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710E17F6" w14:textId="2DE6F9F0" w:rsidR="0045562A" w:rsidRPr="00F51981" w:rsidRDefault="003804E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112</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44BA3306" w14:textId="255300D3" w:rsidR="0045562A" w:rsidRPr="00F51981" w:rsidRDefault="0045562A" w:rsidP="00F51981">
            <w:pPr>
              <w:ind w:right="120" w:firstLine="28"/>
              <w:rPr>
                <w:i/>
              </w:rPr>
            </w:pPr>
            <w:r w:rsidRPr="00F51981">
              <w:rPr>
                <w:bCs/>
              </w:rPr>
              <w:t xml:space="preserve">Правописание глаголов с безударными личными окончаниями.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44545B" w14:textId="11F95645" w:rsidR="0045562A" w:rsidRPr="00F51981" w:rsidRDefault="00843F43" w:rsidP="00F51981">
            <w:pPr>
              <w:suppressAutoHyphens/>
              <w:snapToGrid w:val="0"/>
              <w:jc w:val="center"/>
              <w:rPr>
                <w:lang w:eastAsia="ar-SA"/>
              </w:rPr>
            </w:pPr>
            <w:r w:rsidRPr="00F51981">
              <w:rPr>
                <w:lang w:eastAsia="ar-SA"/>
              </w:rPr>
              <w:t>1</w:t>
            </w:r>
          </w:p>
        </w:tc>
      </w:tr>
      <w:tr w:rsidR="0045562A" w:rsidRPr="00F51981" w14:paraId="667B9F7F"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4D2D4ADD" w14:textId="4A2B52CA" w:rsidR="0045562A" w:rsidRPr="00F51981" w:rsidRDefault="003804E3" w:rsidP="00F51981">
            <w:pPr>
              <w:pStyle w:val="a5"/>
              <w:suppressAutoHyphens/>
              <w:snapToGrid w:val="0"/>
              <w:spacing w:after="0" w:line="240" w:lineRule="auto"/>
              <w:ind w:left="360"/>
              <w:rPr>
                <w:rFonts w:ascii="Times New Roman" w:eastAsia="Times New Roman" w:hAnsi="Times New Roman"/>
                <w:sz w:val="24"/>
                <w:szCs w:val="24"/>
                <w:lang w:eastAsia="ar-SA"/>
              </w:rPr>
            </w:pPr>
            <w:r w:rsidRPr="00F51981">
              <w:rPr>
                <w:rFonts w:ascii="Times New Roman" w:eastAsia="Times New Roman" w:hAnsi="Times New Roman"/>
                <w:sz w:val="24"/>
                <w:szCs w:val="24"/>
                <w:lang w:val="ru-RU" w:eastAsia="ar-SA"/>
              </w:rPr>
              <w:t>113</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5D9DEC55" w14:textId="7C53709F" w:rsidR="0045562A" w:rsidRPr="00F51981" w:rsidRDefault="0045562A" w:rsidP="00F51981">
            <w:pPr>
              <w:ind w:right="120" w:firstLine="28"/>
              <w:rPr>
                <w:i/>
              </w:rPr>
            </w:pPr>
            <w:r w:rsidRPr="00F51981">
              <w:rPr>
                <w:bCs/>
              </w:rPr>
              <w:t xml:space="preserve">Правописание глаголов с безударными личными окончаниями.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804FE0" w14:textId="256F5F53" w:rsidR="0045562A" w:rsidRPr="00F51981" w:rsidRDefault="00843F43" w:rsidP="00F51981">
            <w:pPr>
              <w:suppressAutoHyphens/>
              <w:snapToGrid w:val="0"/>
              <w:jc w:val="center"/>
              <w:rPr>
                <w:lang w:eastAsia="ar-SA"/>
              </w:rPr>
            </w:pPr>
            <w:r w:rsidRPr="00F51981">
              <w:rPr>
                <w:lang w:eastAsia="ar-SA"/>
              </w:rPr>
              <w:t>1</w:t>
            </w:r>
          </w:p>
        </w:tc>
      </w:tr>
      <w:tr w:rsidR="0045562A" w:rsidRPr="00F51981" w14:paraId="5A4AEACA"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2FA2B191" w14:textId="127D87DB" w:rsidR="0045562A" w:rsidRPr="00F51981" w:rsidRDefault="003804E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114</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0F82C6C5" w14:textId="28147907" w:rsidR="0045562A" w:rsidRPr="00F51981" w:rsidRDefault="0045562A" w:rsidP="00F51981">
            <w:pPr>
              <w:ind w:right="120" w:firstLine="28"/>
              <w:rPr>
                <w:i/>
              </w:rPr>
            </w:pPr>
            <w:r w:rsidRPr="00F51981">
              <w:rPr>
                <w:bCs/>
              </w:rPr>
              <w:t xml:space="preserve">Правописание глаголов с безударными личными окончаниями.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1024CC" w14:textId="3CA8A6DA" w:rsidR="0045562A" w:rsidRPr="00F51981" w:rsidRDefault="00843F43" w:rsidP="00F51981">
            <w:pPr>
              <w:suppressAutoHyphens/>
              <w:snapToGrid w:val="0"/>
              <w:jc w:val="center"/>
              <w:rPr>
                <w:lang w:eastAsia="ar-SA"/>
              </w:rPr>
            </w:pPr>
            <w:r w:rsidRPr="00F51981">
              <w:rPr>
                <w:lang w:eastAsia="ar-SA"/>
              </w:rPr>
              <w:t>1</w:t>
            </w:r>
          </w:p>
        </w:tc>
      </w:tr>
      <w:tr w:rsidR="0045562A" w:rsidRPr="00F51981" w14:paraId="06F9829E"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071E30BC" w14:textId="070BABF0" w:rsidR="0045562A" w:rsidRPr="00F51981" w:rsidRDefault="003804E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115</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2C405E9C" w14:textId="77777777" w:rsidR="0045562A" w:rsidRPr="00F51981" w:rsidRDefault="0045562A" w:rsidP="00F51981">
            <w:pPr>
              <w:suppressAutoHyphens/>
              <w:snapToGrid w:val="0"/>
              <w:ind w:firstLine="28"/>
              <w:rPr>
                <w:b/>
                <w:bCs/>
                <w:i/>
              </w:rPr>
            </w:pPr>
            <w:r w:rsidRPr="00F51981">
              <w:rPr>
                <w:b/>
                <w:bCs/>
                <w:i/>
              </w:rPr>
              <w:t>Контрольный диктант №8 по теме «Правописание глаголов»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7A56FF" w14:textId="2D15DFC6" w:rsidR="0045562A" w:rsidRPr="00F51981" w:rsidRDefault="00843F43" w:rsidP="00F51981">
            <w:pPr>
              <w:suppressAutoHyphens/>
              <w:snapToGrid w:val="0"/>
              <w:jc w:val="center"/>
              <w:rPr>
                <w:lang w:eastAsia="ar-SA"/>
              </w:rPr>
            </w:pPr>
            <w:r w:rsidRPr="00F51981">
              <w:rPr>
                <w:lang w:eastAsia="ar-SA"/>
              </w:rPr>
              <w:t>1</w:t>
            </w:r>
          </w:p>
        </w:tc>
      </w:tr>
      <w:tr w:rsidR="0045562A" w:rsidRPr="00F51981" w14:paraId="0CE4FE91"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2D14AC69" w14:textId="619576BF" w:rsidR="0045562A" w:rsidRPr="00F51981" w:rsidRDefault="003804E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116</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2AD6512A" w14:textId="0B0273B7" w:rsidR="0045562A" w:rsidRPr="00F51981" w:rsidRDefault="0045562A" w:rsidP="00F51981">
            <w:pPr>
              <w:ind w:right="120" w:firstLine="28"/>
              <w:rPr>
                <w:i/>
              </w:rPr>
            </w:pPr>
            <w:r w:rsidRPr="00F51981">
              <w:rPr>
                <w:bCs/>
              </w:rPr>
              <w:t xml:space="preserve">Работа над ошибками. Возвратные глаголы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F4916B" w14:textId="3B367BF5" w:rsidR="0045562A" w:rsidRPr="00F51981" w:rsidRDefault="00843F43" w:rsidP="00F51981">
            <w:pPr>
              <w:suppressAutoHyphens/>
              <w:snapToGrid w:val="0"/>
              <w:jc w:val="center"/>
              <w:rPr>
                <w:lang w:eastAsia="ar-SA"/>
              </w:rPr>
            </w:pPr>
            <w:r w:rsidRPr="00F51981">
              <w:rPr>
                <w:lang w:eastAsia="ar-SA"/>
              </w:rPr>
              <w:t>1</w:t>
            </w:r>
          </w:p>
        </w:tc>
      </w:tr>
      <w:tr w:rsidR="0045562A" w:rsidRPr="00F51981" w14:paraId="0EA16A20"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4806AC22" w14:textId="70CC211E" w:rsidR="0045562A" w:rsidRPr="00F51981" w:rsidRDefault="003804E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117</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6AC38831" w14:textId="674CB55F" w:rsidR="0045562A" w:rsidRPr="00F51981" w:rsidRDefault="0045562A" w:rsidP="00F51981">
            <w:pPr>
              <w:ind w:right="120" w:firstLine="28"/>
              <w:rPr>
                <w:i/>
              </w:rPr>
            </w:pPr>
            <w:r w:rsidRPr="00F51981">
              <w:rPr>
                <w:bCs/>
              </w:rPr>
              <w:t>Правописание –</w:t>
            </w:r>
            <w:proofErr w:type="spellStart"/>
            <w:r w:rsidRPr="00F51981">
              <w:rPr>
                <w:bCs/>
              </w:rPr>
              <w:t>тся</w:t>
            </w:r>
            <w:proofErr w:type="spellEnd"/>
            <w:r w:rsidRPr="00F51981">
              <w:rPr>
                <w:bCs/>
              </w:rPr>
              <w:t xml:space="preserve"> и –</w:t>
            </w:r>
            <w:proofErr w:type="spellStart"/>
            <w:r w:rsidRPr="00F51981">
              <w:rPr>
                <w:bCs/>
              </w:rPr>
              <w:t>ться</w:t>
            </w:r>
            <w:proofErr w:type="spellEnd"/>
            <w:r w:rsidRPr="00F51981">
              <w:rPr>
                <w:bCs/>
              </w:rPr>
              <w:t xml:space="preserve"> в возвратных глаголах</w:t>
            </w:r>
            <w:r w:rsidRPr="00F51981">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4CB2AA" w14:textId="343E355B" w:rsidR="0045562A" w:rsidRPr="00F51981" w:rsidRDefault="00843F43" w:rsidP="00F51981">
            <w:pPr>
              <w:suppressAutoHyphens/>
              <w:snapToGrid w:val="0"/>
              <w:jc w:val="center"/>
              <w:rPr>
                <w:lang w:eastAsia="ar-SA"/>
              </w:rPr>
            </w:pPr>
            <w:r w:rsidRPr="00F51981">
              <w:rPr>
                <w:lang w:eastAsia="ar-SA"/>
              </w:rPr>
              <w:t>1</w:t>
            </w:r>
          </w:p>
        </w:tc>
      </w:tr>
      <w:tr w:rsidR="0045562A" w:rsidRPr="00F51981" w14:paraId="79119509"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6170FF87" w14:textId="746C86A9" w:rsidR="0045562A" w:rsidRPr="00F51981" w:rsidRDefault="003804E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118</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0DFDEC96" w14:textId="0F2DE5DF" w:rsidR="0045562A" w:rsidRPr="00F51981" w:rsidRDefault="0045562A" w:rsidP="00F51981">
            <w:pPr>
              <w:ind w:right="120" w:firstLine="28"/>
              <w:jc w:val="both"/>
              <w:rPr>
                <w:i/>
              </w:rPr>
            </w:pPr>
            <w:r w:rsidRPr="00F51981">
              <w:rPr>
                <w:bCs/>
              </w:rPr>
              <w:t>Правописание возвратных и невоз</w:t>
            </w:r>
            <w:r w:rsidRPr="00F51981">
              <w:rPr>
                <w:bCs/>
              </w:rPr>
              <w:softHyphen/>
              <w:t>вратных глаголов в настоящем и будущем времени.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69FCD9" w14:textId="5191A53F" w:rsidR="0045562A" w:rsidRPr="00F51981" w:rsidRDefault="00843F43" w:rsidP="00F51981">
            <w:pPr>
              <w:suppressAutoHyphens/>
              <w:snapToGrid w:val="0"/>
              <w:jc w:val="center"/>
              <w:rPr>
                <w:lang w:eastAsia="ar-SA"/>
              </w:rPr>
            </w:pPr>
            <w:r w:rsidRPr="00F51981">
              <w:rPr>
                <w:lang w:eastAsia="ar-SA"/>
              </w:rPr>
              <w:t>1</w:t>
            </w:r>
          </w:p>
        </w:tc>
      </w:tr>
      <w:tr w:rsidR="0045562A" w:rsidRPr="00F51981" w14:paraId="1E421F60"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328F808B" w14:textId="698D5AC6" w:rsidR="0045562A" w:rsidRPr="00F51981" w:rsidRDefault="003804E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119</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46431B27" w14:textId="6ED865BD" w:rsidR="0045562A" w:rsidRPr="00F51981" w:rsidRDefault="0045562A" w:rsidP="00F51981">
            <w:pPr>
              <w:ind w:right="120" w:firstLine="28"/>
              <w:rPr>
                <w:bCs/>
              </w:rPr>
            </w:pPr>
            <w:r w:rsidRPr="00F51981">
              <w:rPr>
                <w:bCs/>
              </w:rPr>
              <w:t>Морфологический разбор глагола.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758C06" w14:textId="5B7D3CC6" w:rsidR="0045562A" w:rsidRPr="00F51981" w:rsidRDefault="00843F43" w:rsidP="00F51981">
            <w:pPr>
              <w:suppressAutoHyphens/>
              <w:snapToGrid w:val="0"/>
              <w:jc w:val="center"/>
              <w:rPr>
                <w:lang w:eastAsia="ar-SA"/>
              </w:rPr>
            </w:pPr>
            <w:r w:rsidRPr="00F51981">
              <w:rPr>
                <w:lang w:eastAsia="ar-SA"/>
              </w:rPr>
              <w:t>1</w:t>
            </w:r>
          </w:p>
        </w:tc>
      </w:tr>
      <w:tr w:rsidR="0045562A" w:rsidRPr="00F51981" w14:paraId="68D48AF6"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69BA5E72" w14:textId="6226BD1A" w:rsidR="0045562A" w:rsidRPr="00F51981" w:rsidRDefault="003804E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120</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23F6471B" w14:textId="2F01DD51" w:rsidR="0045562A" w:rsidRPr="00F51981" w:rsidRDefault="0045562A" w:rsidP="00F51981">
            <w:pPr>
              <w:ind w:right="120" w:firstLine="28"/>
              <w:jc w:val="both"/>
              <w:rPr>
                <w:i/>
              </w:rPr>
            </w:pPr>
            <w:r w:rsidRPr="00F51981">
              <w:t xml:space="preserve">Правописание глаголов в прошедшем времени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129826" w14:textId="6E915E6E" w:rsidR="0045562A" w:rsidRPr="00F51981" w:rsidRDefault="00843F43" w:rsidP="00F51981">
            <w:pPr>
              <w:suppressAutoHyphens/>
              <w:snapToGrid w:val="0"/>
              <w:jc w:val="center"/>
              <w:rPr>
                <w:lang w:eastAsia="ar-SA"/>
              </w:rPr>
            </w:pPr>
            <w:r w:rsidRPr="00F51981">
              <w:rPr>
                <w:lang w:eastAsia="ar-SA"/>
              </w:rPr>
              <w:t>1</w:t>
            </w:r>
          </w:p>
        </w:tc>
      </w:tr>
      <w:tr w:rsidR="0045562A" w:rsidRPr="00F51981" w14:paraId="542A76BB"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3CE3ECB0" w14:textId="5DBB5A29" w:rsidR="0045562A" w:rsidRPr="00F51981" w:rsidRDefault="003804E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121</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6482565A" w14:textId="0486495E" w:rsidR="0045562A" w:rsidRPr="00F51981" w:rsidRDefault="0045562A" w:rsidP="00F51981">
            <w:pPr>
              <w:ind w:right="120" w:firstLine="28"/>
              <w:rPr>
                <w:bCs/>
                <w:i/>
              </w:rPr>
            </w:pPr>
            <w:r w:rsidRPr="00F51981">
              <w:rPr>
                <w:bCs/>
              </w:rPr>
              <w:t xml:space="preserve">Правописание глаголов в прошедшем времени.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37B1E7" w14:textId="59E08E62" w:rsidR="0045562A" w:rsidRPr="00F51981" w:rsidRDefault="00843F43" w:rsidP="00F51981">
            <w:pPr>
              <w:suppressAutoHyphens/>
              <w:snapToGrid w:val="0"/>
              <w:jc w:val="center"/>
              <w:rPr>
                <w:lang w:eastAsia="ar-SA"/>
              </w:rPr>
            </w:pPr>
            <w:r w:rsidRPr="00F51981">
              <w:rPr>
                <w:lang w:eastAsia="ar-SA"/>
              </w:rPr>
              <w:t>1</w:t>
            </w:r>
          </w:p>
        </w:tc>
      </w:tr>
      <w:tr w:rsidR="0045562A" w:rsidRPr="00F51981" w14:paraId="531BF024"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7C19B980" w14:textId="461E1EB7" w:rsidR="0045562A" w:rsidRPr="00F51981" w:rsidRDefault="003804E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lastRenderedPageBreak/>
              <w:t>122</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2E3227A5" w14:textId="114DB956" w:rsidR="0045562A" w:rsidRPr="00F51981" w:rsidRDefault="0045562A" w:rsidP="00F51981">
            <w:pPr>
              <w:ind w:right="120" w:firstLine="28"/>
              <w:rPr>
                <w:bCs/>
                <w:i/>
              </w:rPr>
            </w:pPr>
            <w:r w:rsidRPr="00F51981">
              <w:rPr>
                <w:bCs/>
              </w:rPr>
              <w:t>Правописание глаголов в прошед</w:t>
            </w:r>
            <w:r w:rsidRPr="00F51981">
              <w:rPr>
                <w:bCs/>
              </w:rPr>
              <w:softHyphen/>
              <w:t>шем времени.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27A4C8" w14:textId="16C31926" w:rsidR="0045562A" w:rsidRPr="00F51981" w:rsidRDefault="00843F43" w:rsidP="00F51981">
            <w:pPr>
              <w:suppressAutoHyphens/>
              <w:snapToGrid w:val="0"/>
              <w:jc w:val="center"/>
              <w:rPr>
                <w:lang w:eastAsia="ar-SA"/>
              </w:rPr>
            </w:pPr>
            <w:r w:rsidRPr="00F51981">
              <w:rPr>
                <w:lang w:eastAsia="ar-SA"/>
              </w:rPr>
              <w:t>1</w:t>
            </w:r>
          </w:p>
        </w:tc>
      </w:tr>
      <w:tr w:rsidR="0045562A" w:rsidRPr="00F51981" w14:paraId="68566E48"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71D87BA7" w14:textId="6BCF794F" w:rsidR="0045562A" w:rsidRPr="00F51981" w:rsidRDefault="003804E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123</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3FF110E5" w14:textId="1E21E8C0" w:rsidR="003D6D34" w:rsidRPr="00F51981" w:rsidRDefault="0045562A" w:rsidP="00F51981">
            <w:pPr>
              <w:ind w:right="120" w:firstLine="28"/>
              <w:rPr>
                <w:b/>
                <w:i/>
              </w:rPr>
            </w:pPr>
            <w:r w:rsidRPr="00F51981">
              <w:rPr>
                <w:bCs/>
              </w:rPr>
              <w:t xml:space="preserve">Обобщение по теме «Глагол». </w:t>
            </w:r>
          </w:p>
          <w:p w14:paraId="190CA90F" w14:textId="6DCBD681" w:rsidR="0045562A" w:rsidRPr="00F51981" w:rsidRDefault="0045562A" w:rsidP="00F51981">
            <w:pPr>
              <w:ind w:right="120" w:firstLine="28"/>
              <w:rPr>
                <w:b/>
                <w:i/>
              </w:rPr>
            </w:pPr>
            <w:r w:rsidRPr="00F51981">
              <w:rPr>
                <w:b/>
                <w:i/>
              </w:rPr>
              <w:t>Проверочная работа по теме «Глагол»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BE73CD" w14:textId="55A88E96" w:rsidR="0045562A" w:rsidRPr="00F51981" w:rsidRDefault="00843F43" w:rsidP="00F51981">
            <w:pPr>
              <w:suppressAutoHyphens/>
              <w:snapToGrid w:val="0"/>
              <w:jc w:val="center"/>
              <w:rPr>
                <w:lang w:eastAsia="ar-SA"/>
              </w:rPr>
            </w:pPr>
            <w:r w:rsidRPr="00F51981">
              <w:rPr>
                <w:lang w:eastAsia="ar-SA"/>
              </w:rPr>
              <w:t>1</w:t>
            </w:r>
          </w:p>
        </w:tc>
      </w:tr>
      <w:tr w:rsidR="0045562A" w:rsidRPr="00F51981" w14:paraId="5DF6CE51"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56D1A6A8" w14:textId="09D4514E" w:rsidR="0045562A" w:rsidRPr="00F51981" w:rsidRDefault="003804E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124</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43F36774" w14:textId="15EAD323" w:rsidR="0045562A" w:rsidRPr="00F51981" w:rsidRDefault="0045562A" w:rsidP="00F51981">
            <w:pPr>
              <w:ind w:right="120" w:firstLine="28"/>
            </w:pPr>
            <w:r w:rsidRPr="00F51981">
              <w:rPr>
                <w:bCs/>
              </w:rPr>
              <w:t>Обобщение по теме «Глагол».</w:t>
            </w:r>
            <w:r w:rsidRPr="00F51981">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D4A09C" w14:textId="3E72EAC8" w:rsidR="0045562A" w:rsidRPr="00F51981" w:rsidRDefault="00843F43" w:rsidP="00F51981">
            <w:pPr>
              <w:suppressAutoHyphens/>
              <w:snapToGrid w:val="0"/>
              <w:jc w:val="center"/>
              <w:rPr>
                <w:lang w:eastAsia="ar-SA"/>
              </w:rPr>
            </w:pPr>
            <w:r w:rsidRPr="00F51981">
              <w:rPr>
                <w:lang w:eastAsia="ar-SA"/>
              </w:rPr>
              <w:t>1</w:t>
            </w:r>
          </w:p>
        </w:tc>
      </w:tr>
      <w:tr w:rsidR="0045562A" w:rsidRPr="00F51981" w14:paraId="5E9B2D70"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6055D523" w14:textId="765112D6" w:rsidR="0045562A" w:rsidRPr="00F51981" w:rsidRDefault="003804E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125</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57DE8624" w14:textId="77777777" w:rsidR="0045562A" w:rsidRPr="00F51981" w:rsidRDefault="0045562A" w:rsidP="00F51981">
            <w:pPr>
              <w:ind w:right="120" w:firstLine="28"/>
              <w:rPr>
                <w:b/>
                <w:i/>
                <w:u w:val="single"/>
              </w:rPr>
            </w:pPr>
            <w:r w:rsidRPr="00F51981">
              <w:rPr>
                <w:b/>
                <w:bCs/>
                <w:i/>
              </w:rPr>
              <w:t>Контрольный диктант №9 по теме «Глагол»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CCF889" w14:textId="59A5CFC6" w:rsidR="0045562A" w:rsidRPr="00F51981" w:rsidRDefault="00843F43" w:rsidP="00F51981">
            <w:pPr>
              <w:suppressAutoHyphens/>
              <w:snapToGrid w:val="0"/>
              <w:jc w:val="center"/>
              <w:rPr>
                <w:lang w:eastAsia="ar-SA"/>
              </w:rPr>
            </w:pPr>
            <w:r w:rsidRPr="00F51981">
              <w:rPr>
                <w:lang w:eastAsia="ar-SA"/>
              </w:rPr>
              <w:t>1</w:t>
            </w:r>
          </w:p>
        </w:tc>
      </w:tr>
      <w:tr w:rsidR="0045562A" w:rsidRPr="00F51981" w14:paraId="5C4C4D0F"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022B039F" w14:textId="17935491" w:rsidR="0045562A" w:rsidRPr="00F51981" w:rsidRDefault="003804E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126</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4736ADBF" w14:textId="77777777" w:rsidR="0045562A" w:rsidRPr="00F51981" w:rsidRDefault="0045562A" w:rsidP="00F51981">
            <w:pPr>
              <w:ind w:right="120" w:firstLine="28"/>
            </w:pPr>
            <w:r w:rsidRPr="00F51981">
              <w:rPr>
                <w:bCs/>
              </w:rPr>
              <w:t>Работа над ошибками. Повторение изученного.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B46111" w14:textId="4920C5F5" w:rsidR="0045562A" w:rsidRPr="00F51981" w:rsidRDefault="00843F43" w:rsidP="00F51981">
            <w:pPr>
              <w:suppressAutoHyphens/>
              <w:snapToGrid w:val="0"/>
              <w:jc w:val="center"/>
              <w:rPr>
                <w:lang w:eastAsia="ar-SA"/>
              </w:rPr>
            </w:pPr>
            <w:r w:rsidRPr="00F51981">
              <w:rPr>
                <w:lang w:eastAsia="ar-SA"/>
              </w:rPr>
              <w:t>1</w:t>
            </w:r>
          </w:p>
        </w:tc>
      </w:tr>
      <w:tr w:rsidR="0045562A" w:rsidRPr="00F51981" w14:paraId="70D14719" w14:textId="2F905EA1" w:rsidTr="00D67DCF">
        <w:trPr>
          <w:trHeight w:val="397"/>
        </w:trPr>
        <w:tc>
          <w:tcPr>
            <w:tcW w:w="14034" w:type="dxa"/>
            <w:gridSpan w:val="3"/>
            <w:tcBorders>
              <w:top w:val="single" w:sz="4" w:space="0" w:color="auto"/>
              <w:left w:val="single" w:sz="4" w:space="0" w:color="auto"/>
              <w:bottom w:val="single" w:sz="4" w:space="0" w:color="auto"/>
              <w:right w:val="single" w:sz="4" w:space="0" w:color="auto"/>
            </w:tcBorders>
            <w:shd w:val="clear" w:color="auto" w:fill="auto"/>
          </w:tcPr>
          <w:p w14:paraId="76352B76" w14:textId="00167B7A" w:rsidR="0045562A" w:rsidRPr="00F51981" w:rsidRDefault="0045562A" w:rsidP="00F51981">
            <w:pPr>
              <w:suppressAutoHyphens/>
              <w:snapToGrid w:val="0"/>
              <w:ind w:firstLine="28"/>
              <w:jc w:val="center"/>
              <w:rPr>
                <w:lang w:eastAsia="ar-SA"/>
              </w:rPr>
            </w:pPr>
            <w:r w:rsidRPr="00F51981">
              <w:rPr>
                <w:b/>
                <w:bCs/>
              </w:rPr>
              <w:t>Повторение (14ч)</w:t>
            </w:r>
          </w:p>
        </w:tc>
      </w:tr>
      <w:tr w:rsidR="0045562A" w:rsidRPr="00F51981" w14:paraId="6A1FE40D"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27A18664" w14:textId="1F576388" w:rsidR="0045562A" w:rsidRPr="00F51981" w:rsidRDefault="003804E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127</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7AAD6AFD" w14:textId="168E7D50" w:rsidR="0045562A" w:rsidRPr="00F51981" w:rsidRDefault="0045562A" w:rsidP="00F51981">
            <w:pPr>
              <w:ind w:right="120" w:firstLine="28"/>
              <w:rPr>
                <w:i/>
              </w:rPr>
            </w:pPr>
            <w:r w:rsidRPr="00F51981">
              <w:rPr>
                <w:bCs/>
              </w:rPr>
              <w:t>Язык и речь. Текст</w:t>
            </w:r>
            <w:r w:rsidR="003D6D34" w:rsidRPr="00F51981">
              <w:rPr>
                <w:i/>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EE62BF" w14:textId="2D649F86" w:rsidR="0045562A" w:rsidRPr="00F51981" w:rsidRDefault="00843F43" w:rsidP="00F51981">
            <w:pPr>
              <w:suppressAutoHyphens/>
              <w:snapToGrid w:val="0"/>
              <w:jc w:val="center"/>
              <w:rPr>
                <w:lang w:eastAsia="ar-SA"/>
              </w:rPr>
            </w:pPr>
            <w:r w:rsidRPr="00F51981">
              <w:rPr>
                <w:lang w:eastAsia="ar-SA"/>
              </w:rPr>
              <w:t>1</w:t>
            </w:r>
          </w:p>
        </w:tc>
      </w:tr>
      <w:tr w:rsidR="0045562A" w:rsidRPr="00F51981" w14:paraId="2E1FBE72"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647CAAC0" w14:textId="61073583" w:rsidR="0045562A" w:rsidRPr="00F51981" w:rsidRDefault="003804E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128</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1DAF7466" w14:textId="39C53232" w:rsidR="0045562A" w:rsidRPr="00F51981" w:rsidRDefault="0045562A" w:rsidP="00F51981">
            <w:pPr>
              <w:ind w:right="120" w:firstLine="28"/>
              <w:rPr>
                <w:b/>
                <w:bCs/>
                <w:i/>
              </w:rPr>
            </w:pPr>
            <w:r w:rsidRPr="00F51981">
              <w:rPr>
                <w:bCs/>
              </w:rPr>
              <w:t xml:space="preserve">Предложение и словосочетание.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112F10" w14:textId="0848925A" w:rsidR="0045562A" w:rsidRPr="00F51981" w:rsidRDefault="00843F43" w:rsidP="00F51981">
            <w:pPr>
              <w:suppressAutoHyphens/>
              <w:snapToGrid w:val="0"/>
              <w:jc w:val="center"/>
              <w:rPr>
                <w:lang w:eastAsia="ar-SA"/>
              </w:rPr>
            </w:pPr>
            <w:r w:rsidRPr="00F51981">
              <w:rPr>
                <w:lang w:eastAsia="ar-SA"/>
              </w:rPr>
              <w:t>1</w:t>
            </w:r>
          </w:p>
        </w:tc>
      </w:tr>
      <w:tr w:rsidR="0045562A" w:rsidRPr="00F51981" w14:paraId="678382D5"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12D9E599" w14:textId="7A0FE2A6" w:rsidR="0045562A" w:rsidRPr="00F51981" w:rsidRDefault="003804E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129</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4C49D6D1" w14:textId="5D23763D" w:rsidR="0045562A" w:rsidRPr="00F51981" w:rsidRDefault="0045562A" w:rsidP="00F51981">
            <w:pPr>
              <w:ind w:right="120" w:firstLine="28"/>
            </w:pPr>
            <w:r w:rsidRPr="00F51981">
              <w:rPr>
                <w:bCs/>
              </w:rPr>
              <w:t xml:space="preserve">Предложение и словосочетание.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C2E2E9" w14:textId="632342C9" w:rsidR="0045562A" w:rsidRPr="00F51981" w:rsidRDefault="00843F43" w:rsidP="00F51981">
            <w:pPr>
              <w:suppressAutoHyphens/>
              <w:snapToGrid w:val="0"/>
              <w:jc w:val="center"/>
              <w:rPr>
                <w:lang w:eastAsia="ar-SA"/>
              </w:rPr>
            </w:pPr>
            <w:r w:rsidRPr="00F51981">
              <w:rPr>
                <w:lang w:eastAsia="ar-SA"/>
              </w:rPr>
              <w:t>1</w:t>
            </w:r>
          </w:p>
        </w:tc>
      </w:tr>
      <w:tr w:rsidR="0045562A" w:rsidRPr="00F51981" w14:paraId="576C27F1"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3B3F0CEE" w14:textId="7C6CA419" w:rsidR="0045562A" w:rsidRPr="00F51981" w:rsidRDefault="003804E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130</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7CDFE158" w14:textId="55B54D70" w:rsidR="0045562A" w:rsidRPr="00F51981" w:rsidRDefault="0045562A" w:rsidP="00F51981">
            <w:pPr>
              <w:keepNext/>
              <w:keepLines/>
              <w:ind w:right="120" w:firstLine="28"/>
              <w:outlineLvl w:val="2"/>
              <w:rPr>
                <w:b/>
                <w:i/>
              </w:rPr>
            </w:pPr>
            <w:r w:rsidRPr="00F51981">
              <w:rPr>
                <w:b/>
                <w:i/>
              </w:rPr>
              <w:t>Промежуточная аттестация (контрольная работа).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D4F9D6" w14:textId="5AC60CC8" w:rsidR="0045562A" w:rsidRPr="00F51981" w:rsidRDefault="00843F43" w:rsidP="00F51981">
            <w:pPr>
              <w:suppressAutoHyphens/>
              <w:snapToGrid w:val="0"/>
              <w:jc w:val="center"/>
              <w:rPr>
                <w:lang w:eastAsia="ar-SA"/>
              </w:rPr>
            </w:pPr>
            <w:r w:rsidRPr="00F51981">
              <w:rPr>
                <w:lang w:eastAsia="ar-SA"/>
              </w:rPr>
              <w:t>1</w:t>
            </w:r>
          </w:p>
        </w:tc>
      </w:tr>
      <w:tr w:rsidR="0045562A" w:rsidRPr="00F51981" w14:paraId="7EF15E04"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6B452FBA" w14:textId="54C70C3B" w:rsidR="0045562A" w:rsidRPr="00F51981" w:rsidRDefault="003804E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131</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5844D0FB" w14:textId="347BE657" w:rsidR="0045562A" w:rsidRPr="00F51981" w:rsidRDefault="0045562A" w:rsidP="00F51981">
            <w:pPr>
              <w:keepNext/>
              <w:keepLines/>
              <w:ind w:right="120" w:firstLine="28"/>
              <w:outlineLvl w:val="2"/>
            </w:pPr>
            <w:r w:rsidRPr="00F51981">
              <w:rPr>
                <w:bCs/>
              </w:rPr>
              <w:t xml:space="preserve">Лексическое значение слова.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1201ED" w14:textId="7AE546D8" w:rsidR="0045562A" w:rsidRPr="00F51981" w:rsidRDefault="00843F43" w:rsidP="00F51981">
            <w:pPr>
              <w:suppressAutoHyphens/>
              <w:snapToGrid w:val="0"/>
              <w:jc w:val="center"/>
              <w:rPr>
                <w:lang w:eastAsia="ar-SA"/>
              </w:rPr>
            </w:pPr>
            <w:r w:rsidRPr="00F51981">
              <w:rPr>
                <w:lang w:eastAsia="ar-SA"/>
              </w:rPr>
              <w:t>1</w:t>
            </w:r>
          </w:p>
        </w:tc>
      </w:tr>
      <w:tr w:rsidR="0045562A" w:rsidRPr="00F51981" w14:paraId="13716BDF"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0CB0C0EF" w14:textId="089A7032" w:rsidR="0045562A" w:rsidRPr="00F51981" w:rsidRDefault="003804E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132</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73E63F80" w14:textId="10406BD4" w:rsidR="0045562A" w:rsidRPr="00F51981" w:rsidRDefault="0045562A" w:rsidP="00F51981">
            <w:pPr>
              <w:keepNext/>
              <w:keepLines/>
              <w:ind w:right="120" w:firstLine="28"/>
              <w:outlineLvl w:val="2"/>
              <w:rPr>
                <w:bCs/>
                <w:i/>
              </w:rPr>
            </w:pPr>
            <w:r w:rsidRPr="00F51981">
              <w:rPr>
                <w:bCs/>
              </w:rPr>
              <w:t xml:space="preserve">Состав слова.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1F17EB" w14:textId="48DBC5C7" w:rsidR="0045562A" w:rsidRPr="00F51981" w:rsidRDefault="00843F43" w:rsidP="00F51981">
            <w:pPr>
              <w:suppressAutoHyphens/>
              <w:snapToGrid w:val="0"/>
              <w:jc w:val="center"/>
              <w:rPr>
                <w:lang w:eastAsia="ar-SA"/>
              </w:rPr>
            </w:pPr>
            <w:r w:rsidRPr="00F51981">
              <w:rPr>
                <w:lang w:eastAsia="ar-SA"/>
              </w:rPr>
              <w:t>1</w:t>
            </w:r>
          </w:p>
        </w:tc>
      </w:tr>
      <w:tr w:rsidR="0045562A" w:rsidRPr="00F51981" w14:paraId="0DEAFA40"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014408BB" w14:textId="1FC5E42F" w:rsidR="0045562A" w:rsidRPr="00F51981" w:rsidRDefault="003804E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133</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2A0FA2AF" w14:textId="12755DCA" w:rsidR="0045562A" w:rsidRPr="00F51981" w:rsidRDefault="0045562A" w:rsidP="00F51981">
            <w:pPr>
              <w:keepNext/>
              <w:keepLines/>
              <w:ind w:right="120" w:firstLine="28"/>
              <w:outlineLvl w:val="2"/>
              <w:rPr>
                <w:bCs/>
                <w:i/>
              </w:rPr>
            </w:pPr>
            <w:r w:rsidRPr="00F51981">
              <w:rPr>
                <w:bCs/>
              </w:rPr>
              <w:t>Правописание орфограмм в значимых частях слова.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E0E89F" w14:textId="323F4021" w:rsidR="0045562A" w:rsidRPr="00F51981" w:rsidRDefault="00843F43" w:rsidP="00F51981">
            <w:pPr>
              <w:suppressAutoHyphens/>
              <w:snapToGrid w:val="0"/>
              <w:jc w:val="center"/>
              <w:rPr>
                <w:lang w:eastAsia="ar-SA"/>
              </w:rPr>
            </w:pPr>
            <w:r w:rsidRPr="00F51981">
              <w:rPr>
                <w:lang w:eastAsia="ar-SA"/>
              </w:rPr>
              <w:t>1</w:t>
            </w:r>
          </w:p>
        </w:tc>
      </w:tr>
      <w:tr w:rsidR="0045562A" w:rsidRPr="00F51981" w14:paraId="51AD59BB"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0A8F1FEA" w14:textId="17BA8932" w:rsidR="0045562A" w:rsidRPr="00F51981" w:rsidRDefault="003804E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134</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2FC807BF" w14:textId="3B9BC395" w:rsidR="0045562A" w:rsidRPr="00F51981" w:rsidRDefault="0045562A" w:rsidP="00F51981">
            <w:pPr>
              <w:ind w:right="120" w:firstLine="28"/>
              <w:rPr>
                <w:i/>
              </w:rPr>
            </w:pPr>
            <w:r w:rsidRPr="00F51981">
              <w:rPr>
                <w:bCs/>
              </w:rPr>
              <w:t xml:space="preserve">Части речи.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DE0145" w14:textId="3F8C0DDA" w:rsidR="0045562A" w:rsidRPr="00F51981" w:rsidRDefault="00843F43" w:rsidP="00F51981">
            <w:pPr>
              <w:suppressAutoHyphens/>
              <w:snapToGrid w:val="0"/>
              <w:jc w:val="center"/>
              <w:rPr>
                <w:lang w:eastAsia="ar-SA"/>
              </w:rPr>
            </w:pPr>
            <w:r w:rsidRPr="00F51981">
              <w:rPr>
                <w:lang w:eastAsia="ar-SA"/>
              </w:rPr>
              <w:t>1</w:t>
            </w:r>
          </w:p>
        </w:tc>
      </w:tr>
      <w:tr w:rsidR="0045562A" w:rsidRPr="00F51981" w14:paraId="79A1DE19" w14:textId="77777777" w:rsidTr="00D67DCF">
        <w:trPr>
          <w:trHeight w:val="397"/>
        </w:trPr>
        <w:tc>
          <w:tcPr>
            <w:tcW w:w="993" w:type="dxa"/>
            <w:tcBorders>
              <w:top w:val="single" w:sz="4" w:space="0" w:color="000000"/>
              <w:left w:val="single" w:sz="4" w:space="0" w:color="000000"/>
              <w:bottom w:val="single" w:sz="4" w:space="0" w:color="000000"/>
            </w:tcBorders>
            <w:shd w:val="clear" w:color="auto" w:fill="auto"/>
          </w:tcPr>
          <w:p w14:paraId="025840BA" w14:textId="5B5E47A3" w:rsidR="0045562A" w:rsidRPr="00F51981" w:rsidRDefault="003804E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135</w:t>
            </w:r>
          </w:p>
        </w:tc>
        <w:tc>
          <w:tcPr>
            <w:tcW w:w="11907" w:type="dxa"/>
            <w:tcBorders>
              <w:top w:val="single" w:sz="4" w:space="0" w:color="000000"/>
              <w:left w:val="single" w:sz="4" w:space="0" w:color="000000"/>
              <w:bottom w:val="single" w:sz="4" w:space="0" w:color="000000"/>
              <w:right w:val="single" w:sz="4" w:space="0" w:color="auto"/>
            </w:tcBorders>
            <w:shd w:val="clear" w:color="auto" w:fill="auto"/>
          </w:tcPr>
          <w:p w14:paraId="0EB7DD04" w14:textId="61AB039E" w:rsidR="0045562A" w:rsidRPr="00F51981" w:rsidRDefault="0045562A" w:rsidP="00F51981">
            <w:pPr>
              <w:ind w:right="120" w:firstLine="28"/>
              <w:rPr>
                <w:bCs/>
                <w:i/>
              </w:rPr>
            </w:pPr>
            <w:r w:rsidRPr="00F51981">
              <w:rPr>
                <w:bCs/>
              </w:rPr>
              <w:t xml:space="preserve">Части речи.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A693D5" w14:textId="7AFC3231" w:rsidR="0045562A" w:rsidRPr="00F51981" w:rsidRDefault="00843F43" w:rsidP="00F51981">
            <w:pPr>
              <w:suppressAutoHyphens/>
              <w:snapToGrid w:val="0"/>
              <w:jc w:val="center"/>
              <w:rPr>
                <w:lang w:eastAsia="ar-SA"/>
              </w:rPr>
            </w:pPr>
            <w:r w:rsidRPr="00F51981">
              <w:rPr>
                <w:lang w:eastAsia="ar-SA"/>
              </w:rPr>
              <w:t>1</w:t>
            </w:r>
          </w:p>
        </w:tc>
      </w:tr>
      <w:tr w:rsidR="0045562A" w:rsidRPr="00F51981" w14:paraId="6256C1B4" w14:textId="77777777" w:rsidTr="00D67DCF">
        <w:trPr>
          <w:trHeight w:val="397"/>
        </w:trPr>
        <w:tc>
          <w:tcPr>
            <w:tcW w:w="993" w:type="dxa"/>
            <w:tcBorders>
              <w:top w:val="single" w:sz="4" w:space="0" w:color="000000"/>
              <w:left w:val="single" w:sz="4" w:space="0" w:color="000000"/>
              <w:bottom w:val="single" w:sz="6" w:space="0" w:color="auto"/>
            </w:tcBorders>
            <w:shd w:val="clear" w:color="auto" w:fill="auto"/>
          </w:tcPr>
          <w:p w14:paraId="51D25001" w14:textId="34A9A201" w:rsidR="0045562A" w:rsidRPr="00F51981" w:rsidRDefault="003804E3" w:rsidP="00F51981">
            <w:pPr>
              <w:pStyle w:val="a5"/>
              <w:suppressAutoHyphens/>
              <w:snapToGrid w:val="0"/>
              <w:spacing w:after="0" w:line="240" w:lineRule="auto"/>
              <w:ind w:left="360"/>
              <w:rPr>
                <w:rFonts w:ascii="Times New Roman" w:eastAsia="Times New Roman" w:hAnsi="Times New Roman"/>
                <w:sz w:val="24"/>
                <w:szCs w:val="24"/>
                <w:lang w:val="ru-RU" w:eastAsia="ar-SA"/>
              </w:rPr>
            </w:pPr>
            <w:r w:rsidRPr="00F51981">
              <w:rPr>
                <w:rFonts w:ascii="Times New Roman" w:eastAsia="Times New Roman" w:hAnsi="Times New Roman"/>
                <w:sz w:val="24"/>
                <w:szCs w:val="24"/>
                <w:lang w:val="ru-RU" w:eastAsia="ar-SA"/>
              </w:rPr>
              <w:t>136</w:t>
            </w:r>
          </w:p>
        </w:tc>
        <w:tc>
          <w:tcPr>
            <w:tcW w:w="11907" w:type="dxa"/>
            <w:tcBorders>
              <w:top w:val="single" w:sz="4" w:space="0" w:color="000000"/>
              <w:left w:val="single" w:sz="4" w:space="0" w:color="000000"/>
              <w:bottom w:val="single" w:sz="6" w:space="0" w:color="auto"/>
              <w:right w:val="single" w:sz="4" w:space="0" w:color="auto"/>
            </w:tcBorders>
            <w:shd w:val="clear" w:color="auto" w:fill="auto"/>
          </w:tcPr>
          <w:p w14:paraId="0C541800" w14:textId="78B6B217" w:rsidR="0045562A" w:rsidRPr="00F51981" w:rsidRDefault="0045562A" w:rsidP="00F51981">
            <w:pPr>
              <w:ind w:right="120" w:firstLine="28"/>
              <w:jc w:val="both"/>
              <w:rPr>
                <w:bCs/>
                <w:i/>
              </w:rPr>
            </w:pPr>
            <w:r w:rsidRPr="00F51981">
              <w:rPr>
                <w:bCs/>
              </w:rPr>
              <w:t xml:space="preserve">Звуки и буквы.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295F1E" w14:textId="381E8560" w:rsidR="0045562A" w:rsidRPr="00F51981" w:rsidRDefault="00843F43" w:rsidP="00F51981">
            <w:pPr>
              <w:suppressAutoHyphens/>
              <w:snapToGrid w:val="0"/>
              <w:jc w:val="center"/>
              <w:rPr>
                <w:lang w:eastAsia="ar-SA"/>
              </w:rPr>
            </w:pPr>
            <w:r w:rsidRPr="00F51981">
              <w:rPr>
                <w:lang w:eastAsia="ar-SA"/>
              </w:rPr>
              <w:t>1</w:t>
            </w:r>
          </w:p>
        </w:tc>
      </w:tr>
      <w:tr w:rsidR="0045562A" w:rsidRPr="00F51981" w14:paraId="1B502F83" w14:textId="77777777" w:rsidTr="00D67DCF">
        <w:trPr>
          <w:trHeight w:val="397"/>
        </w:trPr>
        <w:tc>
          <w:tcPr>
            <w:tcW w:w="993" w:type="dxa"/>
            <w:tcBorders>
              <w:top w:val="single" w:sz="6" w:space="0" w:color="auto"/>
              <w:left w:val="single" w:sz="4" w:space="0" w:color="000000"/>
              <w:bottom w:val="single" w:sz="6" w:space="0" w:color="auto"/>
            </w:tcBorders>
            <w:shd w:val="clear" w:color="auto" w:fill="auto"/>
          </w:tcPr>
          <w:p w14:paraId="3551F387" w14:textId="77777777" w:rsidR="0045562A" w:rsidRPr="00F51981" w:rsidRDefault="0045562A" w:rsidP="00F51981">
            <w:pPr>
              <w:suppressAutoHyphens/>
              <w:snapToGrid w:val="0"/>
              <w:jc w:val="center"/>
              <w:rPr>
                <w:lang w:eastAsia="ar-SA"/>
              </w:rPr>
            </w:pPr>
            <w:r w:rsidRPr="00F51981">
              <w:rPr>
                <w:lang w:eastAsia="ar-SA"/>
              </w:rPr>
              <w:t>137-140</w:t>
            </w:r>
          </w:p>
        </w:tc>
        <w:tc>
          <w:tcPr>
            <w:tcW w:w="11907" w:type="dxa"/>
            <w:tcBorders>
              <w:top w:val="single" w:sz="6" w:space="0" w:color="auto"/>
              <w:left w:val="single" w:sz="4" w:space="0" w:color="000000"/>
              <w:bottom w:val="single" w:sz="6" w:space="0" w:color="auto"/>
              <w:right w:val="single" w:sz="4" w:space="0" w:color="auto"/>
            </w:tcBorders>
            <w:shd w:val="clear" w:color="auto" w:fill="auto"/>
          </w:tcPr>
          <w:p w14:paraId="08A4ED64" w14:textId="13DB1990" w:rsidR="0045562A" w:rsidRPr="00F51981" w:rsidRDefault="0045562A" w:rsidP="00F51981">
            <w:pPr>
              <w:ind w:right="120" w:firstLine="28"/>
              <w:jc w:val="both"/>
              <w:rPr>
                <w:bCs/>
              </w:rPr>
            </w:pPr>
            <w:r w:rsidRPr="00F51981">
              <w:rPr>
                <w:bCs/>
              </w:rPr>
              <w:t>Резервные уроки.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33CDAD" w14:textId="05EF8C38" w:rsidR="0045562A" w:rsidRPr="00F51981" w:rsidRDefault="00843F43" w:rsidP="00F51981">
            <w:pPr>
              <w:suppressAutoHyphens/>
              <w:snapToGrid w:val="0"/>
              <w:jc w:val="center"/>
              <w:rPr>
                <w:lang w:eastAsia="ar-SA"/>
              </w:rPr>
            </w:pPr>
            <w:r w:rsidRPr="00F51981">
              <w:rPr>
                <w:lang w:eastAsia="ar-SA"/>
              </w:rPr>
              <w:t>1</w:t>
            </w:r>
          </w:p>
        </w:tc>
      </w:tr>
      <w:tr w:rsidR="003D6D34" w:rsidRPr="00F51981" w14:paraId="07DB615F" w14:textId="77777777" w:rsidTr="00D67DCF">
        <w:trPr>
          <w:trHeight w:val="397"/>
        </w:trPr>
        <w:tc>
          <w:tcPr>
            <w:tcW w:w="993" w:type="dxa"/>
            <w:tcBorders>
              <w:top w:val="single" w:sz="6" w:space="0" w:color="auto"/>
              <w:left w:val="single" w:sz="4" w:space="0" w:color="000000"/>
              <w:bottom w:val="single" w:sz="4" w:space="0" w:color="000000"/>
            </w:tcBorders>
            <w:shd w:val="clear" w:color="auto" w:fill="auto"/>
          </w:tcPr>
          <w:p w14:paraId="3A3ED1E3" w14:textId="77777777" w:rsidR="003D6D34" w:rsidRPr="00F51981" w:rsidRDefault="003D6D34" w:rsidP="00F51981">
            <w:pPr>
              <w:suppressAutoHyphens/>
              <w:snapToGrid w:val="0"/>
              <w:rPr>
                <w:lang w:eastAsia="ar-SA"/>
              </w:rPr>
            </w:pPr>
          </w:p>
        </w:tc>
        <w:tc>
          <w:tcPr>
            <w:tcW w:w="11907" w:type="dxa"/>
            <w:tcBorders>
              <w:top w:val="single" w:sz="6" w:space="0" w:color="auto"/>
              <w:left w:val="single" w:sz="4" w:space="0" w:color="000000"/>
              <w:bottom w:val="single" w:sz="4" w:space="0" w:color="000000"/>
              <w:right w:val="single" w:sz="4" w:space="0" w:color="auto"/>
            </w:tcBorders>
            <w:shd w:val="clear" w:color="auto" w:fill="auto"/>
          </w:tcPr>
          <w:p w14:paraId="1706CC81" w14:textId="5B2AA000" w:rsidR="003D6D34" w:rsidRPr="00F51981" w:rsidRDefault="003D6D34" w:rsidP="00F51981">
            <w:pPr>
              <w:ind w:right="120" w:firstLine="28"/>
              <w:jc w:val="both"/>
              <w:rPr>
                <w:bCs/>
              </w:rPr>
            </w:pPr>
            <w:r w:rsidRPr="00F51981">
              <w:rPr>
                <w:bCs/>
              </w:rPr>
              <w:t xml:space="preserve">Итого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E03EEF" w14:textId="0B93A6BF" w:rsidR="003D6D34" w:rsidRPr="00F51981" w:rsidRDefault="003D6D34" w:rsidP="00F51981">
            <w:pPr>
              <w:suppressAutoHyphens/>
              <w:snapToGrid w:val="0"/>
              <w:jc w:val="center"/>
              <w:rPr>
                <w:lang w:eastAsia="ar-SA"/>
              </w:rPr>
            </w:pPr>
            <w:r w:rsidRPr="00F51981">
              <w:rPr>
                <w:lang w:eastAsia="ar-SA"/>
              </w:rPr>
              <w:t>140 ч.</w:t>
            </w:r>
          </w:p>
        </w:tc>
      </w:tr>
      <w:bookmarkEnd w:id="3"/>
    </w:tbl>
    <w:p w14:paraId="5F59BCCB" w14:textId="250B023C" w:rsidR="009E6D9B" w:rsidRPr="00F51981" w:rsidRDefault="009E6D9B" w:rsidP="00F51981">
      <w:pPr>
        <w:outlineLvl w:val="3"/>
      </w:pPr>
    </w:p>
    <w:p w14:paraId="4BC9D951" w14:textId="77777777" w:rsidR="00F35826" w:rsidRPr="00F51981" w:rsidRDefault="00F35826" w:rsidP="00F51981">
      <w:pPr>
        <w:outlineLvl w:val="3"/>
        <w:sectPr w:rsidR="00F35826" w:rsidRPr="00F51981" w:rsidSect="009B258C">
          <w:pgSz w:w="16838" w:h="11906" w:orient="landscape"/>
          <w:pgMar w:top="1135" w:right="737" w:bottom="851" w:left="993" w:header="709" w:footer="709" w:gutter="0"/>
          <w:cols w:space="708"/>
          <w:docGrid w:linePitch="360"/>
        </w:sectPr>
      </w:pPr>
    </w:p>
    <w:p w14:paraId="68A95B64" w14:textId="77777777" w:rsidR="00F35826" w:rsidRPr="00F51981" w:rsidRDefault="00F35826" w:rsidP="00F51981">
      <w:pPr>
        <w:jc w:val="center"/>
        <w:rPr>
          <w:b/>
        </w:rPr>
      </w:pPr>
      <w:r w:rsidRPr="00F51981">
        <w:rPr>
          <w:b/>
        </w:rPr>
        <w:lastRenderedPageBreak/>
        <w:t>Контрольно – измерительные материалы по русскому языку</w:t>
      </w:r>
    </w:p>
    <w:p w14:paraId="4423EF82" w14:textId="0C604A11" w:rsidR="00F35826" w:rsidRPr="00F51981" w:rsidRDefault="00F35826" w:rsidP="00F51981">
      <w:pPr>
        <w:jc w:val="center"/>
        <w:rPr>
          <w:b/>
        </w:rPr>
      </w:pPr>
      <w:r w:rsidRPr="00F51981">
        <w:rPr>
          <w:b/>
        </w:rPr>
        <w:t xml:space="preserve"> в соответствии с ФГОС НОО</w:t>
      </w:r>
    </w:p>
    <w:p w14:paraId="4AA381F6" w14:textId="77777777" w:rsidR="0039284B" w:rsidRPr="00F51981" w:rsidRDefault="0039284B" w:rsidP="00F51981">
      <w:pPr>
        <w:jc w:val="center"/>
        <w:rPr>
          <w:b/>
        </w:rPr>
      </w:pPr>
    </w:p>
    <w:p w14:paraId="637E896B" w14:textId="77777777" w:rsidR="00F35826" w:rsidRPr="00F51981" w:rsidRDefault="00F35826" w:rsidP="00F51981">
      <w:pPr>
        <w:ind w:left="57" w:right="57" w:firstLine="709"/>
        <w:jc w:val="center"/>
        <w:rPr>
          <w:b/>
        </w:rPr>
      </w:pPr>
      <w:r w:rsidRPr="00F51981">
        <w:rPr>
          <w:b/>
        </w:rPr>
        <w:t xml:space="preserve">Контрольное списывание по русскому языку за 1 полугодие. </w:t>
      </w:r>
    </w:p>
    <w:p w14:paraId="086ACCBA" w14:textId="77777777" w:rsidR="00F35826" w:rsidRPr="00F51981" w:rsidRDefault="00F35826" w:rsidP="00F51981">
      <w:pPr>
        <w:ind w:left="57" w:right="57" w:firstLine="709"/>
        <w:jc w:val="center"/>
        <w:rPr>
          <w:b/>
        </w:rPr>
      </w:pPr>
      <w:r w:rsidRPr="00F51981">
        <w:rPr>
          <w:b/>
        </w:rPr>
        <w:t xml:space="preserve">1 класс </w:t>
      </w:r>
    </w:p>
    <w:p w14:paraId="043CC2E8" w14:textId="77777777" w:rsidR="00F35826" w:rsidRPr="00F51981" w:rsidRDefault="00F35826" w:rsidP="00F51981">
      <w:pPr>
        <w:ind w:left="57" w:right="57" w:firstLine="709"/>
        <w:jc w:val="both"/>
      </w:pPr>
      <w:r w:rsidRPr="00F51981">
        <w:t>Иван и Вадим дома были одни. Иван дал Вадиму бумагу. Дети рисовали. Вадим нарисовал радугу. А Иван – дом и ворону.</w:t>
      </w:r>
    </w:p>
    <w:p w14:paraId="2A0DEEC3" w14:textId="77777777" w:rsidR="00F35826" w:rsidRPr="00F51981" w:rsidRDefault="00F35826" w:rsidP="00F51981">
      <w:pPr>
        <w:ind w:left="57" w:right="57" w:firstLine="709"/>
        <w:jc w:val="both"/>
      </w:pPr>
    </w:p>
    <w:p w14:paraId="738D7652" w14:textId="77777777" w:rsidR="00F35826" w:rsidRPr="00F51981" w:rsidRDefault="00F35826" w:rsidP="00F51981">
      <w:pPr>
        <w:ind w:left="57" w:right="57" w:firstLine="709"/>
        <w:jc w:val="center"/>
        <w:rPr>
          <w:b/>
        </w:rPr>
      </w:pPr>
      <w:r w:rsidRPr="00F51981">
        <w:rPr>
          <w:b/>
        </w:rPr>
        <w:t xml:space="preserve">Контрольный диктант по русскому языку за 1 полугодие. </w:t>
      </w:r>
    </w:p>
    <w:p w14:paraId="15010C92" w14:textId="77777777" w:rsidR="00F35826" w:rsidRPr="00F51981" w:rsidRDefault="00F35826" w:rsidP="00F51981">
      <w:pPr>
        <w:ind w:left="57" w:right="57" w:firstLine="709"/>
        <w:jc w:val="both"/>
      </w:pPr>
    </w:p>
    <w:p w14:paraId="644BFC5A" w14:textId="77777777" w:rsidR="00F35826" w:rsidRPr="00F51981" w:rsidRDefault="00F35826" w:rsidP="00F51981">
      <w:pPr>
        <w:ind w:left="57" w:right="57" w:firstLine="709"/>
        <w:jc w:val="both"/>
      </w:pPr>
      <w:r w:rsidRPr="00F51981">
        <w:t>Зима. Ударил мороз. У дома гора. Вадим и Лариса играли. У Вадима сани. А у Ларисы лыжи.</w:t>
      </w:r>
    </w:p>
    <w:p w14:paraId="521CF531" w14:textId="77777777" w:rsidR="00F35826" w:rsidRPr="00F51981" w:rsidRDefault="00F35826" w:rsidP="00F51981">
      <w:pPr>
        <w:ind w:left="57" w:right="57" w:firstLine="709"/>
        <w:jc w:val="both"/>
      </w:pPr>
    </w:p>
    <w:p w14:paraId="3BF7333D" w14:textId="77777777" w:rsidR="00F35826" w:rsidRPr="00F51981" w:rsidRDefault="00F35826" w:rsidP="00F51981">
      <w:pPr>
        <w:ind w:left="57" w:right="57" w:firstLine="709"/>
        <w:jc w:val="center"/>
        <w:rPr>
          <w:b/>
        </w:rPr>
      </w:pPr>
      <w:r w:rsidRPr="00F51981">
        <w:rPr>
          <w:b/>
        </w:rPr>
        <w:t>Грамматическое задание</w:t>
      </w:r>
    </w:p>
    <w:p w14:paraId="15758E38" w14:textId="77777777" w:rsidR="00F35826" w:rsidRPr="00F51981" w:rsidRDefault="00F35826" w:rsidP="00F51981">
      <w:pPr>
        <w:pStyle w:val="a5"/>
        <w:numPr>
          <w:ilvl w:val="0"/>
          <w:numId w:val="17"/>
        </w:numPr>
        <w:spacing w:after="0" w:line="240" w:lineRule="auto"/>
        <w:ind w:left="57" w:right="57" w:firstLine="709"/>
        <w:jc w:val="both"/>
        <w:rPr>
          <w:rFonts w:ascii="Times New Roman" w:hAnsi="Times New Roman"/>
          <w:sz w:val="24"/>
          <w:szCs w:val="24"/>
          <w:lang w:val="ru-RU"/>
        </w:rPr>
      </w:pPr>
      <w:r w:rsidRPr="00F51981">
        <w:rPr>
          <w:rFonts w:ascii="Times New Roman" w:hAnsi="Times New Roman"/>
          <w:b/>
          <w:sz w:val="24"/>
          <w:szCs w:val="24"/>
          <w:lang w:val="ru-RU"/>
        </w:rPr>
        <w:t xml:space="preserve">Поставить ударение, разбить на слоги, сделать звуковой анализ слов </w:t>
      </w:r>
    </w:p>
    <w:p w14:paraId="59DDB2C3" w14:textId="77777777" w:rsidR="00F35826" w:rsidRPr="00F51981" w:rsidRDefault="00F35826" w:rsidP="00F51981">
      <w:pPr>
        <w:pStyle w:val="a5"/>
        <w:spacing w:after="0" w:line="240" w:lineRule="auto"/>
        <w:ind w:left="57" w:right="57" w:firstLine="709"/>
        <w:jc w:val="both"/>
        <w:rPr>
          <w:rFonts w:ascii="Times New Roman" w:hAnsi="Times New Roman"/>
          <w:sz w:val="24"/>
          <w:szCs w:val="24"/>
          <w:lang w:val="ru-RU"/>
        </w:rPr>
      </w:pPr>
      <w:r w:rsidRPr="00F51981">
        <w:rPr>
          <w:rFonts w:ascii="Times New Roman" w:hAnsi="Times New Roman"/>
          <w:sz w:val="24"/>
          <w:szCs w:val="24"/>
          <w:lang w:val="ru-RU"/>
        </w:rPr>
        <w:t>были, Вадим, ворона</w:t>
      </w:r>
    </w:p>
    <w:p w14:paraId="291FDA6D" w14:textId="77777777" w:rsidR="00F35826" w:rsidRPr="00F51981" w:rsidRDefault="00F35826" w:rsidP="00F51981">
      <w:pPr>
        <w:pStyle w:val="a5"/>
        <w:spacing w:after="0" w:line="240" w:lineRule="auto"/>
        <w:ind w:left="57" w:right="57" w:firstLine="709"/>
        <w:jc w:val="both"/>
        <w:rPr>
          <w:rFonts w:ascii="Times New Roman" w:hAnsi="Times New Roman"/>
          <w:sz w:val="24"/>
          <w:szCs w:val="24"/>
          <w:lang w:val="ru-RU"/>
        </w:rPr>
      </w:pPr>
    </w:p>
    <w:p w14:paraId="460B5D8A" w14:textId="77777777" w:rsidR="00F35826" w:rsidRPr="00F51981" w:rsidRDefault="00F35826" w:rsidP="00F51981">
      <w:pPr>
        <w:ind w:left="57" w:right="57" w:firstLine="709"/>
        <w:jc w:val="center"/>
        <w:rPr>
          <w:b/>
          <w:bCs/>
        </w:rPr>
      </w:pPr>
      <w:r w:rsidRPr="00F51981">
        <w:rPr>
          <w:b/>
          <w:bCs/>
        </w:rPr>
        <w:t>Контрольное списывание по русскому языку</w:t>
      </w:r>
    </w:p>
    <w:p w14:paraId="3D105E16" w14:textId="77777777" w:rsidR="00F35826" w:rsidRPr="00F51981" w:rsidRDefault="00F35826" w:rsidP="00F51981">
      <w:pPr>
        <w:ind w:left="57" w:right="57" w:firstLine="709"/>
        <w:jc w:val="center"/>
        <w:rPr>
          <w:b/>
          <w:bCs/>
        </w:rPr>
      </w:pPr>
      <w:r w:rsidRPr="00F51981">
        <w:rPr>
          <w:b/>
          <w:bCs/>
        </w:rPr>
        <w:t>1 класс 3 четверть</w:t>
      </w:r>
    </w:p>
    <w:p w14:paraId="37F63B7F" w14:textId="77777777" w:rsidR="00F35826" w:rsidRPr="00F51981" w:rsidRDefault="00F35826" w:rsidP="00F51981">
      <w:pPr>
        <w:ind w:left="57" w:right="57" w:firstLine="709"/>
        <w:jc w:val="center"/>
        <w:rPr>
          <w:b/>
          <w:bCs/>
        </w:rPr>
      </w:pPr>
    </w:p>
    <w:p w14:paraId="7C55583E" w14:textId="77777777" w:rsidR="00F35826" w:rsidRPr="00F51981" w:rsidRDefault="00F35826" w:rsidP="00F51981">
      <w:pPr>
        <w:ind w:left="57" w:right="57" w:firstLine="709"/>
        <w:jc w:val="center"/>
        <w:rPr>
          <w:b/>
          <w:bCs/>
        </w:rPr>
      </w:pPr>
      <w:r w:rsidRPr="00F51981">
        <w:rPr>
          <w:b/>
          <w:bCs/>
        </w:rPr>
        <w:t>Лесной красавец</w:t>
      </w:r>
    </w:p>
    <w:p w14:paraId="71272BF2" w14:textId="77777777" w:rsidR="00F35826" w:rsidRPr="00F51981" w:rsidRDefault="00F35826" w:rsidP="00F51981">
      <w:pPr>
        <w:pStyle w:val="a5"/>
        <w:spacing w:after="0" w:line="240" w:lineRule="auto"/>
        <w:ind w:left="57" w:right="57" w:firstLine="709"/>
        <w:jc w:val="both"/>
        <w:rPr>
          <w:rFonts w:ascii="Times New Roman" w:eastAsia="Times New Roman" w:hAnsi="Times New Roman"/>
          <w:sz w:val="24"/>
          <w:szCs w:val="24"/>
          <w:lang w:val="ru-RU" w:eastAsia="ru-RU"/>
        </w:rPr>
      </w:pPr>
      <w:r w:rsidRPr="00F51981">
        <w:rPr>
          <w:rFonts w:ascii="Times New Roman" w:eastAsia="Times New Roman" w:hAnsi="Times New Roman"/>
          <w:sz w:val="24"/>
          <w:szCs w:val="24"/>
          <w:lang w:val="ru-RU" w:eastAsia="ru-RU"/>
        </w:rPr>
        <w:t>Ольга зашла в чащу. Там рос душистый ландыш. Это лесное чудо! Росинки падали на землю. Так цветы умывались. Ландыши – это краса лесов.</w:t>
      </w:r>
    </w:p>
    <w:p w14:paraId="06CDD2A3" w14:textId="77777777" w:rsidR="00F35826" w:rsidRPr="00F51981" w:rsidRDefault="00F35826" w:rsidP="00F51981">
      <w:pPr>
        <w:pStyle w:val="a5"/>
        <w:spacing w:after="0" w:line="240" w:lineRule="auto"/>
        <w:ind w:left="57" w:right="57" w:firstLine="709"/>
        <w:jc w:val="both"/>
        <w:rPr>
          <w:rFonts w:ascii="Times New Roman" w:eastAsia="Times New Roman" w:hAnsi="Times New Roman"/>
          <w:sz w:val="24"/>
          <w:szCs w:val="24"/>
          <w:lang w:val="ru-RU" w:eastAsia="ru-RU"/>
        </w:rPr>
      </w:pPr>
    </w:p>
    <w:p w14:paraId="21166419" w14:textId="77777777" w:rsidR="00F35826" w:rsidRPr="00F51981" w:rsidRDefault="00F35826" w:rsidP="00F51981">
      <w:pPr>
        <w:ind w:left="57" w:right="57" w:firstLine="709"/>
        <w:jc w:val="center"/>
        <w:rPr>
          <w:b/>
          <w:bCs/>
        </w:rPr>
      </w:pPr>
      <w:r w:rsidRPr="00F51981">
        <w:rPr>
          <w:b/>
          <w:bCs/>
        </w:rPr>
        <w:t>Контрольный диктант за 3 четверть 1 класс</w:t>
      </w:r>
    </w:p>
    <w:p w14:paraId="730AE55A" w14:textId="77777777" w:rsidR="00F35826" w:rsidRPr="00F51981" w:rsidRDefault="00F35826" w:rsidP="00F51981">
      <w:pPr>
        <w:ind w:left="57" w:right="57" w:firstLine="709"/>
        <w:jc w:val="center"/>
        <w:rPr>
          <w:b/>
          <w:bCs/>
        </w:rPr>
      </w:pPr>
      <w:r w:rsidRPr="00F51981">
        <w:rPr>
          <w:b/>
          <w:bCs/>
        </w:rPr>
        <w:t>Липа</w:t>
      </w:r>
    </w:p>
    <w:p w14:paraId="040D9879" w14:textId="0297F9F4" w:rsidR="00F35826" w:rsidRPr="00F51981" w:rsidRDefault="00F35826" w:rsidP="00F51981">
      <w:pPr>
        <w:ind w:left="57" w:right="57" w:firstLine="709"/>
        <w:jc w:val="both"/>
      </w:pPr>
      <w:r w:rsidRPr="00F51981">
        <w:t>Пришла весна. Выросла тонкая липка. Лопнули почки. На ветках видны листочки. Вот пушистые цветы. Они пахнут медом. Пчёлки любят пить нектар.</w:t>
      </w:r>
    </w:p>
    <w:p w14:paraId="189F074B" w14:textId="4E1432A2" w:rsidR="00F35826" w:rsidRPr="00F51981" w:rsidRDefault="00F35826" w:rsidP="00F51981">
      <w:pPr>
        <w:ind w:left="57" w:right="57" w:firstLine="709"/>
      </w:pPr>
      <w:r w:rsidRPr="00F51981">
        <w:rPr>
          <w:i/>
          <w:iCs/>
        </w:rPr>
        <w:t>Слова для справок</w:t>
      </w:r>
      <w:r w:rsidRPr="00F51981">
        <w:t>: пчёлки, нектар, почки, листочки (листья).</w:t>
      </w:r>
    </w:p>
    <w:p w14:paraId="27E7779A" w14:textId="77777777" w:rsidR="00F35826" w:rsidRPr="00F51981" w:rsidRDefault="00F35826" w:rsidP="00F51981">
      <w:pPr>
        <w:ind w:left="57" w:right="57" w:firstLine="709"/>
        <w:jc w:val="center"/>
        <w:rPr>
          <w:b/>
        </w:rPr>
      </w:pPr>
      <w:r w:rsidRPr="00F51981">
        <w:rPr>
          <w:b/>
        </w:rPr>
        <w:t>Грамматическое задание.</w:t>
      </w:r>
    </w:p>
    <w:p w14:paraId="75E420FD" w14:textId="77777777" w:rsidR="00F35826" w:rsidRPr="00F51981" w:rsidRDefault="00F35826" w:rsidP="00F51981">
      <w:pPr>
        <w:numPr>
          <w:ilvl w:val="0"/>
          <w:numId w:val="18"/>
        </w:numPr>
        <w:ind w:left="57" w:right="57" w:firstLine="709"/>
        <w:jc w:val="both"/>
      </w:pPr>
      <w:r w:rsidRPr="00F51981">
        <w:t>Поставить ударение и разбить на слоги:</w:t>
      </w:r>
    </w:p>
    <w:p w14:paraId="4BD28624" w14:textId="77777777" w:rsidR="00F35826" w:rsidRPr="00F51981" w:rsidRDefault="00F35826" w:rsidP="00F51981">
      <w:pPr>
        <w:ind w:left="57" w:right="57" w:firstLine="709"/>
        <w:jc w:val="both"/>
      </w:pPr>
      <w:r w:rsidRPr="00F51981">
        <w:t>Липа, азбука, весна.</w:t>
      </w:r>
    </w:p>
    <w:p w14:paraId="6670F336" w14:textId="77777777" w:rsidR="00F35826" w:rsidRPr="00F51981" w:rsidRDefault="00F35826" w:rsidP="00F51981">
      <w:pPr>
        <w:numPr>
          <w:ilvl w:val="0"/>
          <w:numId w:val="18"/>
        </w:numPr>
        <w:ind w:left="57" w:right="57" w:firstLine="709"/>
        <w:jc w:val="both"/>
      </w:pPr>
      <w:r w:rsidRPr="00F51981">
        <w:t xml:space="preserve">Сделать звуко-буквенный анализ слова </w:t>
      </w:r>
      <w:r w:rsidRPr="00F51981">
        <w:rPr>
          <w:i/>
        </w:rPr>
        <w:t>липа.</w:t>
      </w:r>
    </w:p>
    <w:p w14:paraId="35ECE4DC" w14:textId="77777777" w:rsidR="00F35826" w:rsidRPr="00F51981" w:rsidRDefault="00F35826" w:rsidP="00F51981">
      <w:pPr>
        <w:ind w:left="57" w:right="57" w:firstLine="709"/>
        <w:jc w:val="center"/>
        <w:rPr>
          <w:b/>
        </w:rPr>
      </w:pPr>
    </w:p>
    <w:p w14:paraId="162F3A2F" w14:textId="650618A8" w:rsidR="00F35826" w:rsidRPr="00F51981" w:rsidRDefault="00F35826" w:rsidP="00F51981">
      <w:pPr>
        <w:ind w:left="57" w:right="57" w:firstLine="709"/>
        <w:jc w:val="center"/>
        <w:rPr>
          <w:b/>
        </w:rPr>
      </w:pPr>
      <w:r w:rsidRPr="00F51981">
        <w:rPr>
          <w:b/>
        </w:rPr>
        <w:t xml:space="preserve">Контрольное списывание по русскому языку </w:t>
      </w:r>
    </w:p>
    <w:p w14:paraId="2CD7CF34" w14:textId="77777777" w:rsidR="00F35826" w:rsidRPr="00F51981" w:rsidRDefault="00F35826" w:rsidP="00F51981">
      <w:pPr>
        <w:ind w:left="57" w:right="57" w:firstLine="709"/>
        <w:jc w:val="center"/>
        <w:rPr>
          <w:b/>
        </w:rPr>
      </w:pPr>
      <w:r w:rsidRPr="00F51981">
        <w:rPr>
          <w:b/>
        </w:rPr>
        <w:t>1 класс 2 полугодие</w:t>
      </w:r>
    </w:p>
    <w:p w14:paraId="6E34C538" w14:textId="77777777" w:rsidR="00F35826" w:rsidRPr="00F51981" w:rsidRDefault="00F35826" w:rsidP="00F51981">
      <w:pPr>
        <w:ind w:left="57" w:right="57" w:firstLine="709"/>
        <w:jc w:val="center"/>
        <w:rPr>
          <w:b/>
        </w:rPr>
      </w:pPr>
      <w:r w:rsidRPr="00F51981">
        <w:rPr>
          <w:b/>
        </w:rPr>
        <w:t>Ландыши.</w:t>
      </w:r>
    </w:p>
    <w:p w14:paraId="797EF28C" w14:textId="5E040953" w:rsidR="00F35826" w:rsidRPr="00F51981" w:rsidRDefault="00F35826" w:rsidP="00F51981">
      <w:pPr>
        <w:ind w:left="57" w:right="57" w:firstLine="652"/>
        <w:jc w:val="both"/>
      </w:pPr>
      <w:r w:rsidRPr="00F51981">
        <w:t>Света и Дима пошли в лес. Стоял тёплый денёк. Роща была залита ярким светом. В тени росли беленькие ландыши. Они были хороши и душисты. Дети любовались цветами. Это чудо природы.</w:t>
      </w:r>
    </w:p>
    <w:p w14:paraId="2E662128" w14:textId="77777777" w:rsidR="00F35826" w:rsidRPr="00F51981" w:rsidRDefault="00F35826" w:rsidP="00F51981">
      <w:pPr>
        <w:ind w:left="57" w:right="57" w:firstLine="709"/>
        <w:jc w:val="center"/>
        <w:rPr>
          <w:b/>
        </w:rPr>
      </w:pPr>
    </w:p>
    <w:p w14:paraId="162BD2C8" w14:textId="2218D9BE" w:rsidR="00F35826" w:rsidRPr="00F51981" w:rsidRDefault="00F35826" w:rsidP="00F51981">
      <w:pPr>
        <w:ind w:left="57" w:right="57" w:firstLine="709"/>
        <w:jc w:val="center"/>
        <w:rPr>
          <w:b/>
        </w:rPr>
      </w:pPr>
      <w:r w:rsidRPr="00F51981">
        <w:rPr>
          <w:b/>
        </w:rPr>
        <w:t>Контрольный диктант по русскому языку</w:t>
      </w:r>
    </w:p>
    <w:p w14:paraId="2A42081E" w14:textId="77777777" w:rsidR="00F35826" w:rsidRPr="00F51981" w:rsidRDefault="00F35826" w:rsidP="00F51981">
      <w:pPr>
        <w:ind w:right="57"/>
        <w:jc w:val="center"/>
        <w:rPr>
          <w:b/>
        </w:rPr>
      </w:pPr>
      <w:r w:rsidRPr="00F51981">
        <w:rPr>
          <w:b/>
        </w:rPr>
        <w:t>1 класс 2 полугодие</w:t>
      </w:r>
    </w:p>
    <w:p w14:paraId="423E28FC" w14:textId="77777777" w:rsidR="00F35826" w:rsidRPr="00F51981" w:rsidRDefault="00F35826" w:rsidP="00F51981">
      <w:pPr>
        <w:ind w:left="57" w:right="57" w:firstLine="709"/>
        <w:jc w:val="center"/>
        <w:rPr>
          <w:b/>
        </w:rPr>
      </w:pPr>
      <w:r w:rsidRPr="00F51981">
        <w:rPr>
          <w:b/>
        </w:rPr>
        <w:t>Весна.</w:t>
      </w:r>
    </w:p>
    <w:p w14:paraId="65B72D54" w14:textId="77777777" w:rsidR="00F35826" w:rsidRPr="00F51981" w:rsidRDefault="00F35826" w:rsidP="00F51981">
      <w:pPr>
        <w:ind w:left="57" w:right="57" w:firstLine="709"/>
        <w:jc w:val="center"/>
      </w:pPr>
      <w:r w:rsidRPr="00F51981">
        <w:t xml:space="preserve">Пришла весна. Тёплый ветер </w:t>
      </w:r>
      <w:r w:rsidRPr="00F51981">
        <w:rPr>
          <w:u w:val="single"/>
        </w:rPr>
        <w:t xml:space="preserve">разогнал </w:t>
      </w:r>
      <w:r w:rsidRPr="00F51981">
        <w:t xml:space="preserve">тучи. Белые пушистые облака бегут по небу. На лужайке рос подснежник. У него нежные </w:t>
      </w:r>
      <w:r w:rsidRPr="00F51981">
        <w:rPr>
          <w:u w:val="single"/>
        </w:rPr>
        <w:t>синие</w:t>
      </w:r>
      <w:r w:rsidRPr="00F51981">
        <w:t xml:space="preserve"> цветочки. Шмель спешит к </w:t>
      </w:r>
      <w:r w:rsidRPr="00F51981">
        <w:rPr>
          <w:u w:val="single"/>
        </w:rPr>
        <w:t>чашечке</w:t>
      </w:r>
      <w:r w:rsidRPr="00F51981">
        <w:t xml:space="preserve"> цветка.</w:t>
      </w:r>
    </w:p>
    <w:p w14:paraId="3F52CAEE" w14:textId="77777777" w:rsidR="00F35826" w:rsidRPr="00F51981" w:rsidRDefault="00F35826" w:rsidP="00F51981">
      <w:pPr>
        <w:ind w:left="57" w:right="57" w:firstLine="709"/>
        <w:jc w:val="center"/>
        <w:rPr>
          <w:b/>
        </w:rPr>
      </w:pPr>
    </w:p>
    <w:p w14:paraId="663FD703" w14:textId="77777777" w:rsidR="00F35826" w:rsidRPr="00F51981" w:rsidRDefault="00F35826" w:rsidP="00F51981">
      <w:pPr>
        <w:ind w:left="57" w:right="57" w:firstLine="709"/>
        <w:jc w:val="center"/>
        <w:rPr>
          <w:b/>
        </w:rPr>
      </w:pPr>
      <w:r w:rsidRPr="00F51981">
        <w:rPr>
          <w:b/>
        </w:rPr>
        <w:t xml:space="preserve">Контрольное грамматическое задание по русскому языку </w:t>
      </w:r>
    </w:p>
    <w:p w14:paraId="3A288407" w14:textId="77777777" w:rsidR="00F35826" w:rsidRPr="00F51981" w:rsidRDefault="00F35826" w:rsidP="00F51981">
      <w:pPr>
        <w:ind w:left="57" w:right="57" w:firstLine="709"/>
        <w:jc w:val="center"/>
        <w:rPr>
          <w:b/>
        </w:rPr>
      </w:pPr>
      <w:r w:rsidRPr="00F51981">
        <w:rPr>
          <w:b/>
        </w:rPr>
        <w:t>1 класс 2полугодие</w:t>
      </w:r>
    </w:p>
    <w:p w14:paraId="3F5DD6A3" w14:textId="77777777" w:rsidR="00F35826" w:rsidRPr="00F51981" w:rsidRDefault="00F35826" w:rsidP="00F51981">
      <w:pPr>
        <w:ind w:left="57" w:right="57" w:firstLine="709"/>
        <w:jc w:val="center"/>
        <w:rPr>
          <w:b/>
        </w:rPr>
      </w:pPr>
    </w:p>
    <w:p w14:paraId="0DFFF9BE" w14:textId="77777777" w:rsidR="00F35826" w:rsidRPr="00F51981" w:rsidRDefault="00F35826" w:rsidP="00F51981">
      <w:pPr>
        <w:numPr>
          <w:ilvl w:val="0"/>
          <w:numId w:val="19"/>
        </w:numPr>
        <w:ind w:left="57" w:right="57" w:firstLine="709"/>
      </w:pPr>
      <w:r w:rsidRPr="00F51981">
        <w:t xml:space="preserve">Найди во втором предложении главные члены и подчеркни. </w:t>
      </w:r>
    </w:p>
    <w:p w14:paraId="301CAF4A" w14:textId="77777777" w:rsidR="00F35826" w:rsidRPr="00F51981" w:rsidRDefault="00F35826" w:rsidP="00F51981">
      <w:pPr>
        <w:numPr>
          <w:ilvl w:val="0"/>
          <w:numId w:val="19"/>
        </w:numPr>
        <w:ind w:left="57" w:right="57" w:firstLine="709"/>
      </w:pPr>
      <w:r w:rsidRPr="00F51981">
        <w:t>В третьем предложении подчеркни буквы, обозначающие мягкие согласные звуки.</w:t>
      </w:r>
    </w:p>
    <w:p w14:paraId="577D6560" w14:textId="77777777" w:rsidR="00F35826" w:rsidRPr="00F51981" w:rsidRDefault="00F35826" w:rsidP="00F51981">
      <w:pPr>
        <w:numPr>
          <w:ilvl w:val="0"/>
          <w:numId w:val="19"/>
        </w:numPr>
        <w:ind w:left="57" w:right="57" w:firstLine="709"/>
      </w:pPr>
      <w:r w:rsidRPr="00F51981">
        <w:lastRenderedPageBreak/>
        <w:t>В последнем предложении раздели слова на слоги.</w:t>
      </w:r>
    </w:p>
    <w:p w14:paraId="00A6F643" w14:textId="77777777" w:rsidR="00F35826" w:rsidRPr="00F51981" w:rsidRDefault="00F35826" w:rsidP="00F51981">
      <w:pPr>
        <w:pStyle w:val="a5"/>
        <w:spacing w:after="0" w:line="240" w:lineRule="auto"/>
        <w:ind w:left="57" w:right="57" w:firstLine="709"/>
        <w:jc w:val="both"/>
        <w:rPr>
          <w:rFonts w:ascii="Times New Roman" w:hAnsi="Times New Roman"/>
          <w:sz w:val="24"/>
          <w:szCs w:val="24"/>
          <w:lang w:val="ru-RU"/>
        </w:rPr>
      </w:pPr>
    </w:p>
    <w:p w14:paraId="20420869" w14:textId="1F12BF88" w:rsidR="00F35826" w:rsidRPr="00F51981" w:rsidRDefault="00F35826" w:rsidP="00F51981">
      <w:pPr>
        <w:jc w:val="center"/>
        <w:rPr>
          <w:b/>
        </w:rPr>
      </w:pPr>
      <w:r w:rsidRPr="00F51981">
        <w:rPr>
          <w:b/>
        </w:rPr>
        <w:t>Контрольно-измерительные материалы по русскому языку</w:t>
      </w:r>
    </w:p>
    <w:p w14:paraId="20497419" w14:textId="77777777" w:rsidR="00F35826" w:rsidRPr="00F51981" w:rsidRDefault="00F35826" w:rsidP="00F51981">
      <w:pPr>
        <w:jc w:val="center"/>
        <w:rPr>
          <w:b/>
        </w:rPr>
      </w:pPr>
      <w:r w:rsidRPr="00F51981">
        <w:rPr>
          <w:b/>
        </w:rPr>
        <w:t>2 класс</w:t>
      </w:r>
    </w:p>
    <w:p w14:paraId="3CF79ACB" w14:textId="77777777" w:rsidR="00F35826" w:rsidRPr="00F51981" w:rsidRDefault="00F35826" w:rsidP="00F51981">
      <w:pPr>
        <w:jc w:val="center"/>
        <w:rPr>
          <w:b/>
        </w:rPr>
      </w:pPr>
    </w:p>
    <w:p w14:paraId="01FA2651" w14:textId="77777777" w:rsidR="00F35826" w:rsidRPr="00F51981" w:rsidRDefault="00F35826" w:rsidP="00F51981">
      <w:pPr>
        <w:jc w:val="center"/>
        <w:rPr>
          <w:b/>
        </w:rPr>
      </w:pPr>
      <w:r w:rsidRPr="00F51981">
        <w:rPr>
          <w:b/>
        </w:rPr>
        <w:t>Контрольное списывание по русскому языку 2 класс</w:t>
      </w:r>
    </w:p>
    <w:p w14:paraId="749CB502" w14:textId="77777777" w:rsidR="00F35826" w:rsidRPr="00F51981" w:rsidRDefault="00F35826" w:rsidP="00F51981">
      <w:pPr>
        <w:jc w:val="center"/>
        <w:rPr>
          <w:b/>
        </w:rPr>
      </w:pPr>
      <w:r w:rsidRPr="00F51981">
        <w:rPr>
          <w:b/>
        </w:rPr>
        <w:t xml:space="preserve"> 1четверть.</w:t>
      </w:r>
    </w:p>
    <w:p w14:paraId="3AD907CA" w14:textId="77777777" w:rsidR="00F35826" w:rsidRPr="00F51981" w:rsidRDefault="00F35826" w:rsidP="00F51981">
      <w:pPr>
        <w:ind w:firstLine="709"/>
        <w:jc w:val="both"/>
      </w:pPr>
      <w:r w:rsidRPr="00F51981">
        <w:t>Вот и настала зима. Пушистый снег покрыл землю. У крыльца большой сугроб. Степа и Илья пошли в сад. Они взяли семечки для птиц. (23 слова).</w:t>
      </w:r>
    </w:p>
    <w:p w14:paraId="330C96BE" w14:textId="77777777" w:rsidR="00F35826" w:rsidRPr="00F51981" w:rsidRDefault="00F35826" w:rsidP="00F51981"/>
    <w:p w14:paraId="04FFC002" w14:textId="77777777" w:rsidR="00F35826" w:rsidRPr="00F51981" w:rsidRDefault="00F35826" w:rsidP="00F51981">
      <w:pPr>
        <w:jc w:val="center"/>
        <w:rPr>
          <w:b/>
        </w:rPr>
      </w:pPr>
      <w:r w:rsidRPr="00F51981">
        <w:rPr>
          <w:b/>
        </w:rPr>
        <w:t>Контрольный диктант по русскому языку 2 класс</w:t>
      </w:r>
    </w:p>
    <w:p w14:paraId="6275BD0E" w14:textId="77777777" w:rsidR="00F35826" w:rsidRPr="00F51981" w:rsidRDefault="00F35826" w:rsidP="00F51981">
      <w:pPr>
        <w:jc w:val="center"/>
        <w:rPr>
          <w:b/>
        </w:rPr>
      </w:pPr>
      <w:r w:rsidRPr="00F51981">
        <w:rPr>
          <w:b/>
        </w:rPr>
        <w:t>1четверть.</w:t>
      </w:r>
    </w:p>
    <w:p w14:paraId="59E2A1FE" w14:textId="77777777" w:rsidR="00F35826" w:rsidRPr="00F51981" w:rsidRDefault="00F35826" w:rsidP="00F51981">
      <w:pPr>
        <w:jc w:val="center"/>
        <w:rPr>
          <w:b/>
        </w:rPr>
      </w:pPr>
      <w:r w:rsidRPr="00F51981">
        <w:rPr>
          <w:b/>
        </w:rPr>
        <w:t>Роща.</w:t>
      </w:r>
    </w:p>
    <w:p w14:paraId="666D7A4B" w14:textId="77777777" w:rsidR="00F35826" w:rsidRPr="00F51981" w:rsidRDefault="00F35826" w:rsidP="00F51981">
      <w:pPr>
        <w:ind w:firstLine="709"/>
        <w:jc w:val="both"/>
      </w:pPr>
      <w:r w:rsidRPr="00F51981">
        <w:t>Оля Яшина и Юра Чудин жили у рощи. Там было хорошо. Пели чижи. Цвели ландыши. Пестрые дятлы стучали по дубу. Они искали себе пищу под корой. Ребята часто ходили гулять в рощу. С ними был пес Рыжик.</w:t>
      </w:r>
    </w:p>
    <w:p w14:paraId="10F9741A" w14:textId="77777777" w:rsidR="00F35826" w:rsidRPr="00F51981" w:rsidRDefault="00F35826" w:rsidP="00F51981">
      <w:pPr>
        <w:jc w:val="center"/>
      </w:pPr>
    </w:p>
    <w:p w14:paraId="4CE7CFA7" w14:textId="77777777" w:rsidR="00F35826" w:rsidRPr="00F51981" w:rsidRDefault="00F35826" w:rsidP="00F51981">
      <w:pPr>
        <w:rPr>
          <w:b/>
          <w:i/>
        </w:rPr>
      </w:pPr>
      <w:r w:rsidRPr="00F51981">
        <w:rPr>
          <w:b/>
          <w:i/>
        </w:rPr>
        <w:t xml:space="preserve">   Грамматическое задание:</w:t>
      </w:r>
    </w:p>
    <w:p w14:paraId="74161B12" w14:textId="77777777" w:rsidR="00F35826" w:rsidRPr="00F51981" w:rsidRDefault="00F35826" w:rsidP="00F51981">
      <w:pPr>
        <w:jc w:val="both"/>
      </w:pPr>
      <w:r w:rsidRPr="00F51981">
        <w:t>1.Разделить слова для переноса: теплые, уснул, ребята, пища.</w:t>
      </w:r>
    </w:p>
    <w:p w14:paraId="0F1986D7" w14:textId="77777777" w:rsidR="00F35826" w:rsidRPr="00F51981" w:rsidRDefault="00F35826" w:rsidP="00F51981">
      <w:pPr>
        <w:jc w:val="both"/>
      </w:pPr>
      <w:r w:rsidRPr="00F51981">
        <w:t>2.В пятом предложении подчеркни главные члены.</w:t>
      </w:r>
    </w:p>
    <w:p w14:paraId="61569EF9" w14:textId="77777777" w:rsidR="00F35826" w:rsidRPr="00F51981" w:rsidRDefault="00F35826" w:rsidP="00F51981">
      <w:pPr>
        <w:tabs>
          <w:tab w:val="left" w:pos="3270"/>
        </w:tabs>
      </w:pPr>
    </w:p>
    <w:p w14:paraId="531DB17D" w14:textId="77777777" w:rsidR="00F35826" w:rsidRPr="00F51981" w:rsidRDefault="00F35826" w:rsidP="00F51981">
      <w:pPr>
        <w:jc w:val="center"/>
        <w:rPr>
          <w:b/>
        </w:rPr>
      </w:pPr>
      <w:r w:rsidRPr="00F51981">
        <w:rPr>
          <w:b/>
        </w:rPr>
        <w:t>Контрольное списывание.</w:t>
      </w:r>
    </w:p>
    <w:p w14:paraId="352EEBFE" w14:textId="77777777" w:rsidR="00F35826" w:rsidRPr="00F51981" w:rsidRDefault="00F35826" w:rsidP="00F51981">
      <w:pPr>
        <w:jc w:val="center"/>
        <w:rPr>
          <w:b/>
        </w:rPr>
      </w:pPr>
      <w:r w:rsidRPr="00F51981">
        <w:rPr>
          <w:b/>
        </w:rPr>
        <w:t>1 полугодие 2 класс.</w:t>
      </w:r>
    </w:p>
    <w:p w14:paraId="6420321C" w14:textId="5229BA9D" w:rsidR="00F35826" w:rsidRPr="00F51981" w:rsidRDefault="00F35826" w:rsidP="00F51981">
      <w:pPr>
        <w:jc w:val="both"/>
      </w:pPr>
      <w:r w:rsidRPr="00F51981">
        <w:rPr>
          <w:b/>
        </w:rPr>
        <w:t>Цель:</w:t>
      </w:r>
      <w:r w:rsidRPr="00F51981">
        <w:t xml:space="preserve"> выявить умения разбивать </w:t>
      </w:r>
      <w:proofErr w:type="spellStart"/>
      <w:r w:rsidRPr="00F51981">
        <w:t>непунктированный</w:t>
      </w:r>
      <w:proofErr w:type="spellEnd"/>
      <w:r w:rsidRPr="00F51981">
        <w:t xml:space="preserve"> текст на предложения, проверить степень соответствия знаний, умений, навыков общим базовым требованиям стандарта.</w:t>
      </w:r>
    </w:p>
    <w:p w14:paraId="422F36E9" w14:textId="77777777" w:rsidR="00F35826" w:rsidRPr="00F51981" w:rsidRDefault="00F35826" w:rsidP="00F51981">
      <w:pPr>
        <w:tabs>
          <w:tab w:val="left" w:pos="3270"/>
        </w:tabs>
      </w:pPr>
      <w:r w:rsidRPr="00F51981">
        <w:tab/>
      </w:r>
    </w:p>
    <w:p w14:paraId="285A6136" w14:textId="77777777" w:rsidR="00F35826" w:rsidRPr="00F51981" w:rsidRDefault="00F35826" w:rsidP="00F51981">
      <w:pPr>
        <w:ind w:firstLine="709"/>
        <w:jc w:val="both"/>
      </w:pPr>
      <w:r w:rsidRPr="00F51981">
        <w:t xml:space="preserve">В школе появилась елка ребята сами украсили стройную красавицу на ветках висят шары и бусы Настя сделала из яркой бумаги попугая мальчики раскрасили шишки на макушку надели красивый наконечник. </w:t>
      </w:r>
    </w:p>
    <w:p w14:paraId="2E5022EB" w14:textId="77777777" w:rsidR="00F35826" w:rsidRPr="00F51981" w:rsidRDefault="00F35826" w:rsidP="00F51981">
      <w:pPr>
        <w:ind w:firstLine="709"/>
        <w:jc w:val="right"/>
      </w:pPr>
      <w:r w:rsidRPr="00F51981">
        <w:t>(29 слов)</w:t>
      </w:r>
    </w:p>
    <w:p w14:paraId="747E06C3" w14:textId="77777777" w:rsidR="00F35826" w:rsidRPr="00F51981" w:rsidRDefault="00F35826" w:rsidP="00F51981"/>
    <w:p w14:paraId="0104B494" w14:textId="77777777" w:rsidR="00F35826" w:rsidRPr="00F51981" w:rsidRDefault="00F35826" w:rsidP="00F51981">
      <w:pPr>
        <w:jc w:val="center"/>
        <w:rPr>
          <w:b/>
        </w:rPr>
      </w:pPr>
      <w:r w:rsidRPr="00F51981">
        <w:rPr>
          <w:b/>
        </w:rPr>
        <w:t>Контрольный диктант.</w:t>
      </w:r>
    </w:p>
    <w:p w14:paraId="2C904CA9" w14:textId="77777777" w:rsidR="00F35826" w:rsidRPr="00F51981" w:rsidRDefault="00F35826" w:rsidP="00F51981">
      <w:pPr>
        <w:jc w:val="center"/>
      </w:pPr>
      <w:r w:rsidRPr="00F51981">
        <w:rPr>
          <w:b/>
        </w:rPr>
        <w:t xml:space="preserve">1 полугодие 2 класс </w:t>
      </w:r>
    </w:p>
    <w:p w14:paraId="36D9C065" w14:textId="77777777" w:rsidR="00F35826" w:rsidRPr="00F51981" w:rsidRDefault="00F35826" w:rsidP="00F51981">
      <w:pPr>
        <w:jc w:val="center"/>
      </w:pPr>
    </w:p>
    <w:p w14:paraId="5AB6AF3B" w14:textId="02901AF3" w:rsidR="00F35826" w:rsidRPr="00F51981" w:rsidRDefault="00F35826" w:rsidP="00F51981">
      <w:pPr>
        <w:jc w:val="both"/>
      </w:pPr>
      <w:r w:rsidRPr="00F51981">
        <w:rPr>
          <w:b/>
        </w:rPr>
        <w:t>Цель:</w:t>
      </w:r>
      <w:r w:rsidRPr="00F51981">
        <w:t xml:space="preserve"> проверить сформированность знаний, умений, навыков при письме под диктовку, степень соответствия требованиям стандарта.</w:t>
      </w:r>
    </w:p>
    <w:p w14:paraId="2D6D45FF" w14:textId="77777777" w:rsidR="00F35826" w:rsidRPr="00F51981" w:rsidRDefault="00F35826" w:rsidP="00F51981">
      <w:pPr>
        <w:jc w:val="center"/>
      </w:pPr>
    </w:p>
    <w:p w14:paraId="54232020" w14:textId="77777777" w:rsidR="00F35826" w:rsidRPr="00F51981" w:rsidRDefault="00F35826" w:rsidP="00F51981">
      <w:pPr>
        <w:jc w:val="center"/>
        <w:rPr>
          <w:b/>
        </w:rPr>
      </w:pPr>
      <w:r w:rsidRPr="00F51981">
        <w:rPr>
          <w:b/>
        </w:rPr>
        <w:t>Дятлы.</w:t>
      </w:r>
    </w:p>
    <w:p w14:paraId="62945951" w14:textId="77777777" w:rsidR="00F35826" w:rsidRPr="00F51981" w:rsidRDefault="00F35826" w:rsidP="00F51981">
      <w:pPr>
        <w:ind w:firstLine="709"/>
        <w:jc w:val="both"/>
      </w:pPr>
      <w:r w:rsidRPr="00F51981">
        <w:t xml:space="preserve">Трещат морозы. Трудно жить птицам зимой. В лесу тишина. Только дятлы стучат по стволам. Они ищут пищу под корой. Дятлы долбят и шишки. Там для них чудесные семена. </w:t>
      </w:r>
    </w:p>
    <w:p w14:paraId="703375A1" w14:textId="77777777" w:rsidR="00F35826" w:rsidRPr="00F51981" w:rsidRDefault="00F35826" w:rsidP="00F51981"/>
    <w:p w14:paraId="01348F56" w14:textId="77777777" w:rsidR="00F35826" w:rsidRPr="00F51981" w:rsidRDefault="00F35826" w:rsidP="00F51981">
      <w:r w:rsidRPr="00F51981">
        <w:rPr>
          <w:b/>
        </w:rPr>
        <w:t xml:space="preserve"> Слова для справок</w:t>
      </w:r>
      <w:r w:rsidRPr="00F51981">
        <w:t>: трудно, только, они, птицам, чудесные, семена.</w:t>
      </w:r>
    </w:p>
    <w:p w14:paraId="586B94CE" w14:textId="77777777" w:rsidR="00F35826" w:rsidRPr="00F51981" w:rsidRDefault="00F35826" w:rsidP="00F51981"/>
    <w:p w14:paraId="32389661" w14:textId="77777777" w:rsidR="00F35826" w:rsidRPr="00F51981" w:rsidRDefault="00F35826" w:rsidP="00F51981">
      <w:pPr>
        <w:rPr>
          <w:b/>
        </w:rPr>
      </w:pPr>
      <w:r w:rsidRPr="00F51981">
        <w:rPr>
          <w:b/>
        </w:rPr>
        <w:t xml:space="preserve">Грамматические задания: </w:t>
      </w:r>
    </w:p>
    <w:p w14:paraId="3FEDC9A0" w14:textId="77777777" w:rsidR="00F35826" w:rsidRPr="00F51981" w:rsidRDefault="00F35826" w:rsidP="00F51981">
      <w:r w:rsidRPr="00F51981">
        <w:rPr>
          <w:b/>
        </w:rPr>
        <w:t xml:space="preserve">1. </w:t>
      </w:r>
      <w:r w:rsidRPr="00F51981">
        <w:t>Подчеркни в 4 предложении главные члены предложения.</w:t>
      </w:r>
    </w:p>
    <w:p w14:paraId="205CD66B" w14:textId="6D668184" w:rsidR="00F35826" w:rsidRPr="00F51981" w:rsidRDefault="00F35826" w:rsidP="00F51981">
      <w:r w:rsidRPr="00F51981">
        <w:t xml:space="preserve">2.Подчеркни слоги с буквосочетаниями </w:t>
      </w:r>
      <w:r w:rsidRPr="00F51981">
        <w:rPr>
          <w:b/>
        </w:rPr>
        <w:t>ЩА, ЖИ</w:t>
      </w:r>
      <w:r w:rsidRPr="00F51981">
        <w:t>.</w:t>
      </w:r>
    </w:p>
    <w:p w14:paraId="249A91CD" w14:textId="77777777" w:rsidR="00F35826" w:rsidRPr="00F51981" w:rsidRDefault="00F35826" w:rsidP="00F51981">
      <w:pPr>
        <w:rPr>
          <w:b/>
        </w:rPr>
      </w:pPr>
      <w:r w:rsidRPr="00F51981">
        <w:t xml:space="preserve">3.Раздели слова для переноса: </w:t>
      </w:r>
      <w:r w:rsidRPr="00F51981">
        <w:rPr>
          <w:b/>
        </w:rPr>
        <w:t>ДОЛБЯТ, ЧУДЕСНЫЕ.</w:t>
      </w:r>
    </w:p>
    <w:p w14:paraId="58D83186" w14:textId="77777777" w:rsidR="00F35826" w:rsidRPr="00F51981" w:rsidRDefault="00F35826" w:rsidP="00F51981"/>
    <w:p w14:paraId="78F0C987" w14:textId="77777777" w:rsidR="00F35826" w:rsidRPr="00F51981" w:rsidRDefault="00F35826" w:rsidP="00F51981">
      <w:pPr>
        <w:jc w:val="center"/>
        <w:rPr>
          <w:b/>
        </w:rPr>
      </w:pPr>
      <w:r w:rsidRPr="00F51981">
        <w:rPr>
          <w:b/>
        </w:rPr>
        <w:t>Контрольное списывание 2 класс 3 четверть</w:t>
      </w:r>
    </w:p>
    <w:p w14:paraId="487036CE" w14:textId="77777777" w:rsidR="00F35826" w:rsidRPr="00F51981" w:rsidRDefault="00F35826" w:rsidP="00F51981">
      <w:pPr>
        <w:jc w:val="center"/>
      </w:pPr>
    </w:p>
    <w:p w14:paraId="13F352EE" w14:textId="77777777" w:rsidR="00F35826" w:rsidRPr="00F51981" w:rsidRDefault="00F35826" w:rsidP="00F51981">
      <w:pPr>
        <w:jc w:val="both"/>
      </w:pPr>
      <w:r w:rsidRPr="00F51981">
        <w:t>Скворцы прилетели.</w:t>
      </w:r>
    </w:p>
    <w:p w14:paraId="78C142FC" w14:textId="77777777" w:rsidR="00F35826" w:rsidRPr="00F51981" w:rsidRDefault="00F35826" w:rsidP="00F51981">
      <w:pPr>
        <w:ind w:firstLine="709"/>
        <w:jc w:val="both"/>
      </w:pPr>
      <w:r w:rsidRPr="00F51981">
        <w:lastRenderedPageBreak/>
        <w:t xml:space="preserve">  Пришла весна. Вернулись на родину птицы. Они обновили свои гнёзда. Каждый вечер птицы садились на рябину под окном и пели. Я любил их слушать. Скворцы часто летали друг к другу в гости. Днем они деловито бегали в огороде и в саду.</w:t>
      </w:r>
    </w:p>
    <w:p w14:paraId="2933A52D" w14:textId="77777777" w:rsidR="00F35826" w:rsidRPr="00F51981" w:rsidRDefault="00F35826" w:rsidP="00F51981"/>
    <w:p w14:paraId="6A967C5B" w14:textId="31AEB957" w:rsidR="00F35826" w:rsidRPr="00F51981" w:rsidRDefault="00F35826" w:rsidP="00F51981">
      <w:pPr>
        <w:jc w:val="center"/>
        <w:rPr>
          <w:b/>
        </w:rPr>
      </w:pPr>
      <w:r w:rsidRPr="00F51981">
        <w:rPr>
          <w:b/>
        </w:rPr>
        <w:t>Контрольный диктант 2 класс 3 четверть</w:t>
      </w:r>
    </w:p>
    <w:p w14:paraId="2A2D97BC" w14:textId="77777777" w:rsidR="00F35826" w:rsidRPr="00F51981" w:rsidRDefault="00F35826" w:rsidP="00F51981">
      <w:pPr>
        <w:jc w:val="center"/>
      </w:pPr>
      <w:r w:rsidRPr="00F51981">
        <w:t>Лучи.</w:t>
      </w:r>
    </w:p>
    <w:p w14:paraId="3222D79F" w14:textId="77777777" w:rsidR="00F35826" w:rsidRPr="00F51981" w:rsidRDefault="00F35826" w:rsidP="00F51981">
      <w:pPr>
        <w:ind w:firstLine="709"/>
        <w:jc w:val="both"/>
      </w:pPr>
      <w:r w:rsidRPr="00F51981">
        <w:t xml:space="preserve">  Наступила весна. Стоят теплые деньки. Лучи понесли свет и тепло листьям и травам. Вот лучи упали в сад. На сливах и вишнях лопнули набухшие почки. Маленький лучик остановился во дворе. Там гуляли Глеб и Даша. Он с ними стал гулять.</w:t>
      </w:r>
    </w:p>
    <w:p w14:paraId="7DB6BDCF" w14:textId="77777777" w:rsidR="00F35826" w:rsidRPr="00F51981" w:rsidRDefault="00F35826" w:rsidP="00F51981"/>
    <w:p w14:paraId="669CA03D" w14:textId="77777777" w:rsidR="00F35826" w:rsidRPr="00F51981" w:rsidRDefault="00F35826" w:rsidP="00F51981">
      <w:pPr>
        <w:rPr>
          <w:b/>
          <w:i/>
        </w:rPr>
      </w:pPr>
      <w:r w:rsidRPr="00F51981">
        <w:rPr>
          <w:b/>
          <w:i/>
        </w:rPr>
        <w:t>Грамматические задания:</w:t>
      </w:r>
    </w:p>
    <w:p w14:paraId="21BC2FAF" w14:textId="77777777" w:rsidR="00F35826" w:rsidRPr="00F51981" w:rsidRDefault="00F35826" w:rsidP="00F51981">
      <w:pPr>
        <w:numPr>
          <w:ilvl w:val="0"/>
          <w:numId w:val="20"/>
        </w:numPr>
      </w:pPr>
      <w:r w:rsidRPr="00F51981">
        <w:t>В 5 предложении подчеркнуть основу предложения и подписать части речи над всеми словами;</w:t>
      </w:r>
    </w:p>
    <w:p w14:paraId="4B7E1927" w14:textId="77777777" w:rsidR="00F35826" w:rsidRPr="00F51981" w:rsidRDefault="00F35826" w:rsidP="00F51981">
      <w:pPr>
        <w:numPr>
          <w:ilvl w:val="0"/>
          <w:numId w:val="20"/>
        </w:numPr>
      </w:pPr>
      <w:r w:rsidRPr="00F51981">
        <w:t>Найти 2 слова с парной согласной и 2 слова с безударной гласной, выписать их и проверить.</w:t>
      </w:r>
    </w:p>
    <w:p w14:paraId="3F97B912" w14:textId="77777777" w:rsidR="00F35826" w:rsidRPr="00F51981" w:rsidRDefault="00F35826" w:rsidP="00F51981">
      <w:pPr>
        <w:ind w:left="720"/>
      </w:pPr>
    </w:p>
    <w:p w14:paraId="3AA3C174" w14:textId="77777777" w:rsidR="00F35826" w:rsidRPr="00F51981" w:rsidRDefault="00F35826" w:rsidP="00F51981">
      <w:pPr>
        <w:shd w:val="clear" w:color="auto" w:fill="FFFFFF"/>
        <w:ind w:firstLine="709"/>
        <w:jc w:val="center"/>
      </w:pPr>
      <w:r w:rsidRPr="00F51981">
        <w:rPr>
          <w:b/>
          <w:bCs/>
        </w:rPr>
        <w:t>Годовая контрольная работа по русскому языку</w:t>
      </w:r>
    </w:p>
    <w:p w14:paraId="374157C8" w14:textId="77777777" w:rsidR="00F35826" w:rsidRPr="00F51981" w:rsidRDefault="00F35826" w:rsidP="00F51981">
      <w:pPr>
        <w:shd w:val="clear" w:color="auto" w:fill="FFFFFF"/>
        <w:ind w:firstLine="709"/>
        <w:jc w:val="center"/>
      </w:pPr>
      <w:r w:rsidRPr="00F51981">
        <w:rPr>
          <w:b/>
          <w:bCs/>
        </w:rPr>
        <w:t>2 класс</w:t>
      </w:r>
    </w:p>
    <w:p w14:paraId="60D168EC" w14:textId="77777777" w:rsidR="00F35826" w:rsidRPr="00F51981" w:rsidRDefault="00F35826" w:rsidP="00F51981">
      <w:pPr>
        <w:shd w:val="clear" w:color="auto" w:fill="FFFFFF"/>
        <w:ind w:firstLine="709"/>
        <w:jc w:val="center"/>
      </w:pPr>
      <w:r w:rsidRPr="00F51981">
        <w:t>Контрольное списывание.</w:t>
      </w:r>
    </w:p>
    <w:p w14:paraId="5CB31AB2" w14:textId="77777777" w:rsidR="00F35826" w:rsidRPr="00F51981" w:rsidRDefault="00F35826" w:rsidP="00F51981">
      <w:pPr>
        <w:shd w:val="clear" w:color="auto" w:fill="FFFFFF"/>
        <w:ind w:firstLine="709"/>
        <w:jc w:val="both"/>
      </w:pPr>
      <w:r w:rsidRPr="00F51981">
        <w:t>Наступила весна. Солнышко растопило снежные горы. Зашумели быстрые ручьи. С крыши звонко падала капель. Уже лопаются душистые клейкие листочки. Друзья Илья и Кирилл ждут прилёта птиц. Они укрепили в парке скворечник.</w:t>
      </w:r>
    </w:p>
    <w:p w14:paraId="5E140D42" w14:textId="77777777" w:rsidR="00F35826" w:rsidRPr="00F51981" w:rsidRDefault="00F35826" w:rsidP="00F51981">
      <w:pPr>
        <w:shd w:val="clear" w:color="auto" w:fill="FFFFFF"/>
        <w:ind w:firstLine="709"/>
      </w:pPr>
      <w:r w:rsidRPr="00F51981">
        <w:rPr>
          <w:i/>
          <w:iCs/>
          <w:u w:val="single"/>
        </w:rPr>
        <w:t>Грамматические задания</w:t>
      </w:r>
    </w:p>
    <w:p w14:paraId="424D7AB6" w14:textId="77777777" w:rsidR="00F35826" w:rsidRPr="00F51981" w:rsidRDefault="00F35826" w:rsidP="00F51981">
      <w:pPr>
        <w:widowControl w:val="0"/>
        <w:numPr>
          <w:ilvl w:val="0"/>
          <w:numId w:val="21"/>
        </w:numPr>
        <w:shd w:val="clear" w:color="auto" w:fill="FFFFFF"/>
        <w:tabs>
          <w:tab w:val="left" w:pos="749"/>
        </w:tabs>
        <w:autoSpaceDE w:val="0"/>
        <w:autoSpaceDN w:val="0"/>
        <w:adjustRightInd w:val="0"/>
        <w:ind w:firstLine="709"/>
        <w:rPr>
          <w:i/>
          <w:iCs/>
          <w:spacing w:val="-26"/>
        </w:rPr>
      </w:pPr>
      <w:r w:rsidRPr="00F51981">
        <w:rPr>
          <w:i/>
          <w:iCs/>
          <w:spacing w:val="-2"/>
        </w:rPr>
        <w:t>Озаглавь текст.</w:t>
      </w:r>
    </w:p>
    <w:p w14:paraId="31697AE0" w14:textId="77777777" w:rsidR="00F35826" w:rsidRPr="00F51981" w:rsidRDefault="00F35826" w:rsidP="00F51981">
      <w:pPr>
        <w:widowControl w:val="0"/>
        <w:numPr>
          <w:ilvl w:val="0"/>
          <w:numId w:val="21"/>
        </w:numPr>
        <w:shd w:val="clear" w:color="auto" w:fill="FFFFFF"/>
        <w:tabs>
          <w:tab w:val="left" w:pos="749"/>
        </w:tabs>
        <w:autoSpaceDE w:val="0"/>
        <w:autoSpaceDN w:val="0"/>
        <w:adjustRightInd w:val="0"/>
        <w:ind w:firstLine="709"/>
        <w:rPr>
          <w:spacing w:val="-14"/>
        </w:rPr>
      </w:pPr>
      <w:r w:rsidRPr="00F51981">
        <w:rPr>
          <w:i/>
          <w:iCs/>
          <w:spacing w:val="-1"/>
        </w:rPr>
        <w:t xml:space="preserve">Напиши слова </w:t>
      </w:r>
      <w:r w:rsidRPr="00F51981">
        <w:rPr>
          <w:b/>
          <w:bCs/>
          <w:i/>
          <w:iCs/>
          <w:spacing w:val="-1"/>
        </w:rPr>
        <w:t xml:space="preserve">капель, листочки </w:t>
      </w:r>
      <w:r w:rsidRPr="00F51981">
        <w:rPr>
          <w:i/>
          <w:iCs/>
          <w:spacing w:val="-1"/>
        </w:rPr>
        <w:t xml:space="preserve">и подчеркни орфограммы. </w:t>
      </w:r>
      <w:r w:rsidRPr="00F51981">
        <w:rPr>
          <w:i/>
          <w:iCs/>
        </w:rPr>
        <w:t>Подбери по два проверочных слова к безударным гласным.</w:t>
      </w:r>
    </w:p>
    <w:p w14:paraId="369BA649" w14:textId="77777777" w:rsidR="00F35826" w:rsidRPr="00F51981" w:rsidRDefault="00F35826" w:rsidP="00F51981">
      <w:pPr>
        <w:shd w:val="clear" w:color="auto" w:fill="FFFFFF"/>
        <w:ind w:firstLine="709"/>
        <w:jc w:val="center"/>
        <w:rPr>
          <w:spacing w:val="-3"/>
        </w:rPr>
      </w:pPr>
    </w:p>
    <w:p w14:paraId="0C47203B" w14:textId="77777777" w:rsidR="00F35826" w:rsidRPr="00F51981" w:rsidRDefault="00F35826" w:rsidP="00F51981">
      <w:pPr>
        <w:shd w:val="clear" w:color="auto" w:fill="FFFFFF"/>
        <w:ind w:firstLine="709"/>
        <w:jc w:val="center"/>
        <w:rPr>
          <w:spacing w:val="-3"/>
        </w:rPr>
      </w:pPr>
      <w:r w:rsidRPr="00F51981">
        <w:rPr>
          <w:spacing w:val="-3"/>
        </w:rPr>
        <w:t>Диктант.</w:t>
      </w:r>
    </w:p>
    <w:p w14:paraId="1FAC2584" w14:textId="77777777" w:rsidR="00F35826" w:rsidRPr="00F51981" w:rsidRDefault="00F35826" w:rsidP="00F51981">
      <w:pPr>
        <w:shd w:val="clear" w:color="auto" w:fill="FFFFFF"/>
        <w:ind w:firstLine="709"/>
        <w:jc w:val="both"/>
        <w:rPr>
          <w:spacing w:val="-3"/>
        </w:rPr>
      </w:pPr>
      <w:r w:rsidRPr="00F51981">
        <w:rPr>
          <w:spacing w:val="-3"/>
        </w:rPr>
        <w:t>Пришла дружная весна в село. На пруду лёд быстро тает. Рыхлый снег лежит только вокруг деревьев в саду. А на дворе уже стоят мелкие лужицы. Молодой петушок у крыльца пьёт водичку. За калиткой малыши Дима и Юра пускают кораблики в шустром ручье.</w:t>
      </w:r>
    </w:p>
    <w:p w14:paraId="2A2807A1" w14:textId="77777777" w:rsidR="00F35826" w:rsidRPr="00F51981" w:rsidRDefault="00F35826" w:rsidP="00F51981">
      <w:pPr>
        <w:shd w:val="clear" w:color="auto" w:fill="FFFFFF"/>
        <w:ind w:firstLine="709"/>
      </w:pPr>
      <w:r w:rsidRPr="00F51981">
        <w:rPr>
          <w:spacing w:val="-3"/>
        </w:rPr>
        <w:t xml:space="preserve">Порядок работы: учитель диктует слова </w:t>
      </w:r>
      <w:r w:rsidRPr="00F51981">
        <w:rPr>
          <w:b/>
          <w:bCs/>
          <w:i/>
          <w:iCs/>
          <w:spacing w:val="-3"/>
        </w:rPr>
        <w:t xml:space="preserve">пришла, </w:t>
      </w:r>
      <w:r w:rsidRPr="00F51981">
        <w:rPr>
          <w:i/>
          <w:iCs/>
          <w:spacing w:val="-3"/>
        </w:rPr>
        <w:t xml:space="preserve">быстро, </w:t>
      </w:r>
      <w:r w:rsidRPr="00F51981">
        <w:rPr>
          <w:b/>
          <w:bCs/>
          <w:i/>
          <w:iCs/>
          <w:spacing w:val="-3"/>
        </w:rPr>
        <w:t xml:space="preserve">тает, </w:t>
      </w:r>
      <w:r w:rsidRPr="00F51981">
        <w:rPr>
          <w:i/>
          <w:iCs/>
          <w:spacing w:val="-3"/>
        </w:rPr>
        <w:t xml:space="preserve">только, вокруг, калиткой, </w:t>
      </w:r>
      <w:r w:rsidRPr="00F51981">
        <w:rPr>
          <w:i/>
          <w:iCs/>
        </w:rPr>
        <w:t xml:space="preserve">кораблики, шустром </w:t>
      </w:r>
      <w:r w:rsidRPr="00F51981">
        <w:t>орфографически.</w:t>
      </w:r>
    </w:p>
    <w:p w14:paraId="5CB97AB0" w14:textId="77777777" w:rsidR="00F35826" w:rsidRPr="00F51981" w:rsidRDefault="00F35826" w:rsidP="00F51981">
      <w:pPr>
        <w:shd w:val="clear" w:color="auto" w:fill="FFFFFF"/>
        <w:ind w:firstLine="709"/>
        <w:jc w:val="both"/>
      </w:pPr>
      <w:r w:rsidRPr="00F51981">
        <w:rPr>
          <w:spacing w:val="-8"/>
        </w:rPr>
        <w:t xml:space="preserve">После самостоятельной проверки учениками своей работы они ещё раз проверяют её по </w:t>
      </w:r>
      <w:r w:rsidRPr="00F51981">
        <w:t>тексту диктанта, который орфографически медленно читает учитель.</w:t>
      </w:r>
    </w:p>
    <w:p w14:paraId="52A48B8D" w14:textId="77777777" w:rsidR="00F35826" w:rsidRPr="00F51981" w:rsidRDefault="00F35826" w:rsidP="00F51981">
      <w:pPr>
        <w:shd w:val="clear" w:color="auto" w:fill="FFFFFF"/>
        <w:ind w:firstLine="709"/>
      </w:pPr>
      <w:r w:rsidRPr="00F51981">
        <w:rPr>
          <w:i/>
          <w:iCs/>
          <w:u w:val="single"/>
        </w:rPr>
        <w:t>Грамматические задания</w:t>
      </w:r>
    </w:p>
    <w:p w14:paraId="0D8A835B" w14:textId="77777777" w:rsidR="00F35826" w:rsidRPr="00F51981" w:rsidRDefault="00F35826" w:rsidP="00F51981">
      <w:pPr>
        <w:widowControl w:val="0"/>
        <w:numPr>
          <w:ilvl w:val="0"/>
          <w:numId w:val="22"/>
        </w:numPr>
        <w:shd w:val="clear" w:color="auto" w:fill="FFFFFF"/>
        <w:tabs>
          <w:tab w:val="left" w:pos="718"/>
        </w:tabs>
        <w:autoSpaceDE w:val="0"/>
        <w:autoSpaceDN w:val="0"/>
        <w:adjustRightInd w:val="0"/>
        <w:ind w:firstLine="709"/>
        <w:rPr>
          <w:i/>
          <w:iCs/>
          <w:spacing w:val="-29"/>
        </w:rPr>
      </w:pPr>
      <w:r w:rsidRPr="00F51981">
        <w:rPr>
          <w:i/>
          <w:iCs/>
        </w:rPr>
        <w:t>Подчеркни в первом предложении подлежащее и сказуемое. Надпиши над ними названия частей речи.</w:t>
      </w:r>
    </w:p>
    <w:p w14:paraId="15DDF973" w14:textId="77777777" w:rsidR="00F35826" w:rsidRPr="00F51981" w:rsidRDefault="00F35826" w:rsidP="00F51981">
      <w:pPr>
        <w:widowControl w:val="0"/>
        <w:numPr>
          <w:ilvl w:val="0"/>
          <w:numId w:val="22"/>
        </w:numPr>
        <w:shd w:val="clear" w:color="auto" w:fill="FFFFFF"/>
        <w:tabs>
          <w:tab w:val="left" w:pos="718"/>
        </w:tabs>
        <w:autoSpaceDE w:val="0"/>
        <w:autoSpaceDN w:val="0"/>
        <w:adjustRightInd w:val="0"/>
        <w:ind w:firstLine="709"/>
        <w:rPr>
          <w:i/>
          <w:iCs/>
          <w:spacing w:val="-21"/>
        </w:rPr>
      </w:pPr>
      <w:r w:rsidRPr="00F51981">
        <w:rPr>
          <w:i/>
          <w:iCs/>
        </w:rPr>
        <w:t>Подчеркни одной чертой в последнем предложении неодушевлённые имена существительные вместе с предлогом.</w:t>
      </w:r>
    </w:p>
    <w:p w14:paraId="3D64F70E" w14:textId="44A4D665" w:rsidR="00F35826" w:rsidRPr="00F51981" w:rsidRDefault="00F35826" w:rsidP="00F51981">
      <w:pPr>
        <w:shd w:val="clear" w:color="auto" w:fill="FFFFFF"/>
        <w:tabs>
          <w:tab w:val="left" w:pos="607"/>
        </w:tabs>
        <w:ind w:firstLine="709"/>
      </w:pPr>
      <w:r w:rsidRPr="00F51981">
        <w:rPr>
          <w:i/>
          <w:iCs/>
          <w:spacing w:val="-22"/>
        </w:rPr>
        <w:t>3.</w:t>
      </w:r>
      <w:r w:rsidRPr="00F51981">
        <w:rPr>
          <w:i/>
          <w:iCs/>
        </w:rPr>
        <w:tab/>
        <w:t xml:space="preserve">*К слову </w:t>
      </w:r>
      <w:r w:rsidRPr="00F51981">
        <w:rPr>
          <w:b/>
          <w:bCs/>
          <w:i/>
          <w:iCs/>
        </w:rPr>
        <w:t xml:space="preserve">шустром </w:t>
      </w:r>
      <w:r w:rsidRPr="00F51981">
        <w:rPr>
          <w:i/>
          <w:iCs/>
        </w:rPr>
        <w:t xml:space="preserve">запиши близкое по значению слово (синоним), подходящее к слову </w:t>
      </w:r>
      <w:r w:rsidRPr="00F51981">
        <w:rPr>
          <w:b/>
          <w:bCs/>
          <w:i/>
          <w:iCs/>
        </w:rPr>
        <w:t>в ручье.</w:t>
      </w:r>
    </w:p>
    <w:p w14:paraId="1F073E75" w14:textId="77777777" w:rsidR="00F35826" w:rsidRPr="00F51981" w:rsidRDefault="00F35826" w:rsidP="00F51981">
      <w:pPr>
        <w:jc w:val="center"/>
        <w:rPr>
          <w:b/>
        </w:rPr>
      </w:pPr>
    </w:p>
    <w:p w14:paraId="6566B784" w14:textId="43CCB34C" w:rsidR="00F35826" w:rsidRPr="00F51981" w:rsidRDefault="00F35826" w:rsidP="00F51981">
      <w:pPr>
        <w:jc w:val="center"/>
        <w:rPr>
          <w:b/>
        </w:rPr>
      </w:pPr>
      <w:r w:rsidRPr="00F51981">
        <w:rPr>
          <w:b/>
        </w:rPr>
        <w:t>Контрольно-измерительные материалы по русскому языку</w:t>
      </w:r>
    </w:p>
    <w:p w14:paraId="309B1E38" w14:textId="77777777" w:rsidR="00F35826" w:rsidRPr="00F51981" w:rsidRDefault="00F35826" w:rsidP="00F51981">
      <w:pPr>
        <w:jc w:val="center"/>
        <w:rPr>
          <w:b/>
        </w:rPr>
      </w:pPr>
      <w:r w:rsidRPr="00F51981">
        <w:rPr>
          <w:b/>
        </w:rPr>
        <w:t>3 класс</w:t>
      </w:r>
    </w:p>
    <w:p w14:paraId="49E306F6" w14:textId="77777777" w:rsidR="00F35826" w:rsidRPr="00F51981" w:rsidRDefault="00F35826" w:rsidP="00F51981">
      <w:pPr>
        <w:jc w:val="center"/>
        <w:rPr>
          <w:b/>
        </w:rPr>
      </w:pPr>
    </w:p>
    <w:p w14:paraId="258EE32F" w14:textId="77777777" w:rsidR="00F35826" w:rsidRPr="00F51981" w:rsidRDefault="00F35826" w:rsidP="00F51981">
      <w:pPr>
        <w:jc w:val="center"/>
        <w:rPr>
          <w:b/>
        </w:rPr>
      </w:pPr>
      <w:r w:rsidRPr="00F51981">
        <w:rPr>
          <w:b/>
        </w:rPr>
        <w:t>Контрольное списывание.</w:t>
      </w:r>
    </w:p>
    <w:p w14:paraId="75AE576A" w14:textId="77777777" w:rsidR="00F35826" w:rsidRPr="00F51981" w:rsidRDefault="00F35826" w:rsidP="00F51981">
      <w:pPr>
        <w:jc w:val="center"/>
        <w:rPr>
          <w:b/>
        </w:rPr>
      </w:pPr>
      <w:r w:rsidRPr="00F51981">
        <w:rPr>
          <w:b/>
        </w:rPr>
        <w:t>1четверть 3 класс.</w:t>
      </w:r>
    </w:p>
    <w:p w14:paraId="3C5C7971" w14:textId="63469D6A" w:rsidR="00F35826" w:rsidRPr="00F51981" w:rsidRDefault="00F35826" w:rsidP="00F51981">
      <w:r w:rsidRPr="00F51981">
        <w:rPr>
          <w:b/>
          <w:bCs/>
        </w:rPr>
        <w:t>Цель работы</w:t>
      </w:r>
      <w:r w:rsidRPr="00F51981">
        <w:rPr>
          <w:b/>
        </w:rPr>
        <w:t>:</w:t>
      </w:r>
      <w:r w:rsidRPr="00F51981">
        <w:t xml:space="preserve"> выявить умение списывать с рукописного текста.</w:t>
      </w:r>
    </w:p>
    <w:p w14:paraId="42ABA850" w14:textId="6A641D71" w:rsidR="00F35826" w:rsidRPr="00F51981" w:rsidRDefault="00F35826" w:rsidP="00F51981">
      <w:r w:rsidRPr="00F51981">
        <w:t xml:space="preserve"> Проверить степень соответствия знаний, умений, навыков общим базовым требованиям стандарта за 1 четверть.</w:t>
      </w:r>
    </w:p>
    <w:p w14:paraId="4E64CABF" w14:textId="77777777" w:rsidR="00F35826" w:rsidRPr="00F51981" w:rsidRDefault="00F35826" w:rsidP="00F51981">
      <w:pPr>
        <w:autoSpaceDE w:val="0"/>
        <w:autoSpaceDN w:val="0"/>
        <w:adjustRightInd w:val="0"/>
        <w:ind w:firstLine="709"/>
        <w:jc w:val="both"/>
      </w:pPr>
    </w:p>
    <w:p w14:paraId="0BC2D862" w14:textId="77777777" w:rsidR="00F35826" w:rsidRPr="00F51981" w:rsidRDefault="00F35826" w:rsidP="00F51981">
      <w:pPr>
        <w:autoSpaceDE w:val="0"/>
        <w:autoSpaceDN w:val="0"/>
        <w:adjustRightInd w:val="0"/>
        <w:ind w:firstLine="709"/>
        <w:jc w:val="center"/>
        <w:rPr>
          <w:b/>
          <w:bCs/>
        </w:rPr>
      </w:pPr>
      <w:r w:rsidRPr="00F51981">
        <w:rPr>
          <w:b/>
          <w:bCs/>
        </w:rPr>
        <w:lastRenderedPageBreak/>
        <w:t>Сороки-спасители.</w:t>
      </w:r>
    </w:p>
    <w:p w14:paraId="4CF3D6A8" w14:textId="1DCA7ACE" w:rsidR="00F35826" w:rsidRPr="00F51981" w:rsidRDefault="00F35826" w:rsidP="00F51981">
      <w:pPr>
        <w:autoSpaceDE w:val="0"/>
        <w:autoSpaceDN w:val="0"/>
        <w:adjustRightInd w:val="0"/>
        <w:ind w:firstLine="709"/>
        <w:jc w:val="both"/>
      </w:pPr>
      <w:r w:rsidRPr="00F51981">
        <w:t>По утрам на лесную полянку прилетали тетерева. Птицы гуляли по свежей травке и поедали семена растений. В соседней роще жили сороки.</w:t>
      </w:r>
    </w:p>
    <w:p w14:paraId="417EC791" w14:textId="77777777" w:rsidR="00F35826" w:rsidRPr="00F51981" w:rsidRDefault="00F35826" w:rsidP="00F51981">
      <w:pPr>
        <w:autoSpaceDE w:val="0"/>
        <w:autoSpaceDN w:val="0"/>
        <w:adjustRightInd w:val="0"/>
        <w:ind w:firstLine="709"/>
        <w:jc w:val="both"/>
      </w:pPr>
      <w:r w:rsidRPr="00F51981">
        <w:t>Однажды ранним утром с неудачной охоты возвращалась голодная лисица. Она почуяла вкусный запах. У лисы заблестели хитрые глаза, задрожал пушистый хвост. Но тут с макушки высокого дерева затрещала сорока. Тетерева взлетели в воздух. Белобокие сороки спасли их от лисицы.</w:t>
      </w:r>
    </w:p>
    <w:p w14:paraId="37BAEC07" w14:textId="77777777" w:rsidR="00F35826" w:rsidRPr="00F51981" w:rsidRDefault="00F35826" w:rsidP="00F51981">
      <w:pPr>
        <w:jc w:val="center"/>
      </w:pPr>
    </w:p>
    <w:p w14:paraId="18FDA708" w14:textId="77777777" w:rsidR="00F35826" w:rsidRPr="00F51981" w:rsidRDefault="00F35826" w:rsidP="00F51981">
      <w:pPr>
        <w:tabs>
          <w:tab w:val="left" w:pos="3270"/>
        </w:tabs>
        <w:rPr>
          <w:b/>
        </w:rPr>
      </w:pPr>
      <w:r w:rsidRPr="00F51981">
        <w:tab/>
      </w:r>
      <w:r w:rsidRPr="00F51981">
        <w:rPr>
          <w:b/>
        </w:rPr>
        <w:t>Контрольный диктант.</w:t>
      </w:r>
    </w:p>
    <w:p w14:paraId="55FD9341" w14:textId="77777777" w:rsidR="00F35826" w:rsidRPr="00F51981" w:rsidRDefault="00F35826" w:rsidP="00F51981">
      <w:pPr>
        <w:jc w:val="center"/>
      </w:pPr>
      <w:r w:rsidRPr="00F51981">
        <w:rPr>
          <w:b/>
        </w:rPr>
        <w:t xml:space="preserve">1 четверть, 3 класс </w:t>
      </w:r>
    </w:p>
    <w:p w14:paraId="7C070B09" w14:textId="77777777" w:rsidR="00F35826" w:rsidRPr="00F51981" w:rsidRDefault="00F35826" w:rsidP="00F51981">
      <w:pPr>
        <w:jc w:val="center"/>
      </w:pPr>
    </w:p>
    <w:p w14:paraId="353F6416" w14:textId="32CA03D7" w:rsidR="00F35826" w:rsidRPr="00F51981" w:rsidRDefault="00F35826" w:rsidP="00F51981">
      <w:pPr>
        <w:autoSpaceDE w:val="0"/>
        <w:autoSpaceDN w:val="0"/>
        <w:adjustRightInd w:val="0"/>
        <w:ind w:firstLine="709"/>
        <w:jc w:val="both"/>
      </w:pPr>
      <w:r w:rsidRPr="00F51981">
        <w:rPr>
          <w:b/>
          <w:bCs/>
        </w:rPr>
        <w:t xml:space="preserve"> Цель работы</w:t>
      </w:r>
      <w:r w:rsidRPr="00F51981">
        <w:t>: проверить сформированность знаний, умений, навыков при письме под диктовку, сформированность навыка правописания безударных гласных в корне слова, разделительного мягкого знака, звонких и глухих согласных на конце слова, выявить степень соответствия общим базовым требованиям к подготовке учащихся за 1 четверть.</w:t>
      </w:r>
    </w:p>
    <w:p w14:paraId="5BEF77BB" w14:textId="77777777" w:rsidR="00F35826" w:rsidRPr="00F51981" w:rsidRDefault="00F35826" w:rsidP="00F51981">
      <w:pPr>
        <w:autoSpaceDE w:val="0"/>
        <w:autoSpaceDN w:val="0"/>
        <w:adjustRightInd w:val="0"/>
        <w:ind w:firstLine="709"/>
        <w:jc w:val="center"/>
      </w:pPr>
    </w:p>
    <w:p w14:paraId="0CD135AD" w14:textId="77777777" w:rsidR="00F35826" w:rsidRPr="00F51981" w:rsidRDefault="00F35826" w:rsidP="00F51981">
      <w:pPr>
        <w:autoSpaceDE w:val="0"/>
        <w:autoSpaceDN w:val="0"/>
        <w:adjustRightInd w:val="0"/>
        <w:ind w:firstLine="709"/>
        <w:jc w:val="center"/>
        <w:rPr>
          <w:b/>
          <w:bCs/>
        </w:rPr>
      </w:pPr>
      <w:r w:rsidRPr="00F51981">
        <w:rPr>
          <w:b/>
          <w:bCs/>
        </w:rPr>
        <w:t>Корм для всех</w:t>
      </w:r>
    </w:p>
    <w:p w14:paraId="5104E12C" w14:textId="77777777" w:rsidR="00F35826" w:rsidRPr="00F51981" w:rsidRDefault="00F35826" w:rsidP="00F51981">
      <w:pPr>
        <w:autoSpaceDE w:val="0"/>
        <w:autoSpaceDN w:val="0"/>
        <w:adjustRightInd w:val="0"/>
        <w:ind w:firstLine="709"/>
        <w:jc w:val="both"/>
      </w:pPr>
      <w:r w:rsidRPr="00F51981">
        <w:t>По берегам речки растет осина. Бобры ставят прочные плотины на таких реках. Многих лесных жителей кормит осина. Часто к осинам подбегают зайцы. Любят ее кору. По вкусу молодые гибкие веточки осины оленю и лосю. В осиннике любят бродить домашние козы. Угостите ветками осины кроликов. С каким аппетитом они будут их есть!</w:t>
      </w:r>
    </w:p>
    <w:p w14:paraId="433F3F15" w14:textId="77777777" w:rsidR="00F35826" w:rsidRPr="00F51981" w:rsidRDefault="00F35826" w:rsidP="00F51981">
      <w:pPr>
        <w:jc w:val="center"/>
      </w:pPr>
    </w:p>
    <w:p w14:paraId="6C63EA42" w14:textId="77777777" w:rsidR="00F35826" w:rsidRPr="00F51981" w:rsidRDefault="00F35826" w:rsidP="00F51981">
      <w:pPr>
        <w:jc w:val="center"/>
        <w:rPr>
          <w:b/>
        </w:rPr>
      </w:pPr>
      <w:r w:rsidRPr="00F51981">
        <w:rPr>
          <w:b/>
        </w:rPr>
        <w:t xml:space="preserve">Контрольная работа по русскому языку </w:t>
      </w:r>
    </w:p>
    <w:p w14:paraId="501ED9D1" w14:textId="77777777" w:rsidR="00F35826" w:rsidRPr="00F51981" w:rsidRDefault="00F35826" w:rsidP="00F51981">
      <w:pPr>
        <w:jc w:val="center"/>
        <w:rPr>
          <w:b/>
        </w:rPr>
      </w:pPr>
      <w:r w:rsidRPr="00F51981">
        <w:rPr>
          <w:b/>
        </w:rPr>
        <w:t>1 полугодие 3 класс</w:t>
      </w:r>
    </w:p>
    <w:p w14:paraId="4A96F9DF" w14:textId="77777777" w:rsidR="00F35826" w:rsidRPr="00F51981" w:rsidRDefault="00F35826" w:rsidP="00F51981">
      <w:pPr>
        <w:autoSpaceDE w:val="0"/>
        <w:autoSpaceDN w:val="0"/>
        <w:adjustRightInd w:val="0"/>
        <w:jc w:val="center"/>
        <w:rPr>
          <w:b/>
          <w:bCs/>
        </w:rPr>
      </w:pPr>
      <w:r w:rsidRPr="00F51981">
        <w:rPr>
          <w:b/>
          <w:bCs/>
        </w:rPr>
        <w:t>Диктант</w:t>
      </w:r>
    </w:p>
    <w:p w14:paraId="1CFCBCC7" w14:textId="77777777" w:rsidR="00F35826" w:rsidRPr="00F51981" w:rsidRDefault="00F35826" w:rsidP="00F51981">
      <w:pPr>
        <w:autoSpaceDE w:val="0"/>
        <w:autoSpaceDN w:val="0"/>
        <w:adjustRightInd w:val="0"/>
      </w:pPr>
      <w:r w:rsidRPr="00F51981">
        <w:rPr>
          <w:b/>
          <w:bCs/>
        </w:rPr>
        <w:t xml:space="preserve">Цель работы </w:t>
      </w:r>
      <w:r w:rsidRPr="00F51981">
        <w:rPr>
          <w:i/>
          <w:iCs/>
        </w:rPr>
        <w:t xml:space="preserve">– </w:t>
      </w:r>
      <w:r w:rsidRPr="00F51981">
        <w:t>проверить умение применять пройденные правила: правописание звонких и глухих согласных в конце слова, безударных гласных, разделительного мягкого знака, перенос слов.</w:t>
      </w:r>
    </w:p>
    <w:p w14:paraId="26E2CCD3" w14:textId="77777777" w:rsidR="00F35826" w:rsidRPr="00F51981" w:rsidRDefault="00F35826" w:rsidP="00F51981">
      <w:pPr>
        <w:autoSpaceDE w:val="0"/>
        <w:autoSpaceDN w:val="0"/>
        <w:adjustRightInd w:val="0"/>
        <w:jc w:val="center"/>
      </w:pPr>
      <w:r w:rsidRPr="00F51981">
        <w:t>Лесные зверьки</w:t>
      </w:r>
    </w:p>
    <w:p w14:paraId="65D88CC6" w14:textId="77777777" w:rsidR="00F35826" w:rsidRPr="00F51981" w:rsidRDefault="00F35826" w:rsidP="00F51981">
      <w:pPr>
        <w:autoSpaceDE w:val="0"/>
        <w:autoSpaceDN w:val="0"/>
        <w:adjustRightInd w:val="0"/>
        <w:ind w:firstLine="709"/>
        <w:jc w:val="both"/>
      </w:pPr>
      <w:r w:rsidRPr="00F51981">
        <w:t>Лесные звери имеют защиту от своих врагов. Зайца спасают быстрые ножки. Пушистые белки легко убегают от врага по деревьям. У ежа длинные колючки. Часто зверей выручает цвет шубки.</w:t>
      </w:r>
    </w:p>
    <w:p w14:paraId="3F9D64C4" w14:textId="77777777" w:rsidR="00F35826" w:rsidRPr="00F51981" w:rsidRDefault="00F35826" w:rsidP="00F51981">
      <w:pPr>
        <w:autoSpaceDE w:val="0"/>
        <w:autoSpaceDN w:val="0"/>
        <w:adjustRightInd w:val="0"/>
        <w:rPr>
          <w:b/>
          <w:bCs/>
        </w:rPr>
      </w:pPr>
      <w:r w:rsidRPr="00F51981">
        <w:rPr>
          <w:b/>
          <w:bCs/>
        </w:rPr>
        <w:t>Задания</w:t>
      </w:r>
    </w:p>
    <w:p w14:paraId="142F8F11" w14:textId="77777777" w:rsidR="00F35826" w:rsidRPr="00F51981" w:rsidRDefault="00F35826" w:rsidP="00F51981">
      <w:pPr>
        <w:autoSpaceDE w:val="0"/>
        <w:autoSpaceDN w:val="0"/>
        <w:adjustRightInd w:val="0"/>
      </w:pPr>
      <w:r w:rsidRPr="00F51981">
        <w:t>1. Из четвертого предложения выписать слово, которое нельзя переносить.</w:t>
      </w:r>
    </w:p>
    <w:p w14:paraId="7F904D2C" w14:textId="77777777" w:rsidR="00F35826" w:rsidRPr="00F51981" w:rsidRDefault="00F35826" w:rsidP="00F51981">
      <w:pPr>
        <w:autoSpaceDE w:val="0"/>
        <w:autoSpaceDN w:val="0"/>
        <w:adjustRightInd w:val="0"/>
      </w:pPr>
      <w:r w:rsidRPr="00F51981">
        <w:t>2. Подчеркнуть орфограммы в выделенных словах.</w:t>
      </w:r>
    </w:p>
    <w:p w14:paraId="6B2651E3" w14:textId="77777777" w:rsidR="00F35826" w:rsidRPr="00F51981" w:rsidRDefault="00F35826" w:rsidP="00F51981">
      <w:pPr>
        <w:autoSpaceDE w:val="0"/>
        <w:autoSpaceDN w:val="0"/>
        <w:adjustRightInd w:val="0"/>
        <w:jc w:val="center"/>
        <w:rPr>
          <w:b/>
          <w:bCs/>
        </w:rPr>
      </w:pPr>
    </w:p>
    <w:p w14:paraId="5DED948F" w14:textId="0B021D2F" w:rsidR="00F35826" w:rsidRPr="00F51981" w:rsidRDefault="00F35826" w:rsidP="00F51981">
      <w:pPr>
        <w:autoSpaceDE w:val="0"/>
        <w:autoSpaceDN w:val="0"/>
        <w:adjustRightInd w:val="0"/>
        <w:jc w:val="center"/>
        <w:rPr>
          <w:b/>
          <w:bCs/>
        </w:rPr>
      </w:pPr>
      <w:r w:rsidRPr="00F51981">
        <w:rPr>
          <w:b/>
          <w:bCs/>
        </w:rPr>
        <w:t>Контрольное списывание</w:t>
      </w:r>
    </w:p>
    <w:p w14:paraId="7E690A49" w14:textId="77777777" w:rsidR="00F35826" w:rsidRPr="00F51981" w:rsidRDefault="00F35826" w:rsidP="00F51981">
      <w:pPr>
        <w:autoSpaceDE w:val="0"/>
        <w:autoSpaceDN w:val="0"/>
        <w:adjustRightInd w:val="0"/>
        <w:jc w:val="center"/>
        <w:rPr>
          <w:b/>
          <w:bCs/>
        </w:rPr>
      </w:pPr>
      <w:r w:rsidRPr="00F51981">
        <w:rPr>
          <w:b/>
          <w:bCs/>
        </w:rPr>
        <w:t>3 класс 1 полугодие</w:t>
      </w:r>
    </w:p>
    <w:p w14:paraId="1EBC98A5" w14:textId="77777777" w:rsidR="00F35826" w:rsidRPr="00F51981" w:rsidRDefault="00F35826" w:rsidP="00F51981">
      <w:pPr>
        <w:autoSpaceDE w:val="0"/>
        <w:autoSpaceDN w:val="0"/>
        <w:adjustRightInd w:val="0"/>
      </w:pPr>
      <w:r w:rsidRPr="00F51981">
        <w:rPr>
          <w:b/>
          <w:bCs/>
        </w:rPr>
        <w:t xml:space="preserve">Цель работы </w:t>
      </w:r>
      <w:r w:rsidRPr="00F51981">
        <w:t>– проверить умение списывать текст, обнаруживать орфограммы.</w:t>
      </w:r>
    </w:p>
    <w:p w14:paraId="4438AAD0" w14:textId="77777777" w:rsidR="00F35826" w:rsidRPr="00F51981" w:rsidRDefault="00F35826" w:rsidP="00F51981">
      <w:pPr>
        <w:autoSpaceDE w:val="0"/>
        <w:autoSpaceDN w:val="0"/>
        <w:adjustRightInd w:val="0"/>
      </w:pPr>
      <w:r w:rsidRPr="00F51981">
        <w:t>Вариант 1</w:t>
      </w:r>
    </w:p>
    <w:p w14:paraId="4CFDC23B" w14:textId="77777777" w:rsidR="00F35826" w:rsidRPr="00F51981" w:rsidRDefault="00F35826" w:rsidP="00F51981">
      <w:pPr>
        <w:autoSpaceDE w:val="0"/>
        <w:autoSpaceDN w:val="0"/>
        <w:adjustRightInd w:val="0"/>
        <w:jc w:val="center"/>
      </w:pPr>
      <w:r w:rsidRPr="00F51981">
        <w:t>Редкая гостья</w:t>
      </w:r>
    </w:p>
    <w:p w14:paraId="3E113504" w14:textId="77777777" w:rsidR="00F35826" w:rsidRPr="00F51981" w:rsidRDefault="00F35826" w:rsidP="00F51981">
      <w:pPr>
        <w:autoSpaceDE w:val="0"/>
        <w:autoSpaceDN w:val="0"/>
        <w:adjustRightInd w:val="0"/>
        <w:ind w:firstLine="709"/>
        <w:jc w:val="both"/>
      </w:pPr>
      <w:r w:rsidRPr="00F51981">
        <w:t>Однажды я увидела в комнате на занавеске маленькую божью коровку. На улице мороз, снег, холод. Как же она выжила? Наверное, влетела в окошко. Застряла между рамами и осталась зимовать. Весной я выпустила свою гостью в сад.</w:t>
      </w:r>
    </w:p>
    <w:p w14:paraId="352B9D4A" w14:textId="77777777" w:rsidR="00F35826" w:rsidRPr="00F51981" w:rsidRDefault="00F35826" w:rsidP="00F51981">
      <w:pPr>
        <w:jc w:val="center"/>
      </w:pPr>
    </w:p>
    <w:p w14:paraId="653DFA9E" w14:textId="77777777" w:rsidR="00F35826" w:rsidRPr="00F51981" w:rsidRDefault="00F35826" w:rsidP="00F51981">
      <w:pPr>
        <w:jc w:val="center"/>
        <w:rPr>
          <w:b/>
        </w:rPr>
      </w:pPr>
      <w:r w:rsidRPr="00F51981">
        <w:rPr>
          <w:b/>
        </w:rPr>
        <w:t>Контрольная работа по русскому языку (диктант)</w:t>
      </w:r>
    </w:p>
    <w:p w14:paraId="2E2F2AD1" w14:textId="38206C0C" w:rsidR="00F35826" w:rsidRPr="00F51981" w:rsidRDefault="00F35826" w:rsidP="00F51981">
      <w:pPr>
        <w:jc w:val="center"/>
        <w:rPr>
          <w:b/>
        </w:rPr>
      </w:pPr>
      <w:r w:rsidRPr="00F51981">
        <w:rPr>
          <w:b/>
        </w:rPr>
        <w:t>3 класс 3 четверть</w:t>
      </w:r>
    </w:p>
    <w:p w14:paraId="628A66A5" w14:textId="77777777" w:rsidR="00F35826" w:rsidRPr="00F51981" w:rsidRDefault="00F35826" w:rsidP="00F51981">
      <w:pPr>
        <w:jc w:val="center"/>
      </w:pPr>
      <w:r w:rsidRPr="00F51981">
        <w:t>Весёлая птичка.</w:t>
      </w:r>
    </w:p>
    <w:p w14:paraId="7290B628" w14:textId="77777777" w:rsidR="00F35826" w:rsidRPr="00F51981" w:rsidRDefault="00F35826" w:rsidP="00F51981">
      <w:pPr>
        <w:ind w:firstLine="709"/>
        <w:jc w:val="both"/>
      </w:pPr>
      <w:r w:rsidRPr="00F51981">
        <w:t>Наступила поздняя весна. Лес покрылся зелёной листвой. Над высоким обрывом висело засохшее дерево. Сколько лет этому старику? К нему подлетела весёлая птичка. Это стриж. Он посидел, огляделся. Вот он вспорхнул, сел на сук ближнего дерева и радостно зачирикал.</w:t>
      </w:r>
    </w:p>
    <w:p w14:paraId="34A92427" w14:textId="77777777" w:rsidR="00F35826" w:rsidRPr="00F51981" w:rsidRDefault="00F35826" w:rsidP="00F51981">
      <w:pPr>
        <w:ind w:firstLine="709"/>
        <w:jc w:val="both"/>
      </w:pPr>
      <w:r w:rsidRPr="00F51981">
        <w:lastRenderedPageBreak/>
        <w:t>В хвойном лесу у чижа есть своё маленькое уютное гнёздышко. Там пять крошечных чижат. Весной слышна весёлая песня чижика. Он очень похож на воробья. Это защитник наших лесов.</w:t>
      </w:r>
    </w:p>
    <w:p w14:paraId="57DCBD50" w14:textId="77777777" w:rsidR="00F35826" w:rsidRPr="00F51981" w:rsidRDefault="00F35826" w:rsidP="00F51981">
      <w:pPr>
        <w:rPr>
          <w:b/>
        </w:rPr>
      </w:pPr>
      <w:r w:rsidRPr="00F51981">
        <w:rPr>
          <w:b/>
        </w:rPr>
        <w:t>Грамматическое задание.</w:t>
      </w:r>
    </w:p>
    <w:p w14:paraId="4A579B66" w14:textId="77777777" w:rsidR="00F35826" w:rsidRPr="00F51981" w:rsidRDefault="00F35826" w:rsidP="00F51981">
      <w:pPr>
        <w:numPr>
          <w:ilvl w:val="0"/>
          <w:numId w:val="23"/>
        </w:numPr>
        <w:contextualSpacing/>
      </w:pPr>
      <w:r w:rsidRPr="00F51981">
        <w:t>Разобрать второе предложение по членам и указать части речи.</w:t>
      </w:r>
    </w:p>
    <w:p w14:paraId="1DF18321" w14:textId="77777777" w:rsidR="00F35826" w:rsidRPr="00F51981" w:rsidRDefault="00F35826" w:rsidP="00F51981">
      <w:pPr>
        <w:numPr>
          <w:ilvl w:val="0"/>
          <w:numId w:val="23"/>
        </w:numPr>
        <w:contextualSpacing/>
      </w:pPr>
      <w:r w:rsidRPr="00F51981">
        <w:t>Записать по одному предмеру из текста и проверить орфограммы: безударную гласную, парную согласную, непроизносимую согласную.</w:t>
      </w:r>
    </w:p>
    <w:p w14:paraId="5540521E" w14:textId="77777777" w:rsidR="00F35826" w:rsidRPr="00F51981" w:rsidRDefault="00F35826" w:rsidP="00F51981">
      <w:pPr>
        <w:numPr>
          <w:ilvl w:val="0"/>
          <w:numId w:val="23"/>
        </w:numPr>
        <w:contextualSpacing/>
      </w:pPr>
      <w:r w:rsidRPr="00F51981">
        <w:t>Подобрать синонимы к словам: вспорхнул -…; крошечные -… .</w:t>
      </w:r>
    </w:p>
    <w:p w14:paraId="1F9B2D88" w14:textId="77777777" w:rsidR="00F35826" w:rsidRPr="00F51981" w:rsidRDefault="00F35826" w:rsidP="00F51981">
      <w:pPr>
        <w:ind w:left="720"/>
        <w:contextualSpacing/>
      </w:pPr>
    </w:p>
    <w:p w14:paraId="1F2E6BB6" w14:textId="77777777" w:rsidR="00F35826" w:rsidRPr="00F51981" w:rsidRDefault="00F35826" w:rsidP="00F51981">
      <w:pPr>
        <w:ind w:left="720"/>
        <w:contextualSpacing/>
        <w:jc w:val="center"/>
        <w:rPr>
          <w:b/>
        </w:rPr>
      </w:pPr>
      <w:r w:rsidRPr="00F51981">
        <w:rPr>
          <w:b/>
        </w:rPr>
        <w:t>Контрольное списывание</w:t>
      </w:r>
    </w:p>
    <w:p w14:paraId="52E6EC86" w14:textId="77777777" w:rsidR="00F35826" w:rsidRPr="00F51981" w:rsidRDefault="00F35826" w:rsidP="00F51981">
      <w:pPr>
        <w:ind w:left="720"/>
        <w:contextualSpacing/>
        <w:jc w:val="center"/>
        <w:rPr>
          <w:b/>
        </w:rPr>
      </w:pPr>
      <w:r w:rsidRPr="00F51981">
        <w:rPr>
          <w:b/>
        </w:rPr>
        <w:t>3 четверть 3 класс</w:t>
      </w:r>
    </w:p>
    <w:p w14:paraId="000CAE7E" w14:textId="77777777" w:rsidR="00F35826" w:rsidRPr="00F51981" w:rsidRDefault="00F35826" w:rsidP="00F51981">
      <w:pPr>
        <w:ind w:left="57" w:firstLine="709"/>
        <w:jc w:val="center"/>
      </w:pPr>
      <w:r w:rsidRPr="00F51981">
        <w:t>Мурзик.</w:t>
      </w:r>
    </w:p>
    <w:p w14:paraId="018EDB23" w14:textId="77777777" w:rsidR="00F35826" w:rsidRPr="00F51981" w:rsidRDefault="00F35826" w:rsidP="00F51981">
      <w:pPr>
        <w:ind w:left="57" w:firstLine="709"/>
        <w:jc w:val="both"/>
      </w:pPr>
      <w:r w:rsidRPr="00F51981">
        <w:t>Мурзик – мохнатый щенок с чёрными ушами.</w:t>
      </w:r>
    </w:p>
    <w:p w14:paraId="60798C81" w14:textId="322D0556" w:rsidR="00F35826" w:rsidRPr="00F51981" w:rsidRDefault="00F35826" w:rsidP="00F51981">
      <w:pPr>
        <w:ind w:left="57" w:firstLine="709"/>
        <w:jc w:val="both"/>
      </w:pPr>
      <w:r w:rsidRPr="00F51981">
        <w:t>Однажды мы ушли на Глухое озеро. Мурзика оставили на верёвке у забора. На Глухом озере мы пробыли четыре дня. Вдруг среди ночи при свете костра мы увидели морду Мурзика. Мурзик визжал от радости. На шее болтался обрывок верёвки. Глаза покраснели от трудной дороги. На шерсти налип мусор.</w:t>
      </w:r>
    </w:p>
    <w:p w14:paraId="3210209A" w14:textId="77777777" w:rsidR="00F35826" w:rsidRPr="00F51981" w:rsidRDefault="00F35826" w:rsidP="00F51981">
      <w:pPr>
        <w:ind w:left="57" w:firstLine="709"/>
        <w:jc w:val="both"/>
      </w:pPr>
      <w:r w:rsidRPr="00F51981">
        <w:t>Мы дали собаке мясо из банки. Мурзик лёг около палатки и уснул.</w:t>
      </w:r>
    </w:p>
    <w:p w14:paraId="2FBF73C9" w14:textId="77777777" w:rsidR="00F35826" w:rsidRPr="00F51981" w:rsidRDefault="00F35826" w:rsidP="00F51981">
      <w:pPr>
        <w:autoSpaceDE w:val="0"/>
        <w:autoSpaceDN w:val="0"/>
        <w:adjustRightInd w:val="0"/>
        <w:ind w:firstLine="709"/>
        <w:jc w:val="both"/>
        <w:rPr>
          <w:b/>
          <w:bCs/>
        </w:rPr>
      </w:pPr>
    </w:p>
    <w:p w14:paraId="5EC9B691" w14:textId="77777777" w:rsidR="00F35826" w:rsidRPr="00F51981" w:rsidRDefault="00F35826" w:rsidP="00F51981">
      <w:pPr>
        <w:autoSpaceDE w:val="0"/>
        <w:autoSpaceDN w:val="0"/>
        <w:adjustRightInd w:val="0"/>
        <w:ind w:firstLine="709"/>
        <w:jc w:val="center"/>
        <w:rPr>
          <w:b/>
          <w:bCs/>
        </w:rPr>
      </w:pPr>
      <w:r w:rsidRPr="00F51981">
        <w:rPr>
          <w:b/>
          <w:bCs/>
        </w:rPr>
        <w:t>Годовая контрольная работа по русскому языку (диктант)</w:t>
      </w:r>
    </w:p>
    <w:p w14:paraId="7B6DBCA0" w14:textId="77777777" w:rsidR="00F35826" w:rsidRPr="00F51981" w:rsidRDefault="00F35826" w:rsidP="00F51981">
      <w:pPr>
        <w:autoSpaceDE w:val="0"/>
        <w:autoSpaceDN w:val="0"/>
        <w:adjustRightInd w:val="0"/>
        <w:ind w:firstLine="709"/>
        <w:jc w:val="center"/>
        <w:rPr>
          <w:b/>
          <w:bCs/>
        </w:rPr>
      </w:pPr>
      <w:r w:rsidRPr="00F51981">
        <w:rPr>
          <w:b/>
          <w:bCs/>
        </w:rPr>
        <w:t>3 класс</w:t>
      </w:r>
    </w:p>
    <w:p w14:paraId="3BEA522B" w14:textId="77777777" w:rsidR="00F35826" w:rsidRPr="00F51981" w:rsidRDefault="00F35826" w:rsidP="00F51981">
      <w:pPr>
        <w:autoSpaceDE w:val="0"/>
        <w:autoSpaceDN w:val="0"/>
        <w:adjustRightInd w:val="0"/>
        <w:ind w:firstLine="709"/>
        <w:jc w:val="both"/>
        <w:rPr>
          <w:iCs/>
        </w:rPr>
      </w:pPr>
      <w:r w:rsidRPr="00F51981">
        <w:rPr>
          <w:iCs/>
        </w:rPr>
        <w:t>На дворе была уже весна. Снег быстро таял и съезжал в овраг. Из белого он стал грязным. В сугробах появились тонкие ледяные перегородки. На солнышке они рушились, а за ночь опять замерзали. По канавам бежала вода. Она весело журчала и каждой сухой былинке сообщала о приходе весны. Все вокруг оживало, спешило к чудесным теплым лучам яркого солнца.</w:t>
      </w:r>
    </w:p>
    <w:p w14:paraId="275F01D5" w14:textId="77777777" w:rsidR="00F35826" w:rsidRPr="00F51981" w:rsidRDefault="00F35826" w:rsidP="00F51981">
      <w:pPr>
        <w:autoSpaceDE w:val="0"/>
        <w:autoSpaceDN w:val="0"/>
        <w:adjustRightInd w:val="0"/>
        <w:ind w:firstLine="709"/>
        <w:jc w:val="right"/>
        <w:rPr>
          <w:iCs/>
        </w:rPr>
      </w:pPr>
      <w:r w:rsidRPr="00F51981">
        <w:rPr>
          <w:iCs/>
        </w:rPr>
        <w:t>(По В. Арсеньеву)</w:t>
      </w:r>
    </w:p>
    <w:p w14:paraId="02D6036D" w14:textId="77777777" w:rsidR="00F35826" w:rsidRPr="00F51981" w:rsidRDefault="00F35826" w:rsidP="00F51981">
      <w:pPr>
        <w:autoSpaceDE w:val="0"/>
        <w:autoSpaceDN w:val="0"/>
        <w:adjustRightInd w:val="0"/>
        <w:ind w:firstLine="709"/>
        <w:jc w:val="right"/>
        <w:rPr>
          <w:iCs/>
        </w:rPr>
      </w:pPr>
      <w:r w:rsidRPr="00F51981">
        <w:rPr>
          <w:iCs/>
        </w:rPr>
        <w:t>(60 слов)</w:t>
      </w:r>
    </w:p>
    <w:p w14:paraId="674E252B" w14:textId="77777777" w:rsidR="00F35826" w:rsidRPr="00F51981" w:rsidRDefault="00F35826" w:rsidP="00F51981">
      <w:pPr>
        <w:autoSpaceDE w:val="0"/>
        <w:autoSpaceDN w:val="0"/>
        <w:adjustRightInd w:val="0"/>
        <w:ind w:firstLine="709"/>
        <w:jc w:val="both"/>
        <w:rPr>
          <w:b/>
          <w:bCs/>
        </w:rPr>
      </w:pPr>
      <w:r w:rsidRPr="00F51981">
        <w:rPr>
          <w:b/>
          <w:bCs/>
        </w:rPr>
        <w:t>Грамматические задания</w:t>
      </w:r>
    </w:p>
    <w:p w14:paraId="3BF4C1C8" w14:textId="77777777" w:rsidR="00F35826" w:rsidRPr="00F51981" w:rsidRDefault="00F35826" w:rsidP="00F51981">
      <w:pPr>
        <w:autoSpaceDE w:val="0"/>
        <w:autoSpaceDN w:val="0"/>
        <w:adjustRightInd w:val="0"/>
        <w:ind w:firstLine="709"/>
        <w:jc w:val="both"/>
      </w:pPr>
      <w:r w:rsidRPr="00F51981">
        <w:t xml:space="preserve">1. Подчеркни знакомые орфограммы в словах: </w:t>
      </w:r>
      <w:r w:rsidRPr="00F51981">
        <w:rPr>
          <w:i/>
          <w:iCs/>
        </w:rPr>
        <w:t>весна</w:t>
      </w:r>
      <w:r w:rsidRPr="00F51981">
        <w:t xml:space="preserve">, </w:t>
      </w:r>
      <w:r w:rsidRPr="00F51981">
        <w:rPr>
          <w:i/>
          <w:iCs/>
        </w:rPr>
        <w:t xml:space="preserve">перегородки, солнце. </w:t>
      </w:r>
      <w:r w:rsidRPr="00F51981">
        <w:t>Запиши проверочные слова.</w:t>
      </w:r>
    </w:p>
    <w:p w14:paraId="37BAFA5C" w14:textId="77777777" w:rsidR="00F35826" w:rsidRPr="00F51981" w:rsidRDefault="00F35826" w:rsidP="00F51981">
      <w:pPr>
        <w:autoSpaceDE w:val="0"/>
        <w:autoSpaceDN w:val="0"/>
        <w:adjustRightInd w:val="0"/>
        <w:ind w:firstLine="709"/>
        <w:jc w:val="both"/>
      </w:pPr>
      <w:r w:rsidRPr="00F51981">
        <w:t>2. Выпиши из текста все имена существительные 2-го склонения, обозначь окончания, допиши начальную форму этих слов.</w:t>
      </w:r>
    </w:p>
    <w:p w14:paraId="1B237A0F" w14:textId="77777777" w:rsidR="00F35826" w:rsidRPr="00F51981" w:rsidRDefault="00F35826" w:rsidP="00F51981">
      <w:pPr>
        <w:ind w:left="57" w:firstLine="709"/>
        <w:jc w:val="both"/>
      </w:pPr>
    </w:p>
    <w:p w14:paraId="3B0E54BC" w14:textId="77777777" w:rsidR="00F35826" w:rsidRPr="00F51981" w:rsidRDefault="00F35826" w:rsidP="00F51981">
      <w:pPr>
        <w:autoSpaceDE w:val="0"/>
        <w:autoSpaceDN w:val="0"/>
        <w:adjustRightInd w:val="0"/>
        <w:ind w:firstLine="709"/>
        <w:jc w:val="center"/>
        <w:rPr>
          <w:b/>
          <w:iCs/>
        </w:rPr>
      </w:pPr>
      <w:r w:rsidRPr="00F51981">
        <w:rPr>
          <w:b/>
          <w:iCs/>
        </w:rPr>
        <w:t>Контрольное списывание за год</w:t>
      </w:r>
    </w:p>
    <w:p w14:paraId="2FD58E7C" w14:textId="77777777" w:rsidR="00F35826" w:rsidRPr="00F51981" w:rsidRDefault="00F35826" w:rsidP="00F51981">
      <w:pPr>
        <w:autoSpaceDE w:val="0"/>
        <w:autoSpaceDN w:val="0"/>
        <w:adjustRightInd w:val="0"/>
        <w:ind w:firstLine="709"/>
        <w:jc w:val="center"/>
        <w:rPr>
          <w:b/>
          <w:iCs/>
        </w:rPr>
      </w:pPr>
      <w:r w:rsidRPr="00F51981">
        <w:rPr>
          <w:b/>
          <w:iCs/>
        </w:rPr>
        <w:t>3 класс</w:t>
      </w:r>
    </w:p>
    <w:p w14:paraId="2EC7EAE3" w14:textId="30963622" w:rsidR="00F35826" w:rsidRPr="00F51981" w:rsidRDefault="00F35826" w:rsidP="00F51981">
      <w:pPr>
        <w:autoSpaceDE w:val="0"/>
        <w:autoSpaceDN w:val="0"/>
        <w:adjustRightInd w:val="0"/>
        <w:ind w:firstLine="709"/>
        <w:jc w:val="both"/>
        <w:rPr>
          <w:iCs/>
        </w:rPr>
      </w:pPr>
      <w:r w:rsidRPr="00F51981">
        <w:rPr>
          <w:iCs/>
        </w:rPr>
        <w:t>Весна началась. Тяжёлая, тёмная туча, закрывавшая всё небо, ушла. По синему небосводу поплыли кучевые облака, похожие на большие сугробы снега.</w:t>
      </w:r>
    </w:p>
    <w:p w14:paraId="468AD703" w14:textId="77777777" w:rsidR="00F35826" w:rsidRPr="00F51981" w:rsidRDefault="00F35826" w:rsidP="00F51981">
      <w:pPr>
        <w:autoSpaceDE w:val="0"/>
        <w:autoSpaceDN w:val="0"/>
        <w:adjustRightInd w:val="0"/>
        <w:ind w:firstLine="709"/>
        <w:jc w:val="both"/>
        <w:rPr>
          <w:iCs/>
        </w:rPr>
      </w:pPr>
      <w:r w:rsidRPr="00F51981">
        <w:rPr>
          <w:iCs/>
        </w:rPr>
        <w:t>Прилетели грачи. У лосей и косуль отрастают новые рога. В лесу запели чижи, синицы и корольки. Скоро прилетят скворцы и жаворонки.</w:t>
      </w:r>
    </w:p>
    <w:p w14:paraId="5767720B" w14:textId="77777777" w:rsidR="00F35826" w:rsidRPr="00F51981" w:rsidRDefault="00F35826" w:rsidP="00F51981">
      <w:pPr>
        <w:autoSpaceDE w:val="0"/>
        <w:autoSpaceDN w:val="0"/>
        <w:adjustRightInd w:val="0"/>
        <w:ind w:firstLine="709"/>
        <w:jc w:val="both"/>
        <w:rPr>
          <w:iCs/>
        </w:rPr>
      </w:pPr>
      <w:r w:rsidRPr="00F51981">
        <w:rPr>
          <w:iCs/>
        </w:rPr>
        <w:t>Вот берлога медведя под корнями вывороченной ели. Там струйки тающего снега тайно собираются подо льдом. В лесу капель: тает снег на деревьях. Но наступает ночь, и морозы заново куют лед.</w:t>
      </w:r>
    </w:p>
    <w:p w14:paraId="368EF5AD" w14:textId="77777777" w:rsidR="00F35826" w:rsidRPr="00F51981" w:rsidRDefault="00F35826" w:rsidP="00F51981">
      <w:pPr>
        <w:autoSpaceDE w:val="0"/>
        <w:autoSpaceDN w:val="0"/>
        <w:adjustRightInd w:val="0"/>
        <w:ind w:firstLine="709"/>
        <w:jc w:val="right"/>
        <w:rPr>
          <w:iCs/>
        </w:rPr>
      </w:pPr>
      <w:r w:rsidRPr="00F51981">
        <w:rPr>
          <w:iCs/>
        </w:rPr>
        <w:t xml:space="preserve">(По </w:t>
      </w:r>
      <w:proofErr w:type="spellStart"/>
      <w:r w:rsidRPr="00F51981">
        <w:rPr>
          <w:iCs/>
        </w:rPr>
        <w:t>В.Бианки</w:t>
      </w:r>
      <w:proofErr w:type="spellEnd"/>
      <w:r w:rsidRPr="00F51981">
        <w:rPr>
          <w:iCs/>
        </w:rPr>
        <w:t>)</w:t>
      </w:r>
    </w:p>
    <w:p w14:paraId="64C0D1BA" w14:textId="77777777" w:rsidR="00F35826" w:rsidRPr="00F51981" w:rsidRDefault="00F35826" w:rsidP="00F51981">
      <w:pPr>
        <w:autoSpaceDE w:val="0"/>
        <w:autoSpaceDN w:val="0"/>
        <w:adjustRightInd w:val="0"/>
        <w:ind w:firstLine="709"/>
        <w:jc w:val="right"/>
        <w:rPr>
          <w:iCs/>
        </w:rPr>
      </w:pPr>
      <w:r w:rsidRPr="00F51981">
        <w:rPr>
          <w:iCs/>
        </w:rPr>
        <w:t>(71 слово)</w:t>
      </w:r>
    </w:p>
    <w:p w14:paraId="5A227CD1" w14:textId="543AC3A1" w:rsidR="00F35826" w:rsidRPr="00F51981" w:rsidRDefault="00F35826" w:rsidP="00F51981">
      <w:pPr>
        <w:autoSpaceDE w:val="0"/>
        <w:autoSpaceDN w:val="0"/>
        <w:adjustRightInd w:val="0"/>
        <w:ind w:firstLine="709"/>
        <w:jc w:val="center"/>
        <w:rPr>
          <w:b/>
        </w:rPr>
      </w:pPr>
      <w:r w:rsidRPr="00F51981">
        <w:rPr>
          <w:b/>
        </w:rPr>
        <w:t>Контрольно-измерительные материалы</w:t>
      </w:r>
    </w:p>
    <w:p w14:paraId="781B3CB5" w14:textId="77777777" w:rsidR="00F35826" w:rsidRPr="00F51981" w:rsidRDefault="00F35826" w:rsidP="00F51981">
      <w:pPr>
        <w:ind w:left="57" w:right="57"/>
        <w:jc w:val="center"/>
        <w:rPr>
          <w:b/>
        </w:rPr>
      </w:pPr>
      <w:r w:rsidRPr="00F51981">
        <w:rPr>
          <w:b/>
        </w:rPr>
        <w:t>по русскому языку</w:t>
      </w:r>
    </w:p>
    <w:p w14:paraId="47F4E357" w14:textId="77777777" w:rsidR="00F35826" w:rsidRPr="00F51981" w:rsidRDefault="00F35826" w:rsidP="00F51981">
      <w:pPr>
        <w:ind w:left="57" w:right="57"/>
        <w:jc w:val="center"/>
        <w:rPr>
          <w:b/>
        </w:rPr>
      </w:pPr>
      <w:r w:rsidRPr="00F51981">
        <w:rPr>
          <w:b/>
        </w:rPr>
        <w:t>4 класс</w:t>
      </w:r>
    </w:p>
    <w:p w14:paraId="18C2568D" w14:textId="77777777" w:rsidR="00F35826" w:rsidRPr="00F51981" w:rsidRDefault="00F35826" w:rsidP="00F51981">
      <w:pPr>
        <w:jc w:val="center"/>
        <w:rPr>
          <w:b/>
        </w:rPr>
      </w:pPr>
    </w:p>
    <w:p w14:paraId="727F1FCF" w14:textId="77777777" w:rsidR="00F35826" w:rsidRPr="00F51981" w:rsidRDefault="00F35826" w:rsidP="00F51981">
      <w:pPr>
        <w:jc w:val="center"/>
        <w:rPr>
          <w:b/>
        </w:rPr>
      </w:pPr>
      <w:r w:rsidRPr="00F51981">
        <w:rPr>
          <w:b/>
        </w:rPr>
        <w:t xml:space="preserve">Контрольная работа в 4 классе за 1 четверть  </w:t>
      </w:r>
    </w:p>
    <w:p w14:paraId="11F43812" w14:textId="77777777" w:rsidR="00F35826" w:rsidRPr="00F51981" w:rsidRDefault="00F35826" w:rsidP="00F51981">
      <w:pPr>
        <w:jc w:val="center"/>
        <w:rPr>
          <w:b/>
        </w:rPr>
      </w:pPr>
      <w:r w:rsidRPr="00F51981">
        <w:rPr>
          <w:b/>
        </w:rPr>
        <w:t>Контрольный диктант</w:t>
      </w:r>
    </w:p>
    <w:p w14:paraId="6117C55B" w14:textId="77777777" w:rsidR="00F35826" w:rsidRPr="00F51981" w:rsidRDefault="00F35826" w:rsidP="00F51981">
      <w:pPr>
        <w:jc w:val="center"/>
      </w:pPr>
      <w:r w:rsidRPr="00F51981">
        <w:t>В гостях.</w:t>
      </w:r>
    </w:p>
    <w:p w14:paraId="67FB2473" w14:textId="77777777" w:rsidR="00F35826" w:rsidRPr="00F51981" w:rsidRDefault="00F35826" w:rsidP="00F51981">
      <w:pPr>
        <w:ind w:firstLine="709"/>
        <w:jc w:val="both"/>
      </w:pPr>
      <w:r w:rsidRPr="00F51981">
        <w:lastRenderedPageBreak/>
        <w:t>Мы шли дорогой, потом свернули на узкую тропу. Она петляла среди ёлок. К вечеру мы вошли в деревню. Она стояла высоко над озером. От деревни к озеру сбегали ряды яблонь, огороды. Старая берёза у крыльца дома была ослепительной и золотой.</w:t>
      </w:r>
    </w:p>
    <w:p w14:paraId="28B23B4D" w14:textId="77777777" w:rsidR="00F35826" w:rsidRPr="00F51981" w:rsidRDefault="00F35826" w:rsidP="00F51981">
      <w:pPr>
        <w:ind w:firstLine="709"/>
        <w:jc w:val="both"/>
      </w:pPr>
      <w:r w:rsidRPr="00F51981">
        <w:t>Мы вошли в калитку, сели на лавку. Хозяин угостил нас вкусной картошкой, красными помидорами, хрустящими огурцами.</w:t>
      </w:r>
    </w:p>
    <w:p w14:paraId="5899C58C" w14:textId="77777777" w:rsidR="00F35826" w:rsidRPr="00F51981" w:rsidRDefault="00F35826" w:rsidP="00F51981">
      <w:pPr>
        <w:ind w:firstLine="709"/>
        <w:jc w:val="both"/>
      </w:pPr>
      <w:r w:rsidRPr="00F51981">
        <w:t>Закат спрятался за лесистый берег. Стемнело.</w:t>
      </w:r>
    </w:p>
    <w:p w14:paraId="1E3C7E21" w14:textId="77777777" w:rsidR="00F35826" w:rsidRPr="00F51981" w:rsidRDefault="00F35826" w:rsidP="00F51981">
      <w:pPr>
        <w:ind w:firstLine="709"/>
        <w:jc w:val="both"/>
      </w:pPr>
    </w:p>
    <w:p w14:paraId="11BF6B8B" w14:textId="77777777" w:rsidR="00F35826" w:rsidRPr="00F51981" w:rsidRDefault="00F35826" w:rsidP="00F51981">
      <w:pPr>
        <w:ind w:firstLine="709"/>
        <w:jc w:val="center"/>
        <w:rPr>
          <w:b/>
        </w:rPr>
      </w:pPr>
      <w:r w:rsidRPr="00F51981">
        <w:rPr>
          <w:b/>
        </w:rPr>
        <w:t>Контрольное списывание</w:t>
      </w:r>
    </w:p>
    <w:p w14:paraId="778D65C5" w14:textId="77777777" w:rsidR="00F35826" w:rsidRPr="00F51981" w:rsidRDefault="00F35826" w:rsidP="00F51981">
      <w:pPr>
        <w:ind w:firstLine="709"/>
        <w:jc w:val="both"/>
      </w:pPr>
      <w:r w:rsidRPr="00F51981">
        <w:t xml:space="preserve">Старый Лис сказал, что довезёт Кролика почти до самого дома Матушки </w:t>
      </w:r>
      <w:proofErr w:type="spellStart"/>
      <w:r w:rsidRPr="00F51981">
        <w:t>Мидоус</w:t>
      </w:r>
      <w:proofErr w:type="spellEnd"/>
      <w:r w:rsidRPr="00F51981">
        <w:t>, а там ему придётся слезть и дойти пешком. Братец Кролик согласился, и Лис побежал за седлом и уздечкой.</w:t>
      </w:r>
    </w:p>
    <w:p w14:paraId="06863234" w14:textId="77777777" w:rsidR="00F35826" w:rsidRPr="00F51981" w:rsidRDefault="00F35826" w:rsidP="00F51981">
      <w:pPr>
        <w:ind w:firstLine="709"/>
        <w:jc w:val="both"/>
      </w:pPr>
      <w:r w:rsidRPr="00F51981">
        <w:t>Конечно, Братец Кролик знал, что Лису верить нельзя, вот он и решил перехитрить его. Только успел Кролик шерсть причесать и усы закрутить, воротился Лис с седлом и уздечкой, смирный с виду, как пони в цирке. Подбежал к дверям, лапой землю скребёт, грызёт уздечку, совсем как лошадь.</w:t>
      </w:r>
    </w:p>
    <w:p w14:paraId="61D104F7" w14:textId="77777777" w:rsidR="00F35826" w:rsidRPr="00F51981" w:rsidRDefault="00F35826" w:rsidP="00F51981">
      <w:pPr>
        <w:autoSpaceDE w:val="0"/>
        <w:autoSpaceDN w:val="0"/>
        <w:adjustRightInd w:val="0"/>
        <w:ind w:firstLine="709"/>
        <w:jc w:val="center"/>
        <w:rPr>
          <w:b/>
        </w:rPr>
      </w:pPr>
    </w:p>
    <w:p w14:paraId="65409D46" w14:textId="6900E152" w:rsidR="00F35826" w:rsidRPr="00F51981" w:rsidRDefault="00F35826" w:rsidP="00F51981">
      <w:pPr>
        <w:autoSpaceDE w:val="0"/>
        <w:autoSpaceDN w:val="0"/>
        <w:adjustRightInd w:val="0"/>
        <w:ind w:firstLine="709"/>
        <w:jc w:val="center"/>
        <w:rPr>
          <w:b/>
        </w:rPr>
      </w:pPr>
      <w:r w:rsidRPr="00F51981">
        <w:rPr>
          <w:b/>
        </w:rPr>
        <w:t>Контрольная работа в 4 классе за 1 полугодие</w:t>
      </w:r>
    </w:p>
    <w:p w14:paraId="7ADE82F5" w14:textId="77777777" w:rsidR="00F35826" w:rsidRPr="00F51981" w:rsidRDefault="00F35826" w:rsidP="00F51981">
      <w:pPr>
        <w:autoSpaceDE w:val="0"/>
        <w:autoSpaceDN w:val="0"/>
        <w:adjustRightInd w:val="0"/>
        <w:ind w:firstLine="709"/>
        <w:jc w:val="center"/>
        <w:rPr>
          <w:b/>
          <w:bCs/>
        </w:rPr>
      </w:pPr>
      <w:r w:rsidRPr="00F51981">
        <w:rPr>
          <w:b/>
          <w:bCs/>
        </w:rPr>
        <w:t>Контрольный диктант по русскому языку</w:t>
      </w:r>
    </w:p>
    <w:p w14:paraId="4552ECDC" w14:textId="77777777" w:rsidR="00F35826" w:rsidRPr="00F51981" w:rsidRDefault="00F35826" w:rsidP="00F51981">
      <w:pPr>
        <w:autoSpaceDE w:val="0"/>
        <w:autoSpaceDN w:val="0"/>
        <w:adjustRightInd w:val="0"/>
        <w:ind w:firstLine="709"/>
        <w:jc w:val="center"/>
        <w:rPr>
          <w:b/>
          <w:bCs/>
        </w:rPr>
      </w:pPr>
      <w:r w:rsidRPr="00F51981">
        <w:rPr>
          <w:b/>
          <w:bCs/>
        </w:rPr>
        <w:t xml:space="preserve">за 1 полугодие 4 класс </w:t>
      </w:r>
    </w:p>
    <w:p w14:paraId="19559781" w14:textId="77777777" w:rsidR="00F35826" w:rsidRPr="00F51981" w:rsidRDefault="00F35826" w:rsidP="00F51981">
      <w:pPr>
        <w:autoSpaceDE w:val="0"/>
        <w:autoSpaceDN w:val="0"/>
        <w:adjustRightInd w:val="0"/>
        <w:ind w:firstLine="709"/>
        <w:jc w:val="center"/>
        <w:rPr>
          <w:b/>
          <w:bCs/>
        </w:rPr>
      </w:pPr>
      <w:r w:rsidRPr="00F51981">
        <w:rPr>
          <w:b/>
          <w:bCs/>
        </w:rPr>
        <w:t>Диктант</w:t>
      </w:r>
    </w:p>
    <w:p w14:paraId="03A1F2B4" w14:textId="77777777" w:rsidR="00F35826" w:rsidRPr="00F51981" w:rsidRDefault="00F35826" w:rsidP="00F51981">
      <w:pPr>
        <w:autoSpaceDE w:val="0"/>
        <w:autoSpaceDN w:val="0"/>
        <w:adjustRightInd w:val="0"/>
        <w:ind w:firstLine="709"/>
        <w:jc w:val="center"/>
        <w:rPr>
          <w:b/>
          <w:bCs/>
          <w:color w:val="000000"/>
        </w:rPr>
      </w:pPr>
      <w:r w:rsidRPr="00F51981">
        <w:rPr>
          <w:b/>
          <w:bCs/>
          <w:color w:val="000000"/>
        </w:rPr>
        <w:t>Зима</w:t>
      </w:r>
    </w:p>
    <w:p w14:paraId="76E897C3" w14:textId="77777777" w:rsidR="00F35826" w:rsidRPr="00F51981" w:rsidRDefault="00F35826" w:rsidP="00F51981">
      <w:pPr>
        <w:autoSpaceDE w:val="0"/>
        <w:autoSpaceDN w:val="0"/>
        <w:adjustRightInd w:val="0"/>
        <w:ind w:firstLine="709"/>
        <w:jc w:val="both"/>
        <w:rPr>
          <w:color w:val="000000"/>
        </w:rPr>
      </w:pPr>
      <w:r w:rsidRPr="00F51981">
        <w:rPr>
          <w:color w:val="000000"/>
        </w:rPr>
        <w:t>Ночью был легкий мороз. А утром выпал снег. Он мягкий и белый. Березки около дома стоят в теплых пушистых шубках. Дунул ветер, с деревьев посыпались снежные хлопья.</w:t>
      </w:r>
    </w:p>
    <w:p w14:paraId="541312C4" w14:textId="77777777" w:rsidR="00F35826" w:rsidRPr="00F51981" w:rsidRDefault="00F35826" w:rsidP="00F51981">
      <w:pPr>
        <w:autoSpaceDE w:val="0"/>
        <w:autoSpaceDN w:val="0"/>
        <w:adjustRightInd w:val="0"/>
        <w:ind w:firstLine="709"/>
        <w:jc w:val="both"/>
        <w:rPr>
          <w:color w:val="000000"/>
        </w:rPr>
      </w:pPr>
      <w:r w:rsidRPr="00F51981">
        <w:rPr>
          <w:color w:val="000000"/>
        </w:rPr>
        <w:t>Хорошо ребятам во дворе! В теплых шубках, варежках и сапожках не страшен мороз. Ребята превратили большой сугроб в крепость. Мальчишки играют в снежки. А на площадке гладкий лед. Можно кататься на коньках.</w:t>
      </w:r>
    </w:p>
    <w:p w14:paraId="7AC3DE03" w14:textId="77777777" w:rsidR="00F35826" w:rsidRPr="00F51981" w:rsidRDefault="00F35826" w:rsidP="00F51981">
      <w:pPr>
        <w:autoSpaceDE w:val="0"/>
        <w:autoSpaceDN w:val="0"/>
        <w:adjustRightInd w:val="0"/>
        <w:ind w:firstLine="709"/>
        <w:jc w:val="both"/>
        <w:rPr>
          <w:b/>
          <w:bCs/>
        </w:rPr>
      </w:pPr>
    </w:p>
    <w:p w14:paraId="4729201C" w14:textId="77777777" w:rsidR="00F35826" w:rsidRPr="00F51981" w:rsidRDefault="00F35826" w:rsidP="00F51981">
      <w:pPr>
        <w:autoSpaceDE w:val="0"/>
        <w:autoSpaceDN w:val="0"/>
        <w:adjustRightInd w:val="0"/>
        <w:ind w:firstLine="709"/>
        <w:jc w:val="both"/>
        <w:rPr>
          <w:b/>
          <w:bCs/>
        </w:rPr>
      </w:pPr>
      <w:r w:rsidRPr="00F51981">
        <w:rPr>
          <w:b/>
          <w:bCs/>
        </w:rPr>
        <w:t>Грамматические задания</w:t>
      </w:r>
    </w:p>
    <w:p w14:paraId="0FC1B84D" w14:textId="77777777" w:rsidR="00F35826" w:rsidRPr="00F51981" w:rsidRDefault="00F35826" w:rsidP="00F51981">
      <w:pPr>
        <w:autoSpaceDE w:val="0"/>
        <w:autoSpaceDN w:val="0"/>
        <w:adjustRightInd w:val="0"/>
        <w:ind w:firstLine="709"/>
        <w:jc w:val="both"/>
        <w:rPr>
          <w:color w:val="000000"/>
        </w:rPr>
      </w:pPr>
      <w:r w:rsidRPr="00F51981">
        <w:rPr>
          <w:color w:val="000000"/>
        </w:rPr>
        <w:t>1. В четвёртом предложении подчеркнуть главные члены.</w:t>
      </w:r>
    </w:p>
    <w:p w14:paraId="15C82B8E" w14:textId="77777777" w:rsidR="00F35826" w:rsidRPr="00F51981" w:rsidRDefault="00F35826" w:rsidP="00F51981">
      <w:pPr>
        <w:autoSpaceDE w:val="0"/>
        <w:autoSpaceDN w:val="0"/>
        <w:adjustRightInd w:val="0"/>
        <w:ind w:firstLine="709"/>
        <w:jc w:val="both"/>
        <w:rPr>
          <w:color w:val="000000"/>
        </w:rPr>
      </w:pPr>
      <w:r w:rsidRPr="00F51981">
        <w:rPr>
          <w:color w:val="000000"/>
        </w:rPr>
        <w:t>2. Указать падежи у всех выделенных имен существительных.</w:t>
      </w:r>
    </w:p>
    <w:p w14:paraId="3B3BA84C" w14:textId="77777777" w:rsidR="00F35826" w:rsidRPr="00F51981" w:rsidRDefault="00F35826" w:rsidP="00F51981">
      <w:pPr>
        <w:autoSpaceDE w:val="0"/>
        <w:autoSpaceDN w:val="0"/>
        <w:adjustRightInd w:val="0"/>
        <w:ind w:firstLine="709"/>
        <w:jc w:val="both"/>
        <w:rPr>
          <w:color w:val="000000"/>
        </w:rPr>
      </w:pPr>
      <w:r w:rsidRPr="00F51981">
        <w:rPr>
          <w:color w:val="000000"/>
        </w:rPr>
        <w:t xml:space="preserve">3. Подобрать синоним к слову </w:t>
      </w:r>
      <w:r w:rsidRPr="00F51981">
        <w:rPr>
          <w:i/>
          <w:iCs/>
          <w:color w:val="000000"/>
        </w:rPr>
        <w:t xml:space="preserve">легкий </w:t>
      </w:r>
      <w:r w:rsidRPr="00F51981">
        <w:rPr>
          <w:color w:val="000000"/>
        </w:rPr>
        <w:t>(мороз).</w:t>
      </w:r>
    </w:p>
    <w:p w14:paraId="7AB450E9" w14:textId="77777777" w:rsidR="00F35826" w:rsidRPr="00F51981" w:rsidRDefault="00F35826" w:rsidP="00F51981">
      <w:pPr>
        <w:autoSpaceDE w:val="0"/>
        <w:autoSpaceDN w:val="0"/>
        <w:adjustRightInd w:val="0"/>
        <w:ind w:firstLine="709"/>
        <w:jc w:val="both"/>
        <w:rPr>
          <w:i/>
          <w:iCs/>
          <w:color w:val="000000"/>
        </w:rPr>
      </w:pPr>
    </w:p>
    <w:p w14:paraId="7290EAA9" w14:textId="77777777" w:rsidR="00F35826" w:rsidRPr="00F51981" w:rsidRDefault="00F35826" w:rsidP="00F51981">
      <w:pPr>
        <w:autoSpaceDE w:val="0"/>
        <w:autoSpaceDN w:val="0"/>
        <w:adjustRightInd w:val="0"/>
        <w:ind w:firstLine="709"/>
        <w:jc w:val="center"/>
        <w:rPr>
          <w:b/>
          <w:bCs/>
        </w:rPr>
      </w:pPr>
      <w:r w:rsidRPr="00F51981">
        <w:rPr>
          <w:b/>
          <w:bCs/>
        </w:rPr>
        <w:t xml:space="preserve">Контрольное списывание </w:t>
      </w:r>
    </w:p>
    <w:p w14:paraId="3C874484" w14:textId="77777777" w:rsidR="00F35826" w:rsidRPr="00F51981" w:rsidRDefault="00F35826" w:rsidP="00F51981">
      <w:pPr>
        <w:autoSpaceDE w:val="0"/>
        <w:autoSpaceDN w:val="0"/>
        <w:adjustRightInd w:val="0"/>
        <w:ind w:firstLine="709"/>
        <w:jc w:val="center"/>
        <w:rPr>
          <w:b/>
          <w:bCs/>
        </w:rPr>
      </w:pPr>
      <w:r w:rsidRPr="00F51981">
        <w:rPr>
          <w:b/>
          <w:bCs/>
        </w:rPr>
        <w:t xml:space="preserve"> 1 полугодие 4 класс </w:t>
      </w:r>
    </w:p>
    <w:p w14:paraId="2C5C3DD1" w14:textId="77777777" w:rsidR="00F35826" w:rsidRPr="00F51981" w:rsidRDefault="00F35826" w:rsidP="00F51981">
      <w:pPr>
        <w:autoSpaceDE w:val="0"/>
        <w:autoSpaceDN w:val="0"/>
        <w:adjustRightInd w:val="0"/>
        <w:ind w:firstLine="709"/>
        <w:jc w:val="center"/>
        <w:rPr>
          <w:b/>
          <w:bCs/>
        </w:rPr>
      </w:pPr>
    </w:p>
    <w:p w14:paraId="69BC47CD" w14:textId="77777777" w:rsidR="00F35826" w:rsidRPr="00F51981" w:rsidRDefault="00F35826" w:rsidP="00F51981">
      <w:pPr>
        <w:autoSpaceDE w:val="0"/>
        <w:autoSpaceDN w:val="0"/>
        <w:adjustRightInd w:val="0"/>
        <w:ind w:firstLine="709"/>
        <w:jc w:val="center"/>
        <w:rPr>
          <w:b/>
          <w:bCs/>
          <w:color w:val="000000"/>
        </w:rPr>
      </w:pPr>
      <w:r w:rsidRPr="00F51981">
        <w:rPr>
          <w:b/>
          <w:bCs/>
          <w:color w:val="000000"/>
        </w:rPr>
        <w:t>Жизнь в зимнем лесу</w:t>
      </w:r>
    </w:p>
    <w:p w14:paraId="771B6B3F" w14:textId="77777777" w:rsidR="00F35826" w:rsidRPr="00F51981" w:rsidRDefault="00F35826" w:rsidP="00F51981">
      <w:pPr>
        <w:autoSpaceDE w:val="0"/>
        <w:autoSpaceDN w:val="0"/>
        <w:adjustRightInd w:val="0"/>
        <w:ind w:firstLine="709"/>
        <w:jc w:val="both"/>
        <w:rPr>
          <w:color w:val="000000"/>
        </w:rPr>
      </w:pPr>
      <w:r w:rsidRPr="00F51981">
        <w:rPr>
          <w:color w:val="000000"/>
        </w:rPr>
        <w:t>Очень интересно наблюдать за зверями зимой. Вот из-за куста выбежал волк. Он оставил за собой цепочку глубоких следов.</w:t>
      </w:r>
    </w:p>
    <w:p w14:paraId="71EE3FAD" w14:textId="77777777" w:rsidR="00F35826" w:rsidRPr="00F51981" w:rsidRDefault="00F35826" w:rsidP="00F51981">
      <w:pPr>
        <w:autoSpaceDE w:val="0"/>
        <w:autoSpaceDN w:val="0"/>
        <w:adjustRightInd w:val="0"/>
        <w:ind w:firstLine="709"/>
        <w:jc w:val="both"/>
        <w:rPr>
          <w:color w:val="000000"/>
        </w:rPr>
      </w:pPr>
      <w:r w:rsidRPr="00F51981">
        <w:rPr>
          <w:color w:val="000000"/>
        </w:rPr>
        <w:t>А вот побежала лиса. Лисьи лапы к зиме обрастают густой шерстью. Лиса зимой как в валенках, и лапы ее не мерзнут даже в самые сильные морозы.</w:t>
      </w:r>
    </w:p>
    <w:p w14:paraId="5C0DD059" w14:textId="77777777" w:rsidR="00F35826" w:rsidRPr="00F51981" w:rsidRDefault="00F35826" w:rsidP="00F51981">
      <w:pPr>
        <w:autoSpaceDE w:val="0"/>
        <w:autoSpaceDN w:val="0"/>
        <w:adjustRightInd w:val="0"/>
        <w:ind w:firstLine="709"/>
        <w:jc w:val="both"/>
        <w:rPr>
          <w:color w:val="000000"/>
        </w:rPr>
      </w:pPr>
      <w:r w:rsidRPr="00F51981">
        <w:rPr>
          <w:color w:val="000000"/>
        </w:rPr>
        <w:t>Вот с дерева на снег белка спрыгнула. Подбежала к шишке, схватила её и запрыгнула назад на дерево. Большинство же зверей попрятались в свои норы, где в спячке проводят холодную зиму и ждут весеннего пробуждения природы.</w:t>
      </w:r>
    </w:p>
    <w:p w14:paraId="18FED3F4" w14:textId="77777777" w:rsidR="00F35826" w:rsidRPr="00F51981" w:rsidRDefault="00F35826" w:rsidP="00F51981">
      <w:pPr>
        <w:autoSpaceDE w:val="0"/>
        <w:autoSpaceDN w:val="0"/>
        <w:adjustRightInd w:val="0"/>
        <w:ind w:firstLine="709"/>
        <w:jc w:val="both"/>
        <w:rPr>
          <w:color w:val="000000"/>
        </w:rPr>
      </w:pPr>
    </w:p>
    <w:p w14:paraId="03160785" w14:textId="77777777" w:rsidR="00F35826" w:rsidRPr="00F51981" w:rsidRDefault="00F35826" w:rsidP="00F51981">
      <w:pPr>
        <w:autoSpaceDE w:val="0"/>
        <w:autoSpaceDN w:val="0"/>
        <w:adjustRightInd w:val="0"/>
        <w:ind w:firstLine="709"/>
        <w:jc w:val="center"/>
        <w:rPr>
          <w:b/>
        </w:rPr>
      </w:pPr>
      <w:r w:rsidRPr="00F51981">
        <w:rPr>
          <w:b/>
        </w:rPr>
        <w:t>Контрольная работа в 4 классе за 3 четверть</w:t>
      </w:r>
    </w:p>
    <w:p w14:paraId="7F2B1E8D" w14:textId="77777777" w:rsidR="00F35826" w:rsidRPr="00F51981" w:rsidRDefault="00F35826" w:rsidP="00F51981">
      <w:pPr>
        <w:autoSpaceDE w:val="0"/>
        <w:autoSpaceDN w:val="0"/>
        <w:adjustRightInd w:val="0"/>
        <w:ind w:firstLine="709"/>
        <w:jc w:val="both"/>
        <w:rPr>
          <w:color w:val="000000"/>
        </w:rPr>
      </w:pPr>
    </w:p>
    <w:p w14:paraId="344011FE" w14:textId="77777777" w:rsidR="00F35826" w:rsidRPr="00F51981" w:rsidRDefault="00F35826" w:rsidP="00F51981">
      <w:pPr>
        <w:ind w:firstLine="709"/>
        <w:jc w:val="center"/>
        <w:rPr>
          <w:b/>
        </w:rPr>
      </w:pPr>
      <w:r w:rsidRPr="00F51981">
        <w:rPr>
          <w:b/>
        </w:rPr>
        <w:t>Контрольное списывание</w:t>
      </w:r>
    </w:p>
    <w:p w14:paraId="18FF171D" w14:textId="77777777" w:rsidR="00F35826" w:rsidRPr="00F51981" w:rsidRDefault="00F35826" w:rsidP="00F51981">
      <w:pPr>
        <w:ind w:firstLine="709"/>
        <w:jc w:val="center"/>
      </w:pPr>
      <w:r w:rsidRPr="00F51981">
        <w:t>Весна в лесу</w:t>
      </w:r>
    </w:p>
    <w:p w14:paraId="0D268536" w14:textId="135B6728" w:rsidR="00F35826" w:rsidRPr="00F51981" w:rsidRDefault="00F35826" w:rsidP="00F51981">
      <w:pPr>
        <w:ind w:firstLine="709"/>
        <w:jc w:val="both"/>
      </w:pPr>
      <w:r w:rsidRPr="00F51981">
        <w:t>Весна – это самая удивительная пора.  Стоит только немного пригреть солнцу – и тут же появляются первые проталинки. А на этих солнечных полянках быстро начинает зеленеть первая трава. Вслед за яркой зеленью появляются робкие первоцветы.</w:t>
      </w:r>
    </w:p>
    <w:p w14:paraId="19D11BA5" w14:textId="2C56B640" w:rsidR="00F35826" w:rsidRPr="00F51981" w:rsidRDefault="00F35826" w:rsidP="00F51981">
      <w:pPr>
        <w:ind w:firstLine="709"/>
        <w:jc w:val="both"/>
      </w:pPr>
      <w:r w:rsidRPr="00F51981">
        <w:t xml:space="preserve">Затем на деревьях и кустарниках распускаются первые робкие листочки. А через короткое время уже весь лес полыхает зелёным пламенем. Дополняют радостную картину птицы. Их с </w:t>
      </w:r>
      <w:r w:rsidRPr="00F51981">
        <w:lastRenderedPageBreak/>
        <w:t>каждым днём становится все больше. Лесные жители выходят из своих нор. Они начинают наводить порядок и строить свою новую жизнь.</w:t>
      </w:r>
    </w:p>
    <w:p w14:paraId="061E572C" w14:textId="77777777" w:rsidR="00F35826" w:rsidRPr="00F51981" w:rsidRDefault="00F35826" w:rsidP="00F51981">
      <w:pPr>
        <w:autoSpaceDE w:val="0"/>
        <w:autoSpaceDN w:val="0"/>
        <w:adjustRightInd w:val="0"/>
        <w:ind w:firstLine="709"/>
        <w:jc w:val="center"/>
        <w:rPr>
          <w:b/>
          <w:bCs/>
        </w:rPr>
      </w:pPr>
      <w:r w:rsidRPr="00F51981">
        <w:rPr>
          <w:b/>
          <w:bCs/>
        </w:rPr>
        <w:t>Контрольный диктант по русскому языку</w:t>
      </w:r>
    </w:p>
    <w:p w14:paraId="5502D85F" w14:textId="77777777" w:rsidR="00F35826" w:rsidRPr="00F51981" w:rsidRDefault="00F35826" w:rsidP="00F51981">
      <w:pPr>
        <w:autoSpaceDE w:val="0"/>
        <w:autoSpaceDN w:val="0"/>
        <w:adjustRightInd w:val="0"/>
        <w:ind w:firstLine="709"/>
        <w:jc w:val="center"/>
        <w:rPr>
          <w:b/>
          <w:bCs/>
        </w:rPr>
      </w:pPr>
      <w:r w:rsidRPr="00F51981">
        <w:rPr>
          <w:b/>
          <w:bCs/>
        </w:rPr>
        <w:t xml:space="preserve">за 3 четверть 4 класс </w:t>
      </w:r>
    </w:p>
    <w:p w14:paraId="6933A6DA" w14:textId="77777777" w:rsidR="00F35826" w:rsidRPr="00F51981" w:rsidRDefault="00F35826" w:rsidP="00F51981">
      <w:pPr>
        <w:autoSpaceDE w:val="0"/>
        <w:autoSpaceDN w:val="0"/>
        <w:adjustRightInd w:val="0"/>
        <w:ind w:firstLine="709"/>
        <w:jc w:val="center"/>
        <w:rPr>
          <w:b/>
          <w:bCs/>
        </w:rPr>
      </w:pPr>
      <w:r w:rsidRPr="00F51981">
        <w:rPr>
          <w:b/>
          <w:bCs/>
        </w:rPr>
        <w:t>Диктант</w:t>
      </w:r>
    </w:p>
    <w:p w14:paraId="7D94DA13" w14:textId="77777777" w:rsidR="00F35826" w:rsidRPr="00F51981" w:rsidRDefault="00F35826" w:rsidP="00F51981">
      <w:pPr>
        <w:autoSpaceDE w:val="0"/>
        <w:autoSpaceDN w:val="0"/>
        <w:adjustRightInd w:val="0"/>
        <w:ind w:firstLine="709"/>
        <w:jc w:val="center"/>
        <w:rPr>
          <w:bCs/>
        </w:rPr>
      </w:pPr>
      <w:r w:rsidRPr="00F51981">
        <w:rPr>
          <w:bCs/>
        </w:rPr>
        <w:t>Ивовый пир</w:t>
      </w:r>
    </w:p>
    <w:p w14:paraId="527F05C9" w14:textId="77777777" w:rsidR="00F35826" w:rsidRPr="00F51981" w:rsidRDefault="00F35826" w:rsidP="00F51981">
      <w:pPr>
        <w:autoSpaceDE w:val="0"/>
        <w:autoSpaceDN w:val="0"/>
        <w:adjustRightInd w:val="0"/>
        <w:ind w:firstLine="709"/>
        <w:jc w:val="both"/>
        <w:rPr>
          <w:bCs/>
        </w:rPr>
      </w:pPr>
      <w:r w:rsidRPr="00F51981">
        <w:rPr>
          <w:bCs/>
        </w:rPr>
        <w:t>Зацвела ива. Собираются к ней гости со всех сторон. Кусты и деревья еще вокруг голые, серые, а ива стоит среди них как букет, да не простой, а золотой. Ивовый барашек – как пуховый желтый цыпленок. Пальцем тронешь – пожелтеет палец. Понюхаешь – мед!</w:t>
      </w:r>
    </w:p>
    <w:p w14:paraId="6E0DC5A9" w14:textId="77777777" w:rsidR="00F35826" w:rsidRPr="00F51981" w:rsidRDefault="00F35826" w:rsidP="00F51981">
      <w:pPr>
        <w:autoSpaceDE w:val="0"/>
        <w:autoSpaceDN w:val="0"/>
        <w:adjustRightInd w:val="0"/>
        <w:ind w:firstLine="709"/>
        <w:jc w:val="both"/>
        <w:rPr>
          <w:bCs/>
        </w:rPr>
      </w:pPr>
      <w:r w:rsidRPr="00F51981">
        <w:rPr>
          <w:bCs/>
        </w:rPr>
        <w:t>Спешат гости на пир. Вот прилетел неуклюжий мохнатый шмель. Прибежали быстрые голодные муравьи. Прилетели крошечные комарики.</w:t>
      </w:r>
    </w:p>
    <w:p w14:paraId="2164D5D7" w14:textId="77777777" w:rsidR="00F35826" w:rsidRPr="00F51981" w:rsidRDefault="00F35826" w:rsidP="00F51981">
      <w:pPr>
        <w:autoSpaceDE w:val="0"/>
        <w:autoSpaceDN w:val="0"/>
        <w:adjustRightInd w:val="0"/>
        <w:ind w:firstLine="709"/>
        <w:jc w:val="both"/>
        <w:rPr>
          <w:bCs/>
        </w:rPr>
      </w:pPr>
      <w:r w:rsidRPr="00F51981">
        <w:rPr>
          <w:bCs/>
        </w:rPr>
        <w:t>Все гудят и торопятся: скоро пиру конец. Зазеленеет ива, потеряется среди других зеленых кустов – не найдешь ее. А сейчас – как букет, да не простой, а золотой!</w:t>
      </w:r>
    </w:p>
    <w:p w14:paraId="346C4CE2" w14:textId="77777777" w:rsidR="00F35826" w:rsidRPr="00F51981" w:rsidRDefault="00F35826" w:rsidP="00F51981">
      <w:pPr>
        <w:autoSpaceDE w:val="0"/>
        <w:autoSpaceDN w:val="0"/>
        <w:adjustRightInd w:val="0"/>
        <w:ind w:firstLine="709"/>
        <w:jc w:val="right"/>
        <w:rPr>
          <w:bCs/>
        </w:rPr>
      </w:pPr>
      <w:r w:rsidRPr="00F51981">
        <w:rPr>
          <w:bCs/>
        </w:rPr>
        <w:t>(По Н. Сладкову)</w:t>
      </w:r>
    </w:p>
    <w:p w14:paraId="39CE4149" w14:textId="77777777" w:rsidR="00F35826" w:rsidRPr="00F51981" w:rsidRDefault="00F35826" w:rsidP="00F51981">
      <w:pPr>
        <w:autoSpaceDE w:val="0"/>
        <w:autoSpaceDN w:val="0"/>
        <w:adjustRightInd w:val="0"/>
        <w:ind w:firstLine="709"/>
        <w:jc w:val="right"/>
        <w:rPr>
          <w:bCs/>
        </w:rPr>
      </w:pPr>
      <w:r w:rsidRPr="00F51981">
        <w:rPr>
          <w:bCs/>
        </w:rPr>
        <w:t>(81 слово)</w:t>
      </w:r>
    </w:p>
    <w:p w14:paraId="38AB566D" w14:textId="77777777" w:rsidR="00F35826" w:rsidRPr="00F51981" w:rsidRDefault="00F35826" w:rsidP="00F51981">
      <w:pPr>
        <w:autoSpaceDE w:val="0"/>
        <w:autoSpaceDN w:val="0"/>
        <w:adjustRightInd w:val="0"/>
        <w:ind w:firstLine="709"/>
        <w:jc w:val="both"/>
        <w:rPr>
          <w:b/>
          <w:bCs/>
        </w:rPr>
      </w:pPr>
      <w:r w:rsidRPr="00F51981">
        <w:rPr>
          <w:b/>
          <w:bCs/>
        </w:rPr>
        <w:t>Порядок работы</w:t>
      </w:r>
    </w:p>
    <w:p w14:paraId="201F6353" w14:textId="77777777" w:rsidR="00F35826" w:rsidRPr="00F51981" w:rsidRDefault="00F35826" w:rsidP="00F51981">
      <w:pPr>
        <w:autoSpaceDE w:val="0"/>
        <w:autoSpaceDN w:val="0"/>
        <w:adjustRightInd w:val="0"/>
        <w:ind w:firstLine="709"/>
        <w:jc w:val="both"/>
        <w:rPr>
          <w:bCs/>
        </w:rPr>
      </w:pPr>
      <w:r w:rsidRPr="00F51981">
        <w:rPr>
          <w:bCs/>
        </w:rPr>
        <w:t>Текст читает учитель, орфографически проговаривая «</w:t>
      </w:r>
      <w:proofErr w:type="spellStart"/>
      <w:r w:rsidRPr="00F51981">
        <w:rPr>
          <w:bCs/>
        </w:rPr>
        <w:t>ошибкоопасные</w:t>
      </w:r>
      <w:proofErr w:type="spellEnd"/>
      <w:r w:rsidRPr="00F51981">
        <w:rPr>
          <w:bCs/>
        </w:rPr>
        <w:t>» части слов. Эти же слова следует записать на доске.</w:t>
      </w:r>
    </w:p>
    <w:p w14:paraId="6F3224D1" w14:textId="77777777" w:rsidR="00F35826" w:rsidRPr="00F51981" w:rsidRDefault="00F35826" w:rsidP="00F51981">
      <w:pPr>
        <w:autoSpaceDE w:val="0"/>
        <w:autoSpaceDN w:val="0"/>
        <w:adjustRightInd w:val="0"/>
        <w:ind w:firstLine="709"/>
        <w:jc w:val="both"/>
        <w:rPr>
          <w:b/>
          <w:bCs/>
        </w:rPr>
      </w:pPr>
      <w:r w:rsidRPr="00F51981">
        <w:rPr>
          <w:b/>
          <w:bCs/>
        </w:rPr>
        <w:t>Грамматические задания</w:t>
      </w:r>
    </w:p>
    <w:p w14:paraId="71BB5292" w14:textId="77777777" w:rsidR="00F35826" w:rsidRPr="00F51981" w:rsidRDefault="00F35826" w:rsidP="00F51981">
      <w:pPr>
        <w:autoSpaceDE w:val="0"/>
        <w:autoSpaceDN w:val="0"/>
        <w:adjustRightInd w:val="0"/>
        <w:ind w:firstLine="709"/>
        <w:jc w:val="both"/>
        <w:rPr>
          <w:bCs/>
        </w:rPr>
      </w:pPr>
      <w:r w:rsidRPr="00F51981">
        <w:rPr>
          <w:bCs/>
        </w:rPr>
        <w:t xml:space="preserve">1. Выдели окончания прилагательных и укажи падежи. </w:t>
      </w:r>
    </w:p>
    <w:p w14:paraId="3A5B9391" w14:textId="77777777" w:rsidR="00F35826" w:rsidRPr="00F51981" w:rsidRDefault="00F35826" w:rsidP="00F51981">
      <w:pPr>
        <w:autoSpaceDE w:val="0"/>
        <w:autoSpaceDN w:val="0"/>
        <w:adjustRightInd w:val="0"/>
        <w:ind w:firstLine="709"/>
        <w:jc w:val="both"/>
        <w:rPr>
          <w:bCs/>
        </w:rPr>
      </w:pPr>
      <w:r w:rsidRPr="00F51981">
        <w:rPr>
          <w:bCs/>
        </w:rPr>
        <w:t>2. Разбери по составу слова деревья, голодные, зазеленеет.</w:t>
      </w:r>
    </w:p>
    <w:p w14:paraId="6638E423" w14:textId="77777777" w:rsidR="00F35826" w:rsidRPr="00F51981" w:rsidRDefault="00F35826" w:rsidP="00F51981">
      <w:pPr>
        <w:autoSpaceDE w:val="0"/>
        <w:autoSpaceDN w:val="0"/>
        <w:adjustRightInd w:val="0"/>
        <w:ind w:firstLine="709"/>
        <w:jc w:val="both"/>
        <w:rPr>
          <w:bCs/>
        </w:rPr>
      </w:pPr>
    </w:p>
    <w:p w14:paraId="2F94F0FA" w14:textId="77777777" w:rsidR="00F35826" w:rsidRPr="00F51981" w:rsidRDefault="00F35826" w:rsidP="00F51981">
      <w:pPr>
        <w:ind w:firstLine="709"/>
        <w:jc w:val="center"/>
        <w:rPr>
          <w:b/>
        </w:rPr>
      </w:pPr>
      <w:r w:rsidRPr="00F51981">
        <w:rPr>
          <w:b/>
        </w:rPr>
        <w:t>Контрольная работа по русскому языку за год</w:t>
      </w:r>
    </w:p>
    <w:p w14:paraId="7FED6DA0" w14:textId="77777777" w:rsidR="00F35826" w:rsidRPr="00F51981" w:rsidRDefault="00F35826" w:rsidP="00F51981">
      <w:pPr>
        <w:ind w:firstLine="709"/>
        <w:jc w:val="center"/>
        <w:rPr>
          <w:b/>
        </w:rPr>
      </w:pPr>
      <w:r w:rsidRPr="00F51981">
        <w:rPr>
          <w:b/>
        </w:rPr>
        <w:t>4 класс</w:t>
      </w:r>
    </w:p>
    <w:p w14:paraId="529385EA" w14:textId="77777777" w:rsidR="00F35826" w:rsidRPr="00F51981" w:rsidRDefault="00F35826" w:rsidP="00F51981">
      <w:pPr>
        <w:ind w:firstLine="709"/>
        <w:jc w:val="center"/>
        <w:rPr>
          <w:b/>
        </w:rPr>
      </w:pPr>
      <w:r w:rsidRPr="00F51981">
        <w:rPr>
          <w:b/>
        </w:rPr>
        <w:t>Диктант</w:t>
      </w:r>
    </w:p>
    <w:p w14:paraId="00854657" w14:textId="74773760" w:rsidR="00F35826" w:rsidRPr="00F51981" w:rsidRDefault="00F35826" w:rsidP="00F51981">
      <w:pPr>
        <w:ind w:firstLine="709"/>
        <w:jc w:val="both"/>
      </w:pPr>
      <w:r w:rsidRPr="00F51981">
        <w:t>Старые берёзы цветут. Золотистые серёжки скрывают от нас уже раскрытые листы. А на молодых берёзках видишь яркие зелёные листики величиной с дождевую каплю. Но весь лес еще серый или шоколадный. Удивляет черёмуха. Листья её на сером фоне кажутся очень большими и яркими. Кукушка поёт самым сочным голосом. Соловей учится, настраивается. Даже чертополох очарователен. Не поднялся еще со своими колючками, а лежит на земле большой красивой звездой. Из-под чёрной воды выбиваются и раскрываются жёлтые цветы.</w:t>
      </w:r>
    </w:p>
    <w:p w14:paraId="13E83367" w14:textId="77777777" w:rsidR="00F35826" w:rsidRPr="00F51981" w:rsidRDefault="00F35826" w:rsidP="00F51981">
      <w:pPr>
        <w:ind w:firstLine="709"/>
        <w:jc w:val="right"/>
      </w:pPr>
      <w:r w:rsidRPr="00F51981">
        <w:t xml:space="preserve">(По </w:t>
      </w:r>
      <w:proofErr w:type="spellStart"/>
      <w:r w:rsidRPr="00F51981">
        <w:t>М.Пришвину</w:t>
      </w:r>
      <w:proofErr w:type="spellEnd"/>
      <w:r w:rsidRPr="00F51981">
        <w:t>)</w:t>
      </w:r>
    </w:p>
    <w:p w14:paraId="4E08A7F2" w14:textId="77777777" w:rsidR="00F35826" w:rsidRPr="00F51981" w:rsidRDefault="00F35826" w:rsidP="00F51981">
      <w:pPr>
        <w:ind w:firstLine="709"/>
        <w:jc w:val="right"/>
      </w:pPr>
      <w:r w:rsidRPr="00F51981">
        <w:t>(74 слова)</w:t>
      </w:r>
    </w:p>
    <w:p w14:paraId="3D1FD6BA" w14:textId="77777777" w:rsidR="00F35826" w:rsidRPr="00F51981" w:rsidRDefault="00F35826" w:rsidP="00F51981">
      <w:pPr>
        <w:ind w:firstLine="709"/>
        <w:jc w:val="both"/>
      </w:pPr>
      <w:r w:rsidRPr="00F51981">
        <w:t>Порядок работы</w:t>
      </w:r>
    </w:p>
    <w:p w14:paraId="097D7DA2" w14:textId="77777777" w:rsidR="00F35826" w:rsidRPr="00F51981" w:rsidRDefault="00F35826" w:rsidP="00F51981">
      <w:pPr>
        <w:ind w:firstLine="709"/>
        <w:jc w:val="both"/>
      </w:pPr>
      <w:r w:rsidRPr="00F51981">
        <w:t>Учитель сначала читает весь текст, затем диктует его по предложениям.</w:t>
      </w:r>
    </w:p>
    <w:p w14:paraId="2E495E15" w14:textId="77777777" w:rsidR="00F35826" w:rsidRPr="00F51981" w:rsidRDefault="00F35826" w:rsidP="00F51981">
      <w:pPr>
        <w:ind w:firstLine="709"/>
        <w:jc w:val="both"/>
        <w:rPr>
          <w:b/>
        </w:rPr>
      </w:pPr>
      <w:r w:rsidRPr="00F51981">
        <w:rPr>
          <w:b/>
        </w:rPr>
        <w:t>Грамматические задания</w:t>
      </w:r>
    </w:p>
    <w:p w14:paraId="4FAB283D" w14:textId="77777777" w:rsidR="00F35826" w:rsidRPr="00F51981" w:rsidRDefault="00F35826" w:rsidP="00F51981">
      <w:pPr>
        <w:ind w:firstLine="709"/>
        <w:jc w:val="both"/>
      </w:pPr>
      <w:r w:rsidRPr="00F51981">
        <w:t xml:space="preserve">1. Последнее предложение разбери по членам. </w:t>
      </w:r>
    </w:p>
    <w:p w14:paraId="7433997A" w14:textId="77777777" w:rsidR="00F35826" w:rsidRPr="00F51981" w:rsidRDefault="00F35826" w:rsidP="00F51981">
      <w:pPr>
        <w:ind w:firstLine="709"/>
        <w:jc w:val="both"/>
      </w:pPr>
      <w:r w:rsidRPr="00F51981">
        <w:t xml:space="preserve">2. Над глаголом </w:t>
      </w:r>
      <w:r w:rsidRPr="00F51981">
        <w:rPr>
          <w:b/>
          <w:i/>
        </w:rPr>
        <w:t>лежит</w:t>
      </w:r>
      <w:r w:rsidRPr="00F51981">
        <w:t xml:space="preserve"> надпиши время и спряжение.</w:t>
      </w:r>
    </w:p>
    <w:p w14:paraId="7A93DE0B" w14:textId="77777777" w:rsidR="00F35826" w:rsidRPr="00F51981" w:rsidRDefault="00F35826" w:rsidP="00F51981">
      <w:pPr>
        <w:ind w:firstLine="709"/>
        <w:jc w:val="both"/>
      </w:pPr>
      <w:r w:rsidRPr="00F51981">
        <w:t xml:space="preserve">3. Разбери по составу слова </w:t>
      </w:r>
      <w:r w:rsidRPr="00F51981">
        <w:rPr>
          <w:b/>
          <w:i/>
        </w:rPr>
        <w:t>цветут, золотистые, удивляет</w:t>
      </w:r>
      <w:r w:rsidRPr="00F51981">
        <w:t>.</w:t>
      </w:r>
    </w:p>
    <w:p w14:paraId="15BA4E99" w14:textId="77777777" w:rsidR="00F35826" w:rsidRPr="00F51981" w:rsidRDefault="00F35826" w:rsidP="00F51981">
      <w:pPr>
        <w:ind w:firstLine="709"/>
        <w:jc w:val="both"/>
      </w:pPr>
    </w:p>
    <w:p w14:paraId="27660E23" w14:textId="77777777" w:rsidR="00F35826" w:rsidRPr="00F51981" w:rsidRDefault="00F35826" w:rsidP="00F51981">
      <w:pPr>
        <w:ind w:firstLine="709"/>
        <w:jc w:val="center"/>
      </w:pPr>
      <w:r w:rsidRPr="00F51981">
        <w:rPr>
          <w:b/>
        </w:rPr>
        <w:t>Контрольное списывание по русскому языку за год</w:t>
      </w:r>
    </w:p>
    <w:p w14:paraId="1139244B" w14:textId="77777777" w:rsidR="00F35826" w:rsidRPr="00F51981" w:rsidRDefault="00F35826" w:rsidP="00F51981">
      <w:pPr>
        <w:ind w:firstLine="709"/>
        <w:jc w:val="center"/>
      </w:pPr>
      <w:r w:rsidRPr="00F51981">
        <w:t>Сиреневое счастье</w:t>
      </w:r>
    </w:p>
    <w:p w14:paraId="583200F9" w14:textId="35E97367" w:rsidR="00F35826" w:rsidRPr="00F51981" w:rsidRDefault="00F35826" w:rsidP="00F51981">
      <w:pPr>
        <w:ind w:firstLine="709"/>
        <w:jc w:val="both"/>
      </w:pPr>
      <w:r w:rsidRPr="00F51981">
        <w:t>На Руси прежде был такой обычай. Весной распускаются кисти сирени. Молодёжь разыскивает свое сиреневое счастье. На цветках сирени обычно четыре лепестка. Та из девушек, которая найдёт цветок в пять или шесть лепестков, будет счастлива в этом году. Красавица должна съесть этот чудесный лепесток. Смешной обряд!</w:t>
      </w:r>
    </w:p>
    <w:p w14:paraId="115C4559" w14:textId="37532C48" w:rsidR="00F35826" w:rsidRPr="00F51981" w:rsidRDefault="00F35826" w:rsidP="00F51981">
      <w:pPr>
        <w:ind w:firstLine="709"/>
        <w:jc w:val="both"/>
      </w:pPr>
      <w:r w:rsidRPr="00F51981">
        <w:t>Мы благодарны сирени за её весёлый куст. Сколько жизни, тепла, света таится в каждом лиловом букетике счастливой сирени!</w:t>
      </w:r>
    </w:p>
    <w:p w14:paraId="6A6AC4D3" w14:textId="47849FED" w:rsidR="00F35826" w:rsidRPr="00F51981" w:rsidRDefault="00F35826" w:rsidP="00F51981">
      <w:pPr>
        <w:outlineLvl w:val="3"/>
      </w:pPr>
    </w:p>
    <w:p w14:paraId="45F811E0" w14:textId="58D2A2DA" w:rsidR="00811951" w:rsidRPr="00F51981" w:rsidRDefault="00811951" w:rsidP="00F51981">
      <w:pPr>
        <w:outlineLvl w:val="3"/>
      </w:pPr>
    </w:p>
    <w:p w14:paraId="23BE754A" w14:textId="5CA66788" w:rsidR="00811951" w:rsidRPr="00F51981" w:rsidRDefault="00811951" w:rsidP="00F51981">
      <w:pPr>
        <w:outlineLvl w:val="3"/>
      </w:pPr>
    </w:p>
    <w:p w14:paraId="76DEA977" w14:textId="22290B6C" w:rsidR="00811951" w:rsidRPr="00F51981" w:rsidRDefault="00811951" w:rsidP="00F51981">
      <w:pPr>
        <w:outlineLvl w:val="3"/>
      </w:pPr>
    </w:p>
    <w:p w14:paraId="1BA7F7E4" w14:textId="15DDAE83" w:rsidR="00811951" w:rsidRPr="00F51981" w:rsidRDefault="00811951" w:rsidP="00F51981">
      <w:pPr>
        <w:outlineLvl w:val="3"/>
      </w:pPr>
    </w:p>
    <w:p w14:paraId="747C9268" w14:textId="6A09902C" w:rsidR="00811951" w:rsidRPr="00F51981" w:rsidRDefault="00811951" w:rsidP="00F51981">
      <w:pPr>
        <w:outlineLvl w:val="3"/>
      </w:pPr>
    </w:p>
    <w:p w14:paraId="0BECD383" w14:textId="177AEECE" w:rsidR="00811951" w:rsidRPr="00F51981" w:rsidRDefault="00811951" w:rsidP="00F51981">
      <w:pPr>
        <w:outlineLvl w:val="3"/>
      </w:pPr>
    </w:p>
    <w:p w14:paraId="622820BD" w14:textId="387CCC93" w:rsidR="00811951" w:rsidRPr="00F51981" w:rsidRDefault="00811951" w:rsidP="00F51981">
      <w:pPr>
        <w:outlineLvl w:val="3"/>
      </w:pPr>
    </w:p>
    <w:p w14:paraId="26C0FC0B" w14:textId="54920743" w:rsidR="00811951" w:rsidRPr="00F51981" w:rsidRDefault="00811951" w:rsidP="00F51981">
      <w:pPr>
        <w:outlineLvl w:val="3"/>
      </w:pPr>
    </w:p>
    <w:p w14:paraId="012D8A4F" w14:textId="4B1F9A91" w:rsidR="00811951" w:rsidRPr="00F51981" w:rsidRDefault="00811951" w:rsidP="00F51981">
      <w:pPr>
        <w:outlineLvl w:val="3"/>
      </w:pPr>
    </w:p>
    <w:p w14:paraId="16798A6A" w14:textId="4FBFCC5D" w:rsidR="00811951" w:rsidRPr="00F51981" w:rsidRDefault="00811951" w:rsidP="00F51981">
      <w:pPr>
        <w:outlineLvl w:val="3"/>
      </w:pPr>
    </w:p>
    <w:p w14:paraId="0C0FED0C" w14:textId="5A058FFE" w:rsidR="00811951" w:rsidRPr="00F51981" w:rsidRDefault="00811951" w:rsidP="00F51981">
      <w:pPr>
        <w:outlineLvl w:val="3"/>
      </w:pPr>
    </w:p>
    <w:p w14:paraId="2271EAAD" w14:textId="0744BBCE" w:rsidR="00811951" w:rsidRPr="00F51981" w:rsidRDefault="00811951" w:rsidP="00F51981">
      <w:pPr>
        <w:outlineLvl w:val="3"/>
      </w:pPr>
    </w:p>
    <w:p w14:paraId="72E56FDA" w14:textId="6700E9DD" w:rsidR="00811951" w:rsidRPr="00F51981" w:rsidRDefault="00811951" w:rsidP="00F51981">
      <w:pPr>
        <w:outlineLvl w:val="3"/>
      </w:pPr>
    </w:p>
    <w:p w14:paraId="2918C43D" w14:textId="362D22CA" w:rsidR="00811951" w:rsidRPr="00F51981" w:rsidRDefault="00811951" w:rsidP="00F51981">
      <w:pPr>
        <w:outlineLvl w:val="3"/>
      </w:pPr>
    </w:p>
    <w:p w14:paraId="7C9C75EC" w14:textId="1964D712" w:rsidR="00811951" w:rsidRPr="00F51981" w:rsidRDefault="00811951" w:rsidP="00F51981">
      <w:pPr>
        <w:outlineLvl w:val="3"/>
      </w:pPr>
    </w:p>
    <w:p w14:paraId="4C9B9C97" w14:textId="08D31889" w:rsidR="00811951" w:rsidRPr="00F51981" w:rsidRDefault="00811951" w:rsidP="00F51981">
      <w:pPr>
        <w:outlineLvl w:val="3"/>
      </w:pPr>
    </w:p>
    <w:p w14:paraId="24BE1A7A" w14:textId="2C0A9270" w:rsidR="00811951" w:rsidRPr="00F51981" w:rsidRDefault="00811951" w:rsidP="00F51981">
      <w:pPr>
        <w:outlineLvl w:val="3"/>
      </w:pPr>
    </w:p>
    <w:p w14:paraId="0ABCE189" w14:textId="06FEF0B9" w:rsidR="00811951" w:rsidRPr="00F51981" w:rsidRDefault="00811951" w:rsidP="00F51981">
      <w:pPr>
        <w:jc w:val="center"/>
        <w:rPr>
          <w:b/>
          <w:bCs/>
          <w:iCs/>
        </w:rPr>
      </w:pPr>
      <w:r w:rsidRPr="00F51981">
        <w:rPr>
          <w:b/>
          <w:bCs/>
          <w:iCs/>
        </w:rPr>
        <w:t>Итоговые тесты по русскому языку</w:t>
      </w:r>
    </w:p>
    <w:p w14:paraId="0C095EAF" w14:textId="6673FCFA" w:rsidR="00811951" w:rsidRPr="00F51981" w:rsidRDefault="00811951" w:rsidP="00F51981">
      <w:pPr>
        <w:rPr>
          <w:i/>
        </w:rPr>
      </w:pPr>
      <w:r w:rsidRPr="00F51981">
        <w:rPr>
          <w:i/>
        </w:rPr>
        <w:t xml:space="preserve"> Класс: 1</w:t>
      </w:r>
    </w:p>
    <w:p w14:paraId="5E820E7A" w14:textId="77777777" w:rsidR="00811951" w:rsidRPr="00F51981" w:rsidRDefault="00811951" w:rsidP="00F51981">
      <w:pPr>
        <w:ind w:firstLine="709"/>
        <w:jc w:val="center"/>
        <w:rPr>
          <w:b/>
        </w:rPr>
      </w:pPr>
      <w:r w:rsidRPr="00F51981">
        <w:rPr>
          <w:b/>
        </w:rPr>
        <w:t>Итоговый тест по русскому языку</w:t>
      </w:r>
    </w:p>
    <w:p w14:paraId="3E725349" w14:textId="77777777" w:rsidR="00811951" w:rsidRPr="00F51981" w:rsidRDefault="00811951" w:rsidP="00F51981">
      <w:pPr>
        <w:ind w:firstLine="709"/>
        <w:rPr>
          <w:b/>
        </w:rPr>
      </w:pPr>
      <w:r w:rsidRPr="00F51981">
        <w:rPr>
          <w:b/>
        </w:rPr>
        <w:t>Вариант 1.</w:t>
      </w:r>
    </w:p>
    <w:p w14:paraId="42F1DFC0" w14:textId="77777777" w:rsidR="00811951" w:rsidRPr="00F51981" w:rsidRDefault="00491B99" w:rsidP="00F51981">
      <w:pPr>
        <w:tabs>
          <w:tab w:val="right" w:pos="9355"/>
        </w:tabs>
        <w:ind w:firstLine="709"/>
      </w:pPr>
      <w:r>
        <w:rPr>
          <w:rFonts w:asciiTheme="minorHAnsi" w:hAnsiTheme="minorHAnsi" w:cstheme="minorBidi"/>
        </w:rPr>
        <w:pict w14:anchorId="28C8A295">
          <v:shapetype id="_x0000_t32" coordsize="21600,21600" o:spt="32" o:oned="t" path="m,l21600,21600e" filled="f">
            <v:path arrowok="t" fillok="f" o:connecttype="none"/>
            <o:lock v:ext="edit" shapetype="t"/>
          </v:shapetype>
          <v:shape id="_x0000_s1030" type="#_x0000_t32" style="position:absolute;left:0;text-align:left;margin-left:364.75pt;margin-top:13.1pt;width:101.95pt;height:0;z-index:251663360" o:connectortype="straight"/>
        </w:pict>
      </w:r>
      <w:r>
        <w:rPr>
          <w:rFonts w:asciiTheme="minorHAnsi" w:hAnsiTheme="minorHAnsi" w:cstheme="minorBidi"/>
        </w:rPr>
        <w:pict w14:anchorId="3411F3BD">
          <v:shape id="_x0000_s1031" type="#_x0000_t32" style="position:absolute;left:0;text-align:left;margin-left:119.6pt;margin-top:14.55pt;width:207.9pt;height:0;z-index:251664384" o:connectortype="straight"/>
        </w:pict>
      </w:r>
      <w:r w:rsidR="00811951" w:rsidRPr="00F51981">
        <w:t xml:space="preserve">Фамилия, имя                                                                                      класс </w:t>
      </w:r>
      <w:r w:rsidR="00811951" w:rsidRPr="00F51981">
        <w:tab/>
      </w:r>
    </w:p>
    <w:p w14:paraId="5421A67C" w14:textId="77777777" w:rsidR="00811951" w:rsidRPr="00F51981" w:rsidRDefault="00811951" w:rsidP="00F51981">
      <w:pPr>
        <w:numPr>
          <w:ilvl w:val="0"/>
          <w:numId w:val="24"/>
        </w:numPr>
        <w:tabs>
          <w:tab w:val="right" w:pos="9355"/>
        </w:tabs>
        <w:contextualSpacing/>
      </w:pPr>
      <w:r w:rsidRPr="00F51981">
        <w:rPr>
          <w:b/>
          <w:bCs/>
          <w:color w:val="444444"/>
          <w:shd w:val="clear" w:color="auto" w:fill="FFFFFF"/>
        </w:rPr>
        <w:t>Из  данных  слов  подчеркни только гласные  буквы.</w:t>
      </w:r>
    </w:p>
    <w:p w14:paraId="29FCC5CE" w14:textId="77777777" w:rsidR="00811951" w:rsidRPr="00F51981" w:rsidRDefault="00811951" w:rsidP="00F51981">
      <w:pPr>
        <w:tabs>
          <w:tab w:val="right" w:pos="9355"/>
        </w:tabs>
        <w:ind w:right="-72" w:firstLine="709"/>
        <w:contextualSpacing/>
      </w:pPr>
      <w:r w:rsidRPr="00F51981">
        <w:t>Дорога, уроки, музей, барсук, хлеб, альбом, сосна, дом, забота.</w:t>
      </w:r>
    </w:p>
    <w:p w14:paraId="613D32BF" w14:textId="77777777" w:rsidR="00811951" w:rsidRPr="00F51981" w:rsidRDefault="00811951" w:rsidP="00F51981">
      <w:pPr>
        <w:numPr>
          <w:ilvl w:val="0"/>
          <w:numId w:val="24"/>
        </w:numPr>
        <w:tabs>
          <w:tab w:val="right" w:pos="9355"/>
        </w:tabs>
        <w:ind w:right="-72"/>
        <w:contextualSpacing/>
      </w:pPr>
      <w:r w:rsidRPr="00F51981">
        <w:rPr>
          <w:rStyle w:val="apple-converted-space"/>
          <w:b/>
          <w:bCs/>
          <w:color w:val="444444"/>
          <w:shd w:val="clear" w:color="auto" w:fill="FFFFFF"/>
        </w:rPr>
        <w:t> </w:t>
      </w:r>
      <w:r w:rsidRPr="00F51981">
        <w:rPr>
          <w:b/>
          <w:bCs/>
          <w:color w:val="444444"/>
          <w:shd w:val="clear" w:color="auto" w:fill="FFFFFF"/>
        </w:rPr>
        <w:t>Измените слова так, чтобы в каждом было два слога.</w:t>
      </w:r>
    </w:p>
    <w:p w14:paraId="03D0AB19" w14:textId="77777777" w:rsidR="00811951" w:rsidRPr="00F51981" w:rsidRDefault="00811951" w:rsidP="00F51981">
      <w:pPr>
        <w:tabs>
          <w:tab w:val="left" w:pos="2961"/>
          <w:tab w:val="left" w:pos="3430"/>
          <w:tab w:val="left" w:pos="5129"/>
          <w:tab w:val="center" w:pos="5623"/>
          <w:tab w:val="left" w:pos="7491"/>
          <w:tab w:val="left" w:pos="8381"/>
        </w:tabs>
        <w:ind w:right="-72" w:firstLine="709"/>
        <w:contextualSpacing/>
      </w:pPr>
      <w:r w:rsidRPr="00F51981">
        <w:t xml:space="preserve">Зуб – </w:t>
      </w:r>
      <w:r w:rsidRPr="00F51981">
        <w:tab/>
        <w:t xml:space="preserve">мяч - </w:t>
      </w:r>
      <w:r w:rsidRPr="00F51981">
        <w:tab/>
        <w:t xml:space="preserve">   кот - </w:t>
      </w:r>
      <w:r w:rsidRPr="00F51981">
        <w:tab/>
        <w:t xml:space="preserve">мост - </w:t>
      </w:r>
    </w:p>
    <w:p w14:paraId="77408C29" w14:textId="77777777" w:rsidR="00811951" w:rsidRPr="00F51981" w:rsidRDefault="00811951" w:rsidP="00F51981">
      <w:pPr>
        <w:tabs>
          <w:tab w:val="left" w:pos="2848"/>
          <w:tab w:val="left" w:pos="3430"/>
          <w:tab w:val="left" w:pos="7491"/>
        </w:tabs>
        <w:ind w:right="-72" w:firstLine="709"/>
        <w:contextualSpacing/>
      </w:pPr>
      <w:r w:rsidRPr="00F51981">
        <w:t xml:space="preserve">мак - </w:t>
      </w:r>
      <w:r w:rsidRPr="00F51981">
        <w:tab/>
        <w:t xml:space="preserve">  блин -                          сад - </w:t>
      </w:r>
      <w:r w:rsidRPr="00F51981">
        <w:tab/>
        <w:t xml:space="preserve">дождь – </w:t>
      </w:r>
    </w:p>
    <w:p w14:paraId="024DF5F0" w14:textId="77777777" w:rsidR="00811951" w:rsidRPr="00F51981" w:rsidRDefault="00811951" w:rsidP="00F51981">
      <w:pPr>
        <w:numPr>
          <w:ilvl w:val="0"/>
          <w:numId w:val="24"/>
        </w:numPr>
        <w:tabs>
          <w:tab w:val="left" w:pos="2848"/>
          <w:tab w:val="left" w:pos="3430"/>
          <w:tab w:val="left" w:pos="7491"/>
        </w:tabs>
        <w:ind w:right="-72"/>
        <w:contextualSpacing/>
      </w:pPr>
      <w:r w:rsidRPr="00F51981">
        <w:rPr>
          <w:b/>
          <w:bCs/>
          <w:color w:val="444444"/>
          <w:shd w:val="clear" w:color="auto" w:fill="FFFFFF"/>
        </w:rPr>
        <w:t>Каждое слово соедини с нужным вопросом.</w:t>
      </w:r>
    </w:p>
    <w:tbl>
      <w:tblPr>
        <w:tblStyle w:val="a7"/>
        <w:tblW w:w="9741"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4"/>
        <w:gridCol w:w="2675"/>
        <w:gridCol w:w="2676"/>
        <w:gridCol w:w="2676"/>
      </w:tblGrid>
      <w:tr w:rsidR="00811951" w:rsidRPr="00F51981" w14:paraId="7AC32E12" w14:textId="77777777" w:rsidTr="003A6EED">
        <w:trPr>
          <w:trHeight w:val="309"/>
        </w:trPr>
        <w:tc>
          <w:tcPr>
            <w:tcW w:w="1714" w:type="dxa"/>
            <w:hideMark/>
          </w:tcPr>
          <w:p w14:paraId="03E0A12D" w14:textId="77777777" w:rsidR="00811951" w:rsidRPr="00F51981" w:rsidRDefault="00811951" w:rsidP="00F51981">
            <w:pPr>
              <w:tabs>
                <w:tab w:val="right" w:pos="9355"/>
              </w:tabs>
              <w:ind w:right="-72"/>
              <w:contextualSpacing/>
            </w:pPr>
            <w:r w:rsidRPr="00F51981">
              <w:t>дождь</w:t>
            </w:r>
          </w:p>
        </w:tc>
        <w:tc>
          <w:tcPr>
            <w:tcW w:w="2675" w:type="dxa"/>
          </w:tcPr>
          <w:p w14:paraId="5B93FC89" w14:textId="77777777" w:rsidR="00811951" w:rsidRPr="00F51981" w:rsidRDefault="00811951" w:rsidP="00F51981">
            <w:pPr>
              <w:tabs>
                <w:tab w:val="right" w:pos="9355"/>
              </w:tabs>
              <w:ind w:right="-72"/>
              <w:contextualSpacing/>
            </w:pPr>
          </w:p>
        </w:tc>
        <w:tc>
          <w:tcPr>
            <w:tcW w:w="2676" w:type="dxa"/>
            <w:hideMark/>
          </w:tcPr>
          <w:p w14:paraId="574C05A6" w14:textId="77777777" w:rsidR="00811951" w:rsidRPr="00F51981" w:rsidRDefault="00811951" w:rsidP="00F51981">
            <w:pPr>
              <w:tabs>
                <w:tab w:val="right" w:pos="9355"/>
              </w:tabs>
              <w:ind w:right="-72"/>
              <w:contextualSpacing/>
            </w:pPr>
            <w:r w:rsidRPr="00F51981">
              <w:t>собака</w:t>
            </w:r>
          </w:p>
        </w:tc>
        <w:tc>
          <w:tcPr>
            <w:tcW w:w="2676" w:type="dxa"/>
          </w:tcPr>
          <w:p w14:paraId="1A81A5D2" w14:textId="77777777" w:rsidR="00811951" w:rsidRPr="00F51981" w:rsidRDefault="00811951" w:rsidP="00F51981">
            <w:pPr>
              <w:tabs>
                <w:tab w:val="right" w:pos="9355"/>
              </w:tabs>
              <w:ind w:right="-72"/>
              <w:contextualSpacing/>
            </w:pPr>
          </w:p>
        </w:tc>
      </w:tr>
      <w:tr w:rsidR="00811951" w:rsidRPr="00F51981" w14:paraId="75E8360C" w14:textId="77777777" w:rsidTr="003A6EED">
        <w:trPr>
          <w:trHeight w:val="298"/>
        </w:trPr>
        <w:tc>
          <w:tcPr>
            <w:tcW w:w="1714" w:type="dxa"/>
            <w:hideMark/>
          </w:tcPr>
          <w:p w14:paraId="2CCB5F01" w14:textId="77777777" w:rsidR="00811951" w:rsidRPr="00F51981" w:rsidRDefault="00811951" w:rsidP="00F51981">
            <w:pPr>
              <w:tabs>
                <w:tab w:val="right" w:pos="9355"/>
              </w:tabs>
              <w:ind w:right="-72"/>
              <w:contextualSpacing/>
            </w:pPr>
            <w:r w:rsidRPr="00F51981">
              <w:t>ёлка</w:t>
            </w:r>
          </w:p>
        </w:tc>
        <w:tc>
          <w:tcPr>
            <w:tcW w:w="2675" w:type="dxa"/>
            <w:hideMark/>
          </w:tcPr>
          <w:p w14:paraId="11086396" w14:textId="77777777" w:rsidR="00811951" w:rsidRPr="00F51981" w:rsidRDefault="00811951" w:rsidP="00F51981">
            <w:pPr>
              <w:tabs>
                <w:tab w:val="right" w:pos="9355"/>
              </w:tabs>
              <w:ind w:right="-72"/>
              <w:contextualSpacing/>
            </w:pPr>
            <w:r w:rsidRPr="00F51981">
              <w:t>кто?</w:t>
            </w:r>
          </w:p>
        </w:tc>
        <w:tc>
          <w:tcPr>
            <w:tcW w:w="2676" w:type="dxa"/>
            <w:hideMark/>
          </w:tcPr>
          <w:p w14:paraId="09E12A24" w14:textId="77777777" w:rsidR="00811951" w:rsidRPr="00F51981" w:rsidRDefault="00811951" w:rsidP="00F51981">
            <w:pPr>
              <w:tabs>
                <w:tab w:val="right" w:pos="9355"/>
              </w:tabs>
              <w:ind w:right="-72"/>
              <w:contextualSpacing/>
            </w:pPr>
            <w:r w:rsidRPr="00F51981">
              <w:t>мяч</w:t>
            </w:r>
          </w:p>
        </w:tc>
        <w:tc>
          <w:tcPr>
            <w:tcW w:w="2676" w:type="dxa"/>
            <w:hideMark/>
          </w:tcPr>
          <w:p w14:paraId="1E1A66D8" w14:textId="77777777" w:rsidR="00811951" w:rsidRPr="00F51981" w:rsidRDefault="00811951" w:rsidP="00F51981">
            <w:pPr>
              <w:tabs>
                <w:tab w:val="right" w:pos="9355"/>
              </w:tabs>
              <w:ind w:right="-72"/>
              <w:contextualSpacing/>
            </w:pPr>
            <w:r w:rsidRPr="00F51981">
              <w:t>кто?</w:t>
            </w:r>
          </w:p>
        </w:tc>
      </w:tr>
      <w:tr w:rsidR="00811951" w:rsidRPr="00F51981" w14:paraId="1656A9B9" w14:textId="77777777" w:rsidTr="003A6EED">
        <w:trPr>
          <w:trHeight w:val="309"/>
        </w:trPr>
        <w:tc>
          <w:tcPr>
            <w:tcW w:w="1714" w:type="dxa"/>
            <w:hideMark/>
          </w:tcPr>
          <w:p w14:paraId="686E526F" w14:textId="77777777" w:rsidR="00811951" w:rsidRPr="00F51981" w:rsidRDefault="00811951" w:rsidP="00F51981">
            <w:pPr>
              <w:tabs>
                <w:tab w:val="right" w:pos="9355"/>
              </w:tabs>
              <w:ind w:right="-72"/>
              <w:contextualSpacing/>
            </w:pPr>
            <w:r w:rsidRPr="00F51981">
              <w:t>пчела</w:t>
            </w:r>
          </w:p>
        </w:tc>
        <w:tc>
          <w:tcPr>
            <w:tcW w:w="2675" w:type="dxa"/>
            <w:hideMark/>
          </w:tcPr>
          <w:p w14:paraId="6B5D51B3" w14:textId="77777777" w:rsidR="00811951" w:rsidRPr="00F51981" w:rsidRDefault="00811951" w:rsidP="00F51981">
            <w:pPr>
              <w:tabs>
                <w:tab w:val="right" w:pos="9355"/>
              </w:tabs>
              <w:ind w:right="-72"/>
              <w:contextualSpacing/>
            </w:pPr>
            <w:r w:rsidRPr="00F51981">
              <w:t>что?</w:t>
            </w:r>
          </w:p>
        </w:tc>
        <w:tc>
          <w:tcPr>
            <w:tcW w:w="2676" w:type="dxa"/>
            <w:hideMark/>
          </w:tcPr>
          <w:p w14:paraId="76143703" w14:textId="77777777" w:rsidR="00811951" w:rsidRPr="00F51981" w:rsidRDefault="00811951" w:rsidP="00F51981">
            <w:pPr>
              <w:tabs>
                <w:tab w:val="right" w:pos="9355"/>
              </w:tabs>
              <w:ind w:right="-72"/>
              <w:contextualSpacing/>
            </w:pPr>
            <w:r w:rsidRPr="00F51981">
              <w:t>муравей</w:t>
            </w:r>
          </w:p>
        </w:tc>
        <w:tc>
          <w:tcPr>
            <w:tcW w:w="2676" w:type="dxa"/>
            <w:hideMark/>
          </w:tcPr>
          <w:p w14:paraId="008F5904" w14:textId="77777777" w:rsidR="00811951" w:rsidRPr="00F51981" w:rsidRDefault="00811951" w:rsidP="00F51981">
            <w:pPr>
              <w:tabs>
                <w:tab w:val="right" w:pos="9355"/>
              </w:tabs>
              <w:ind w:right="-72"/>
              <w:contextualSpacing/>
            </w:pPr>
            <w:r w:rsidRPr="00F51981">
              <w:t>что?</w:t>
            </w:r>
          </w:p>
        </w:tc>
      </w:tr>
      <w:tr w:rsidR="00811951" w:rsidRPr="00F51981" w14:paraId="0D1CE4E9" w14:textId="77777777" w:rsidTr="003A6EED">
        <w:trPr>
          <w:trHeight w:val="298"/>
        </w:trPr>
        <w:tc>
          <w:tcPr>
            <w:tcW w:w="1714" w:type="dxa"/>
            <w:hideMark/>
          </w:tcPr>
          <w:p w14:paraId="15B9EBB0" w14:textId="77777777" w:rsidR="00811951" w:rsidRPr="00F51981" w:rsidRDefault="00811951" w:rsidP="00F51981">
            <w:pPr>
              <w:tabs>
                <w:tab w:val="right" w:pos="9355"/>
              </w:tabs>
              <w:ind w:right="-72"/>
              <w:contextualSpacing/>
            </w:pPr>
            <w:r w:rsidRPr="00F51981">
              <w:t>Мурка</w:t>
            </w:r>
          </w:p>
          <w:p w14:paraId="189376E0" w14:textId="77777777" w:rsidR="00811951" w:rsidRPr="00F51981" w:rsidRDefault="00811951" w:rsidP="00F51981">
            <w:pPr>
              <w:tabs>
                <w:tab w:val="right" w:pos="9355"/>
              </w:tabs>
              <w:ind w:right="-72"/>
              <w:contextualSpacing/>
            </w:pPr>
            <w:r w:rsidRPr="00F51981">
              <w:t>стул</w:t>
            </w:r>
          </w:p>
        </w:tc>
        <w:tc>
          <w:tcPr>
            <w:tcW w:w="2675" w:type="dxa"/>
          </w:tcPr>
          <w:p w14:paraId="6C44267B" w14:textId="77777777" w:rsidR="00811951" w:rsidRPr="00F51981" w:rsidRDefault="00811951" w:rsidP="00F51981">
            <w:pPr>
              <w:tabs>
                <w:tab w:val="right" w:pos="9355"/>
              </w:tabs>
              <w:ind w:right="-72"/>
              <w:contextualSpacing/>
            </w:pPr>
          </w:p>
        </w:tc>
        <w:tc>
          <w:tcPr>
            <w:tcW w:w="2676" w:type="dxa"/>
            <w:hideMark/>
          </w:tcPr>
          <w:p w14:paraId="0D854099" w14:textId="77777777" w:rsidR="00811951" w:rsidRPr="00F51981" w:rsidRDefault="00811951" w:rsidP="00F51981">
            <w:pPr>
              <w:tabs>
                <w:tab w:val="right" w:pos="9355"/>
              </w:tabs>
              <w:ind w:right="-72"/>
              <w:contextualSpacing/>
            </w:pPr>
            <w:r w:rsidRPr="00F51981">
              <w:t>шар</w:t>
            </w:r>
          </w:p>
          <w:p w14:paraId="4C0BEBD9" w14:textId="77777777" w:rsidR="00811951" w:rsidRPr="00F51981" w:rsidRDefault="00811951" w:rsidP="00F51981">
            <w:pPr>
              <w:tabs>
                <w:tab w:val="right" w:pos="9355"/>
              </w:tabs>
              <w:ind w:right="-72"/>
              <w:contextualSpacing/>
            </w:pPr>
            <w:r w:rsidRPr="00F51981">
              <w:t>Жанна</w:t>
            </w:r>
          </w:p>
        </w:tc>
        <w:tc>
          <w:tcPr>
            <w:tcW w:w="2676" w:type="dxa"/>
          </w:tcPr>
          <w:p w14:paraId="0063BB81" w14:textId="77777777" w:rsidR="00811951" w:rsidRPr="00F51981" w:rsidRDefault="00811951" w:rsidP="00F51981">
            <w:pPr>
              <w:tabs>
                <w:tab w:val="right" w:pos="9355"/>
              </w:tabs>
              <w:ind w:right="-72"/>
              <w:contextualSpacing/>
            </w:pPr>
          </w:p>
        </w:tc>
      </w:tr>
    </w:tbl>
    <w:p w14:paraId="28867618" w14:textId="77777777" w:rsidR="00811951" w:rsidRPr="00F51981" w:rsidRDefault="00811951" w:rsidP="00F51981">
      <w:pPr>
        <w:numPr>
          <w:ilvl w:val="0"/>
          <w:numId w:val="24"/>
        </w:numPr>
        <w:tabs>
          <w:tab w:val="right" w:pos="9355"/>
        </w:tabs>
        <w:ind w:right="-72"/>
        <w:contextualSpacing/>
        <w:rPr>
          <w:b/>
        </w:rPr>
      </w:pPr>
      <w:r w:rsidRPr="00F51981">
        <w:rPr>
          <w:b/>
        </w:rPr>
        <w:t>Зачеркни слова, написанные неверно.</w:t>
      </w:r>
    </w:p>
    <w:p w14:paraId="496D4875" w14:textId="77777777" w:rsidR="00811951" w:rsidRPr="00F51981" w:rsidRDefault="00811951" w:rsidP="00F51981">
      <w:pPr>
        <w:tabs>
          <w:tab w:val="right" w:pos="9355"/>
        </w:tabs>
        <w:ind w:left="1070" w:right="-72"/>
        <w:contextualSpacing/>
      </w:pPr>
      <w:r w:rsidRPr="00F51981">
        <w:t xml:space="preserve">Чай, </w:t>
      </w:r>
      <w:proofErr w:type="spellStart"/>
      <w:r w:rsidRPr="00F51981">
        <w:t>карандашы</w:t>
      </w:r>
      <w:proofErr w:type="spellEnd"/>
      <w:r w:rsidRPr="00F51981">
        <w:t xml:space="preserve">, чаща, </w:t>
      </w:r>
      <w:proofErr w:type="spellStart"/>
      <w:r w:rsidRPr="00F51981">
        <w:t>чюдеса</w:t>
      </w:r>
      <w:proofErr w:type="spellEnd"/>
      <w:r w:rsidRPr="00F51981">
        <w:t xml:space="preserve">, тишина, встреча, </w:t>
      </w:r>
      <w:proofErr w:type="spellStart"/>
      <w:r w:rsidRPr="00F51981">
        <w:t>чижы</w:t>
      </w:r>
      <w:proofErr w:type="spellEnd"/>
      <w:r w:rsidRPr="00F51981">
        <w:t xml:space="preserve">, </w:t>
      </w:r>
      <w:proofErr w:type="spellStart"/>
      <w:r w:rsidRPr="00F51981">
        <w:t>задачя</w:t>
      </w:r>
      <w:proofErr w:type="spellEnd"/>
      <w:r w:rsidRPr="00F51981">
        <w:t>, снежинка.</w:t>
      </w:r>
    </w:p>
    <w:p w14:paraId="0081819E" w14:textId="77777777" w:rsidR="00811951" w:rsidRPr="00F51981" w:rsidRDefault="00811951" w:rsidP="00F51981">
      <w:pPr>
        <w:numPr>
          <w:ilvl w:val="0"/>
          <w:numId w:val="24"/>
        </w:numPr>
        <w:tabs>
          <w:tab w:val="right" w:pos="9355"/>
        </w:tabs>
        <w:ind w:right="-72"/>
        <w:contextualSpacing/>
        <w:rPr>
          <w:b/>
        </w:rPr>
      </w:pPr>
      <w:r w:rsidRPr="00F51981">
        <w:rPr>
          <w:b/>
        </w:rPr>
        <w:t xml:space="preserve">Отметь, какие группы слов являются предложениями: </w:t>
      </w:r>
    </w:p>
    <w:p w14:paraId="035642C0" w14:textId="77777777" w:rsidR="00811951" w:rsidRPr="00F51981" w:rsidRDefault="00811951" w:rsidP="00F51981">
      <w:pPr>
        <w:tabs>
          <w:tab w:val="right" w:pos="9355"/>
        </w:tabs>
        <w:ind w:left="1070" w:right="-72"/>
        <w:contextualSpacing/>
      </w:pPr>
      <w:r w:rsidRPr="00F51981">
        <w:t xml:space="preserve">а)  в, жили, три, домике, медведя </w:t>
      </w:r>
    </w:p>
    <w:p w14:paraId="1F4B63A5" w14:textId="77777777" w:rsidR="00811951" w:rsidRPr="00F51981" w:rsidRDefault="00811951" w:rsidP="00F51981">
      <w:pPr>
        <w:tabs>
          <w:tab w:val="right" w:pos="9355"/>
        </w:tabs>
        <w:ind w:left="1070" w:right="-72"/>
        <w:contextualSpacing/>
      </w:pPr>
      <w:r w:rsidRPr="00F51981">
        <w:t xml:space="preserve">б) В, три, жили, домике, медведя </w:t>
      </w:r>
    </w:p>
    <w:p w14:paraId="2A3A7024" w14:textId="77777777" w:rsidR="00811951" w:rsidRPr="00F51981" w:rsidRDefault="00811951" w:rsidP="00F51981">
      <w:pPr>
        <w:tabs>
          <w:tab w:val="right" w:pos="9355"/>
        </w:tabs>
        <w:ind w:left="1070" w:right="-72"/>
        <w:contextualSpacing/>
      </w:pPr>
      <w:r w:rsidRPr="00F51981">
        <w:t>в)  В домике жили три медведя</w:t>
      </w:r>
    </w:p>
    <w:p w14:paraId="1EECDC4D" w14:textId="77777777" w:rsidR="00811951" w:rsidRPr="00F51981" w:rsidRDefault="00811951" w:rsidP="00F51981">
      <w:pPr>
        <w:tabs>
          <w:tab w:val="right" w:pos="9355"/>
        </w:tabs>
        <w:ind w:right="-72"/>
        <w:rPr>
          <w:b/>
          <w:bCs/>
          <w:color w:val="000000"/>
          <w:shd w:val="clear" w:color="auto" w:fill="FFFFFF"/>
        </w:rPr>
      </w:pPr>
      <w:r w:rsidRPr="00F51981">
        <w:t xml:space="preserve">            </w:t>
      </w:r>
      <w:r w:rsidRPr="00F51981">
        <w:rPr>
          <w:b/>
        </w:rPr>
        <w:t>6</w:t>
      </w:r>
      <w:r w:rsidRPr="00F51981">
        <w:t xml:space="preserve">. </w:t>
      </w:r>
      <w:r w:rsidRPr="00F51981">
        <w:rPr>
          <w:rStyle w:val="apple-converted-space"/>
          <w:b/>
          <w:bCs/>
          <w:color w:val="000000"/>
          <w:shd w:val="clear" w:color="auto" w:fill="FFFFFF"/>
        </w:rPr>
        <w:t> </w:t>
      </w:r>
      <w:r w:rsidRPr="00F51981">
        <w:rPr>
          <w:b/>
          <w:bCs/>
          <w:color w:val="000000"/>
          <w:shd w:val="clear" w:color="auto" w:fill="FFFFFF"/>
        </w:rPr>
        <w:t>В каких словах звуков больше, чем букв? (</w:t>
      </w:r>
      <w:r w:rsidRPr="00F51981">
        <w:rPr>
          <w:bCs/>
          <w:color w:val="000000"/>
          <w:shd w:val="clear" w:color="auto" w:fill="FFFFFF"/>
        </w:rPr>
        <w:t>Подчеркни слова</w:t>
      </w:r>
      <w:r w:rsidRPr="00F51981">
        <w:rPr>
          <w:b/>
          <w:bCs/>
          <w:color w:val="000000"/>
          <w:shd w:val="clear" w:color="auto" w:fill="FFFFFF"/>
        </w:rPr>
        <w:t>)</w:t>
      </w:r>
    </w:p>
    <w:p w14:paraId="7FCC2F2D" w14:textId="77777777" w:rsidR="00811951" w:rsidRPr="00F51981" w:rsidRDefault="00811951" w:rsidP="00F51981">
      <w:pPr>
        <w:tabs>
          <w:tab w:val="left" w:pos="1100"/>
        </w:tabs>
        <w:ind w:right="-72"/>
        <w:rPr>
          <w:bCs/>
          <w:color w:val="000000"/>
          <w:shd w:val="clear" w:color="auto" w:fill="FFFFFF"/>
        </w:rPr>
      </w:pPr>
      <w:r w:rsidRPr="00F51981">
        <w:rPr>
          <w:b/>
          <w:bCs/>
          <w:color w:val="000000"/>
          <w:shd w:val="clear" w:color="auto" w:fill="FFFFFF"/>
        </w:rPr>
        <w:tab/>
      </w:r>
      <w:r w:rsidRPr="00F51981">
        <w:rPr>
          <w:bCs/>
          <w:color w:val="000000"/>
          <w:shd w:val="clear" w:color="auto" w:fill="FFFFFF"/>
        </w:rPr>
        <w:t>Пальто, ёж, сорока, поезд, корова.</w:t>
      </w:r>
    </w:p>
    <w:p w14:paraId="573AD88E" w14:textId="77777777" w:rsidR="00811951" w:rsidRPr="00F51981" w:rsidRDefault="00811951" w:rsidP="00F51981">
      <w:pPr>
        <w:numPr>
          <w:ilvl w:val="0"/>
          <w:numId w:val="25"/>
        </w:numPr>
        <w:tabs>
          <w:tab w:val="left" w:pos="1100"/>
        </w:tabs>
        <w:ind w:right="-72"/>
        <w:contextualSpacing/>
        <w:rPr>
          <w:b/>
        </w:rPr>
      </w:pPr>
      <w:r w:rsidRPr="00F51981">
        <w:rPr>
          <w:b/>
        </w:rPr>
        <w:t>Поставь в словах ударение.</w:t>
      </w:r>
    </w:p>
    <w:p w14:paraId="0792A3EB" w14:textId="77777777" w:rsidR="00811951" w:rsidRPr="00F51981" w:rsidRDefault="00811951" w:rsidP="00F51981">
      <w:pPr>
        <w:tabs>
          <w:tab w:val="left" w:pos="1100"/>
        </w:tabs>
        <w:ind w:left="1070" w:right="-72"/>
        <w:contextualSpacing/>
      </w:pPr>
      <w:r w:rsidRPr="00F51981">
        <w:t>Осины, насос, кусты, тыква, ученик, петух, ушёл, повар, ветер.</w:t>
      </w:r>
    </w:p>
    <w:p w14:paraId="1FA72A2B" w14:textId="77777777" w:rsidR="00811951" w:rsidRPr="00F51981" w:rsidRDefault="00811951" w:rsidP="00F51981">
      <w:pPr>
        <w:numPr>
          <w:ilvl w:val="0"/>
          <w:numId w:val="25"/>
        </w:numPr>
        <w:tabs>
          <w:tab w:val="left" w:pos="1100"/>
        </w:tabs>
        <w:ind w:right="-72"/>
        <w:contextualSpacing/>
        <w:rPr>
          <w:b/>
        </w:rPr>
      </w:pPr>
      <w:r w:rsidRPr="00F51981">
        <w:rPr>
          <w:b/>
        </w:rPr>
        <w:t>Зачеркни слова, разделённые на слоги неверно.</w:t>
      </w:r>
    </w:p>
    <w:p w14:paraId="6B096525" w14:textId="77777777" w:rsidR="00811951" w:rsidRPr="00F51981" w:rsidRDefault="00811951" w:rsidP="00F51981">
      <w:pPr>
        <w:tabs>
          <w:tab w:val="left" w:pos="1100"/>
        </w:tabs>
        <w:ind w:left="1070" w:right="-72"/>
        <w:contextualSpacing/>
      </w:pPr>
      <w:r w:rsidRPr="00F51981">
        <w:t>Те-с-то, во-</w:t>
      </w:r>
      <w:proofErr w:type="spellStart"/>
      <w:r w:rsidRPr="00F51981">
        <w:t>ро</w:t>
      </w:r>
      <w:proofErr w:type="spellEnd"/>
      <w:r w:rsidRPr="00F51981">
        <w:t>-та, вет-</w:t>
      </w:r>
      <w:proofErr w:type="spellStart"/>
      <w:r w:rsidRPr="00F51981">
        <w:t>ки</w:t>
      </w:r>
      <w:proofErr w:type="spellEnd"/>
      <w:r w:rsidRPr="00F51981">
        <w:t>, чиж-и, до-м, де-</w:t>
      </w:r>
      <w:proofErr w:type="spellStart"/>
      <w:r w:rsidRPr="00F51981">
        <w:t>ти</w:t>
      </w:r>
      <w:proofErr w:type="spellEnd"/>
      <w:r w:rsidRPr="00F51981">
        <w:t>, ю-ла, к-</w:t>
      </w:r>
      <w:proofErr w:type="spellStart"/>
      <w:r w:rsidRPr="00F51981">
        <w:t>ры</w:t>
      </w:r>
      <w:proofErr w:type="spellEnd"/>
      <w:r w:rsidRPr="00F51981">
        <w:t>-</w:t>
      </w:r>
      <w:proofErr w:type="spellStart"/>
      <w:r w:rsidRPr="00F51981">
        <w:t>ша</w:t>
      </w:r>
      <w:proofErr w:type="spellEnd"/>
      <w:r w:rsidRPr="00F51981">
        <w:t>, ком-пот.</w:t>
      </w:r>
    </w:p>
    <w:p w14:paraId="627A3F1D" w14:textId="77777777" w:rsidR="00811951" w:rsidRPr="00F51981" w:rsidRDefault="00811951" w:rsidP="00F51981">
      <w:pPr>
        <w:tabs>
          <w:tab w:val="left" w:pos="1100"/>
        </w:tabs>
        <w:ind w:left="1070" w:right="-72"/>
        <w:contextualSpacing/>
      </w:pPr>
    </w:p>
    <w:p w14:paraId="06D43359" w14:textId="77777777" w:rsidR="00811951" w:rsidRPr="00F51981" w:rsidRDefault="00811951" w:rsidP="00F51981">
      <w:pPr>
        <w:tabs>
          <w:tab w:val="right" w:pos="9355"/>
        </w:tabs>
        <w:ind w:right="-72" w:firstLine="709"/>
        <w:contextualSpacing/>
      </w:pPr>
    </w:p>
    <w:p w14:paraId="15C2A1D2" w14:textId="77777777" w:rsidR="00811951" w:rsidRPr="00F51981" w:rsidRDefault="00811951" w:rsidP="00F51981">
      <w:pPr>
        <w:tabs>
          <w:tab w:val="right" w:pos="9355"/>
        </w:tabs>
        <w:ind w:right="-72" w:firstLine="709"/>
        <w:contextualSpacing/>
      </w:pPr>
    </w:p>
    <w:p w14:paraId="66C6A983" w14:textId="24C3A752" w:rsidR="00811951" w:rsidRPr="00F51981" w:rsidRDefault="00811951" w:rsidP="00F51981">
      <w:pPr>
        <w:tabs>
          <w:tab w:val="right" w:pos="9355"/>
        </w:tabs>
        <w:ind w:right="-72" w:firstLine="709"/>
        <w:contextualSpacing/>
      </w:pPr>
    </w:p>
    <w:p w14:paraId="00F6C8F0" w14:textId="77777777" w:rsidR="00811951" w:rsidRPr="00F51981" w:rsidRDefault="00811951" w:rsidP="00F51981">
      <w:pPr>
        <w:tabs>
          <w:tab w:val="right" w:pos="9355"/>
        </w:tabs>
        <w:ind w:right="-72" w:firstLine="709"/>
        <w:contextualSpacing/>
      </w:pPr>
    </w:p>
    <w:p w14:paraId="6E61F794" w14:textId="77777777" w:rsidR="00811951" w:rsidRPr="00F51981" w:rsidRDefault="00811951" w:rsidP="00F51981">
      <w:pPr>
        <w:tabs>
          <w:tab w:val="right" w:pos="9355"/>
        </w:tabs>
        <w:ind w:right="-72"/>
        <w:contextualSpacing/>
      </w:pPr>
    </w:p>
    <w:p w14:paraId="3F63E5AC" w14:textId="77777777" w:rsidR="00811951" w:rsidRPr="00F51981" w:rsidRDefault="00811951" w:rsidP="00F51981">
      <w:pPr>
        <w:rPr>
          <w:i/>
        </w:rPr>
      </w:pPr>
      <w:r w:rsidRPr="00F51981">
        <w:rPr>
          <w:i/>
        </w:rPr>
        <w:t>Класс: 1</w:t>
      </w:r>
    </w:p>
    <w:p w14:paraId="766EC987" w14:textId="77777777" w:rsidR="00811951" w:rsidRPr="00F51981" w:rsidRDefault="00811951" w:rsidP="00F51981">
      <w:pPr>
        <w:ind w:firstLine="709"/>
        <w:jc w:val="center"/>
        <w:rPr>
          <w:b/>
        </w:rPr>
      </w:pPr>
      <w:r w:rsidRPr="00F51981">
        <w:rPr>
          <w:b/>
        </w:rPr>
        <w:t>Итоговый тест по русскому языку</w:t>
      </w:r>
    </w:p>
    <w:p w14:paraId="13363C47" w14:textId="77777777" w:rsidR="00811951" w:rsidRPr="00F51981" w:rsidRDefault="00811951" w:rsidP="00F51981">
      <w:pPr>
        <w:ind w:firstLine="709"/>
        <w:rPr>
          <w:b/>
        </w:rPr>
      </w:pPr>
      <w:r w:rsidRPr="00F51981">
        <w:rPr>
          <w:b/>
        </w:rPr>
        <w:t>Вариант 2.</w:t>
      </w:r>
    </w:p>
    <w:p w14:paraId="22B32991" w14:textId="77777777" w:rsidR="00811951" w:rsidRPr="00F51981" w:rsidRDefault="00491B99" w:rsidP="00F51981">
      <w:pPr>
        <w:tabs>
          <w:tab w:val="right" w:pos="9355"/>
        </w:tabs>
        <w:ind w:firstLine="709"/>
      </w:pPr>
      <w:r>
        <w:rPr>
          <w:rFonts w:asciiTheme="minorHAnsi" w:hAnsiTheme="minorHAnsi" w:cstheme="minorBidi"/>
        </w:rPr>
        <w:pict w14:anchorId="2FC069AF">
          <v:shape id="_x0000_s1037" type="#_x0000_t32" style="position:absolute;left:0;text-align:left;margin-left:364.75pt;margin-top:13.1pt;width:101.95pt;height:0;z-index:251670528" o:connectortype="straight"/>
        </w:pict>
      </w:r>
      <w:r>
        <w:rPr>
          <w:rFonts w:asciiTheme="minorHAnsi" w:hAnsiTheme="minorHAnsi" w:cstheme="minorBidi"/>
        </w:rPr>
        <w:pict w14:anchorId="03A3381E">
          <v:shape id="_x0000_s1036" type="#_x0000_t32" style="position:absolute;left:0;text-align:left;margin-left:119.6pt;margin-top:14.55pt;width:207.9pt;height:0;z-index:251669504" o:connectortype="straight"/>
        </w:pict>
      </w:r>
      <w:r w:rsidR="00811951" w:rsidRPr="00F51981">
        <w:t xml:space="preserve">Фамилия, имя                                                                                     класс </w:t>
      </w:r>
      <w:r w:rsidR="00811951" w:rsidRPr="00F51981">
        <w:tab/>
      </w:r>
    </w:p>
    <w:p w14:paraId="4E4E54E0" w14:textId="77777777" w:rsidR="00811951" w:rsidRPr="00F51981" w:rsidRDefault="00811951" w:rsidP="00F51981">
      <w:pPr>
        <w:numPr>
          <w:ilvl w:val="0"/>
          <w:numId w:val="26"/>
        </w:numPr>
        <w:tabs>
          <w:tab w:val="right" w:pos="9355"/>
        </w:tabs>
        <w:contextualSpacing/>
      </w:pPr>
      <w:r w:rsidRPr="00F51981">
        <w:rPr>
          <w:b/>
          <w:bCs/>
          <w:color w:val="444444"/>
          <w:shd w:val="clear" w:color="auto" w:fill="FFFFFF"/>
        </w:rPr>
        <w:lastRenderedPageBreak/>
        <w:t>Из  данных  слов  подчеркни только гласные  буквы.</w:t>
      </w:r>
    </w:p>
    <w:p w14:paraId="2E1AEDDE" w14:textId="77777777" w:rsidR="00811951" w:rsidRPr="00F51981" w:rsidRDefault="00811951" w:rsidP="00F51981">
      <w:pPr>
        <w:tabs>
          <w:tab w:val="right" w:pos="9355"/>
        </w:tabs>
        <w:ind w:right="-72" w:firstLine="709"/>
        <w:contextualSpacing/>
      </w:pPr>
      <w:r w:rsidRPr="00F51981">
        <w:t>Летом, шагай, подарили, стол, забор, полки, школа, дедушка, пол.</w:t>
      </w:r>
    </w:p>
    <w:p w14:paraId="5A2424FB" w14:textId="77777777" w:rsidR="00811951" w:rsidRPr="00F51981" w:rsidRDefault="00811951" w:rsidP="00F51981">
      <w:pPr>
        <w:numPr>
          <w:ilvl w:val="0"/>
          <w:numId w:val="26"/>
        </w:numPr>
        <w:tabs>
          <w:tab w:val="right" w:pos="9355"/>
        </w:tabs>
        <w:ind w:right="-72"/>
        <w:contextualSpacing/>
      </w:pPr>
      <w:r w:rsidRPr="00F51981">
        <w:rPr>
          <w:rStyle w:val="apple-converted-space"/>
          <w:b/>
          <w:bCs/>
          <w:color w:val="444444"/>
          <w:shd w:val="clear" w:color="auto" w:fill="FFFFFF"/>
        </w:rPr>
        <w:t> </w:t>
      </w:r>
      <w:r w:rsidRPr="00F51981">
        <w:rPr>
          <w:b/>
          <w:bCs/>
          <w:color w:val="444444"/>
          <w:shd w:val="clear" w:color="auto" w:fill="FFFFFF"/>
        </w:rPr>
        <w:t>Измените слова так, чтобы в каждом было два слога.</w:t>
      </w:r>
    </w:p>
    <w:p w14:paraId="37AB8807" w14:textId="77777777" w:rsidR="00811951" w:rsidRPr="00F51981" w:rsidRDefault="00811951" w:rsidP="00F51981">
      <w:pPr>
        <w:tabs>
          <w:tab w:val="left" w:pos="2961"/>
          <w:tab w:val="left" w:pos="3430"/>
          <w:tab w:val="left" w:pos="5129"/>
          <w:tab w:val="center" w:pos="5623"/>
          <w:tab w:val="left" w:pos="7491"/>
          <w:tab w:val="left" w:pos="8381"/>
        </w:tabs>
        <w:ind w:right="-72" w:firstLine="709"/>
        <w:contextualSpacing/>
      </w:pPr>
      <w:r w:rsidRPr="00F51981">
        <w:t xml:space="preserve">Дуб – </w:t>
      </w:r>
      <w:r w:rsidRPr="00F51981">
        <w:tab/>
        <w:t xml:space="preserve">дом - </w:t>
      </w:r>
      <w:r w:rsidRPr="00F51981">
        <w:tab/>
        <w:t xml:space="preserve"> куст - </w:t>
      </w:r>
      <w:r w:rsidRPr="00F51981">
        <w:tab/>
        <w:t xml:space="preserve">мак - </w:t>
      </w:r>
    </w:p>
    <w:p w14:paraId="4A8E3C06" w14:textId="77777777" w:rsidR="00811951" w:rsidRPr="00F51981" w:rsidRDefault="00811951" w:rsidP="00F51981">
      <w:pPr>
        <w:tabs>
          <w:tab w:val="left" w:pos="2848"/>
          <w:tab w:val="left" w:pos="3430"/>
          <w:tab w:val="left" w:pos="7491"/>
        </w:tabs>
        <w:ind w:right="-72" w:firstLine="709"/>
        <w:contextualSpacing/>
      </w:pPr>
      <w:r w:rsidRPr="00F51981">
        <w:t xml:space="preserve">лист - </w:t>
      </w:r>
      <w:r w:rsidRPr="00F51981">
        <w:tab/>
        <w:t xml:space="preserve">  пол -                          кость - </w:t>
      </w:r>
      <w:r w:rsidRPr="00F51981">
        <w:tab/>
        <w:t xml:space="preserve">крот – </w:t>
      </w:r>
    </w:p>
    <w:p w14:paraId="4DA196F5" w14:textId="77777777" w:rsidR="00811951" w:rsidRPr="00F51981" w:rsidRDefault="00811951" w:rsidP="00F51981">
      <w:pPr>
        <w:numPr>
          <w:ilvl w:val="0"/>
          <w:numId w:val="26"/>
        </w:numPr>
        <w:tabs>
          <w:tab w:val="left" w:pos="2848"/>
          <w:tab w:val="left" w:pos="3430"/>
          <w:tab w:val="left" w:pos="7491"/>
        </w:tabs>
        <w:ind w:right="-72"/>
        <w:contextualSpacing/>
      </w:pPr>
      <w:r w:rsidRPr="00F51981">
        <w:rPr>
          <w:b/>
          <w:bCs/>
          <w:color w:val="444444"/>
          <w:shd w:val="clear" w:color="auto" w:fill="FFFFFF"/>
        </w:rPr>
        <w:t>Каждое слово соедини с нужным вопросом.</w:t>
      </w: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2584"/>
        <w:gridCol w:w="2605"/>
        <w:gridCol w:w="2585"/>
      </w:tblGrid>
      <w:tr w:rsidR="00811951" w:rsidRPr="00F51981" w14:paraId="197680FB" w14:textId="77777777" w:rsidTr="003A6EED">
        <w:tc>
          <w:tcPr>
            <w:tcW w:w="1711" w:type="dxa"/>
            <w:hideMark/>
          </w:tcPr>
          <w:p w14:paraId="4B291A9B" w14:textId="77777777" w:rsidR="00811951" w:rsidRPr="00F51981" w:rsidRDefault="00811951" w:rsidP="00F51981">
            <w:pPr>
              <w:tabs>
                <w:tab w:val="right" w:pos="9355"/>
              </w:tabs>
              <w:ind w:right="-72"/>
              <w:contextualSpacing/>
            </w:pPr>
            <w:r w:rsidRPr="00F51981">
              <w:t>трамвай</w:t>
            </w:r>
          </w:p>
        </w:tc>
        <w:tc>
          <w:tcPr>
            <w:tcW w:w="2670" w:type="dxa"/>
          </w:tcPr>
          <w:p w14:paraId="02EE91D7" w14:textId="77777777" w:rsidR="00811951" w:rsidRPr="00F51981" w:rsidRDefault="00811951" w:rsidP="00F51981">
            <w:pPr>
              <w:tabs>
                <w:tab w:val="right" w:pos="9355"/>
              </w:tabs>
              <w:ind w:right="-72"/>
              <w:contextualSpacing/>
            </w:pPr>
          </w:p>
        </w:tc>
        <w:tc>
          <w:tcPr>
            <w:tcW w:w="2671" w:type="dxa"/>
            <w:hideMark/>
          </w:tcPr>
          <w:p w14:paraId="155D9D4E" w14:textId="77777777" w:rsidR="00811951" w:rsidRPr="00F51981" w:rsidRDefault="00811951" w:rsidP="00F51981">
            <w:pPr>
              <w:tabs>
                <w:tab w:val="right" w:pos="9355"/>
              </w:tabs>
              <w:ind w:right="-72"/>
              <w:contextualSpacing/>
            </w:pPr>
            <w:r w:rsidRPr="00F51981">
              <w:t>слон</w:t>
            </w:r>
          </w:p>
        </w:tc>
        <w:tc>
          <w:tcPr>
            <w:tcW w:w="2671" w:type="dxa"/>
          </w:tcPr>
          <w:p w14:paraId="436875A8" w14:textId="77777777" w:rsidR="00811951" w:rsidRPr="00F51981" w:rsidRDefault="00811951" w:rsidP="00F51981">
            <w:pPr>
              <w:tabs>
                <w:tab w:val="right" w:pos="9355"/>
              </w:tabs>
              <w:ind w:right="-72"/>
              <w:contextualSpacing/>
            </w:pPr>
          </w:p>
        </w:tc>
      </w:tr>
      <w:tr w:rsidR="00811951" w:rsidRPr="00F51981" w14:paraId="5DFAC0D2" w14:textId="77777777" w:rsidTr="003A6EED">
        <w:tc>
          <w:tcPr>
            <w:tcW w:w="1711" w:type="dxa"/>
            <w:hideMark/>
          </w:tcPr>
          <w:p w14:paraId="723ED394" w14:textId="77777777" w:rsidR="00811951" w:rsidRPr="00F51981" w:rsidRDefault="00811951" w:rsidP="00F51981">
            <w:pPr>
              <w:tabs>
                <w:tab w:val="right" w:pos="9355"/>
              </w:tabs>
              <w:ind w:right="-72"/>
              <w:contextualSpacing/>
            </w:pPr>
            <w:r w:rsidRPr="00F51981">
              <w:t>стекло</w:t>
            </w:r>
          </w:p>
        </w:tc>
        <w:tc>
          <w:tcPr>
            <w:tcW w:w="2670" w:type="dxa"/>
            <w:hideMark/>
          </w:tcPr>
          <w:p w14:paraId="6F47D005" w14:textId="77777777" w:rsidR="00811951" w:rsidRPr="00F51981" w:rsidRDefault="00811951" w:rsidP="00F51981">
            <w:pPr>
              <w:tabs>
                <w:tab w:val="right" w:pos="9355"/>
              </w:tabs>
              <w:ind w:right="-72"/>
              <w:contextualSpacing/>
            </w:pPr>
            <w:r w:rsidRPr="00F51981">
              <w:t>кто?</w:t>
            </w:r>
          </w:p>
        </w:tc>
        <w:tc>
          <w:tcPr>
            <w:tcW w:w="2671" w:type="dxa"/>
            <w:hideMark/>
          </w:tcPr>
          <w:p w14:paraId="31044861" w14:textId="77777777" w:rsidR="00811951" w:rsidRPr="00F51981" w:rsidRDefault="00811951" w:rsidP="00F51981">
            <w:pPr>
              <w:tabs>
                <w:tab w:val="right" w:pos="9355"/>
              </w:tabs>
              <w:ind w:right="-72"/>
              <w:contextualSpacing/>
            </w:pPr>
            <w:r w:rsidRPr="00F51981">
              <w:t>трава</w:t>
            </w:r>
          </w:p>
        </w:tc>
        <w:tc>
          <w:tcPr>
            <w:tcW w:w="2671" w:type="dxa"/>
            <w:hideMark/>
          </w:tcPr>
          <w:p w14:paraId="0C596EC2" w14:textId="77777777" w:rsidR="00811951" w:rsidRPr="00F51981" w:rsidRDefault="00811951" w:rsidP="00F51981">
            <w:pPr>
              <w:tabs>
                <w:tab w:val="right" w:pos="9355"/>
              </w:tabs>
              <w:ind w:right="-72"/>
              <w:contextualSpacing/>
            </w:pPr>
            <w:r w:rsidRPr="00F51981">
              <w:t>кто?</w:t>
            </w:r>
          </w:p>
        </w:tc>
      </w:tr>
      <w:tr w:rsidR="00811951" w:rsidRPr="00F51981" w14:paraId="72DEF698" w14:textId="77777777" w:rsidTr="003A6EED">
        <w:tc>
          <w:tcPr>
            <w:tcW w:w="1711" w:type="dxa"/>
            <w:hideMark/>
          </w:tcPr>
          <w:p w14:paraId="77C428E7" w14:textId="77777777" w:rsidR="00811951" w:rsidRPr="00F51981" w:rsidRDefault="00811951" w:rsidP="00F51981">
            <w:pPr>
              <w:tabs>
                <w:tab w:val="right" w:pos="9355"/>
              </w:tabs>
              <w:ind w:right="-72"/>
              <w:contextualSpacing/>
            </w:pPr>
            <w:r w:rsidRPr="00F51981">
              <w:t>муха</w:t>
            </w:r>
          </w:p>
        </w:tc>
        <w:tc>
          <w:tcPr>
            <w:tcW w:w="2670" w:type="dxa"/>
            <w:hideMark/>
          </w:tcPr>
          <w:p w14:paraId="3B622658" w14:textId="77777777" w:rsidR="00811951" w:rsidRPr="00F51981" w:rsidRDefault="00811951" w:rsidP="00F51981">
            <w:pPr>
              <w:tabs>
                <w:tab w:val="right" w:pos="9355"/>
              </w:tabs>
              <w:ind w:right="-72"/>
              <w:contextualSpacing/>
            </w:pPr>
            <w:r w:rsidRPr="00F51981">
              <w:t>что?</w:t>
            </w:r>
          </w:p>
        </w:tc>
        <w:tc>
          <w:tcPr>
            <w:tcW w:w="2671" w:type="dxa"/>
            <w:hideMark/>
          </w:tcPr>
          <w:p w14:paraId="3F65E4B2" w14:textId="77777777" w:rsidR="00811951" w:rsidRPr="00F51981" w:rsidRDefault="00811951" w:rsidP="00F51981">
            <w:pPr>
              <w:tabs>
                <w:tab w:val="right" w:pos="9355"/>
              </w:tabs>
              <w:ind w:right="-72"/>
              <w:contextualSpacing/>
            </w:pPr>
            <w:r w:rsidRPr="00F51981">
              <w:t>кузнечик</w:t>
            </w:r>
          </w:p>
        </w:tc>
        <w:tc>
          <w:tcPr>
            <w:tcW w:w="2671" w:type="dxa"/>
            <w:hideMark/>
          </w:tcPr>
          <w:p w14:paraId="43035BA1" w14:textId="77777777" w:rsidR="00811951" w:rsidRPr="00F51981" w:rsidRDefault="00811951" w:rsidP="00F51981">
            <w:pPr>
              <w:tabs>
                <w:tab w:val="right" w:pos="9355"/>
              </w:tabs>
              <w:ind w:right="-72"/>
              <w:contextualSpacing/>
            </w:pPr>
            <w:r w:rsidRPr="00F51981">
              <w:t>что?</w:t>
            </w:r>
          </w:p>
        </w:tc>
      </w:tr>
      <w:tr w:rsidR="00811951" w:rsidRPr="00F51981" w14:paraId="66325B0C" w14:textId="77777777" w:rsidTr="003A6EED">
        <w:tc>
          <w:tcPr>
            <w:tcW w:w="1711" w:type="dxa"/>
            <w:hideMark/>
          </w:tcPr>
          <w:p w14:paraId="6EA70D84" w14:textId="77777777" w:rsidR="00811951" w:rsidRPr="00F51981" w:rsidRDefault="00811951" w:rsidP="00F51981">
            <w:pPr>
              <w:tabs>
                <w:tab w:val="right" w:pos="9355"/>
              </w:tabs>
              <w:ind w:right="-72"/>
              <w:contextualSpacing/>
            </w:pPr>
            <w:r w:rsidRPr="00F51981">
              <w:t>Шарик</w:t>
            </w:r>
          </w:p>
        </w:tc>
        <w:tc>
          <w:tcPr>
            <w:tcW w:w="2670" w:type="dxa"/>
          </w:tcPr>
          <w:p w14:paraId="19BE7B2A" w14:textId="77777777" w:rsidR="00811951" w:rsidRPr="00F51981" w:rsidRDefault="00811951" w:rsidP="00F51981">
            <w:pPr>
              <w:tabs>
                <w:tab w:val="right" w:pos="9355"/>
              </w:tabs>
              <w:ind w:right="-72"/>
              <w:contextualSpacing/>
            </w:pPr>
          </w:p>
        </w:tc>
        <w:tc>
          <w:tcPr>
            <w:tcW w:w="2671" w:type="dxa"/>
            <w:hideMark/>
          </w:tcPr>
          <w:p w14:paraId="3B87B7A0" w14:textId="77777777" w:rsidR="00811951" w:rsidRPr="00F51981" w:rsidRDefault="00811951" w:rsidP="00F51981">
            <w:pPr>
              <w:tabs>
                <w:tab w:val="right" w:pos="9355"/>
              </w:tabs>
              <w:ind w:right="-72"/>
              <w:contextualSpacing/>
            </w:pPr>
            <w:r w:rsidRPr="00F51981">
              <w:t>берёза</w:t>
            </w:r>
          </w:p>
        </w:tc>
        <w:tc>
          <w:tcPr>
            <w:tcW w:w="2671" w:type="dxa"/>
          </w:tcPr>
          <w:p w14:paraId="609C45E5" w14:textId="77777777" w:rsidR="00811951" w:rsidRPr="00F51981" w:rsidRDefault="00811951" w:rsidP="00F51981">
            <w:pPr>
              <w:tabs>
                <w:tab w:val="right" w:pos="9355"/>
              </w:tabs>
              <w:ind w:right="-72"/>
              <w:contextualSpacing/>
            </w:pPr>
          </w:p>
        </w:tc>
      </w:tr>
      <w:tr w:rsidR="00811951" w:rsidRPr="00F51981" w14:paraId="48C95B6B" w14:textId="77777777" w:rsidTr="003A6EED">
        <w:tc>
          <w:tcPr>
            <w:tcW w:w="1711" w:type="dxa"/>
            <w:hideMark/>
          </w:tcPr>
          <w:p w14:paraId="34DBDB0A" w14:textId="77777777" w:rsidR="00811951" w:rsidRPr="00F51981" w:rsidRDefault="00811951" w:rsidP="00F51981">
            <w:pPr>
              <w:tabs>
                <w:tab w:val="right" w:pos="9355"/>
              </w:tabs>
              <w:ind w:right="-72"/>
              <w:contextualSpacing/>
            </w:pPr>
            <w:r w:rsidRPr="00F51981">
              <w:t>карандаш</w:t>
            </w:r>
          </w:p>
        </w:tc>
        <w:tc>
          <w:tcPr>
            <w:tcW w:w="2670" w:type="dxa"/>
          </w:tcPr>
          <w:p w14:paraId="716ED5E3" w14:textId="77777777" w:rsidR="00811951" w:rsidRPr="00F51981" w:rsidRDefault="00811951" w:rsidP="00F51981">
            <w:pPr>
              <w:tabs>
                <w:tab w:val="right" w:pos="9355"/>
              </w:tabs>
              <w:ind w:right="-72"/>
              <w:contextualSpacing/>
            </w:pPr>
          </w:p>
        </w:tc>
        <w:tc>
          <w:tcPr>
            <w:tcW w:w="2671" w:type="dxa"/>
            <w:hideMark/>
          </w:tcPr>
          <w:p w14:paraId="44105BB4" w14:textId="77777777" w:rsidR="00811951" w:rsidRPr="00F51981" w:rsidRDefault="00811951" w:rsidP="00F51981">
            <w:pPr>
              <w:tabs>
                <w:tab w:val="right" w:pos="9355"/>
              </w:tabs>
              <w:ind w:right="-72"/>
              <w:contextualSpacing/>
            </w:pPr>
            <w:r w:rsidRPr="00F51981">
              <w:t>Анна</w:t>
            </w:r>
          </w:p>
        </w:tc>
        <w:tc>
          <w:tcPr>
            <w:tcW w:w="2671" w:type="dxa"/>
          </w:tcPr>
          <w:p w14:paraId="429AD425" w14:textId="77777777" w:rsidR="00811951" w:rsidRPr="00F51981" w:rsidRDefault="00811951" w:rsidP="00F51981">
            <w:pPr>
              <w:tabs>
                <w:tab w:val="right" w:pos="9355"/>
              </w:tabs>
              <w:ind w:right="-72"/>
              <w:contextualSpacing/>
            </w:pPr>
          </w:p>
        </w:tc>
      </w:tr>
    </w:tbl>
    <w:p w14:paraId="6FC4F8C0" w14:textId="77777777" w:rsidR="00811951" w:rsidRPr="00F51981" w:rsidRDefault="00811951" w:rsidP="00F51981">
      <w:pPr>
        <w:pStyle w:val="a5"/>
        <w:numPr>
          <w:ilvl w:val="0"/>
          <w:numId w:val="26"/>
        </w:numPr>
        <w:tabs>
          <w:tab w:val="right" w:pos="9355"/>
        </w:tabs>
        <w:spacing w:after="0" w:line="240" w:lineRule="auto"/>
        <w:ind w:right="-72"/>
        <w:rPr>
          <w:rFonts w:ascii="Times New Roman" w:hAnsi="Times New Roman"/>
          <w:b/>
          <w:sz w:val="24"/>
          <w:szCs w:val="24"/>
        </w:rPr>
      </w:pPr>
      <w:proofErr w:type="spellStart"/>
      <w:r w:rsidRPr="00F51981">
        <w:rPr>
          <w:rFonts w:ascii="Times New Roman" w:hAnsi="Times New Roman"/>
          <w:b/>
          <w:sz w:val="24"/>
          <w:szCs w:val="24"/>
        </w:rPr>
        <w:t>Зачеркни</w:t>
      </w:r>
      <w:proofErr w:type="spellEnd"/>
      <w:r w:rsidRPr="00F51981">
        <w:rPr>
          <w:rFonts w:ascii="Times New Roman" w:hAnsi="Times New Roman"/>
          <w:b/>
          <w:sz w:val="24"/>
          <w:szCs w:val="24"/>
        </w:rPr>
        <w:t xml:space="preserve"> </w:t>
      </w:r>
      <w:proofErr w:type="spellStart"/>
      <w:r w:rsidRPr="00F51981">
        <w:rPr>
          <w:rFonts w:ascii="Times New Roman" w:hAnsi="Times New Roman"/>
          <w:b/>
          <w:sz w:val="24"/>
          <w:szCs w:val="24"/>
        </w:rPr>
        <w:t>слова</w:t>
      </w:r>
      <w:proofErr w:type="spellEnd"/>
      <w:r w:rsidRPr="00F51981">
        <w:rPr>
          <w:rFonts w:ascii="Times New Roman" w:hAnsi="Times New Roman"/>
          <w:b/>
          <w:sz w:val="24"/>
          <w:szCs w:val="24"/>
        </w:rPr>
        <w:t xml:space="preserve">, </w:t>
      </w:r>
      <w:proofErr w:type="spellStart"/>
      <w:r w:rsidRPr="00F51981">
        <w:rPr>
          <w:rFonts w:ascii="Times New Roman" w:hAnsi="Times New Roman"/>
          <w:b/>
          <w:sz w:val="24"/>
          <w:szCs w:val="24"/>
        </w:rPr>
        <w:t>написанные</w:t>
      </w:r>
      <w:proofErr w:type="spellEnd"/>
      <w:r w:rsidRPr="00F51981">
        <w:rPr>
          <w:rFonts w:ascii="Times New Roman" w:hAnsi="Times New Roman"/>
          <w:b/>
          <w:sz w:val="24"/>
          <w:szCs w:val="24"/>
        </w:rPr>
        <w:t xml:space="preserve"> </w:t>
      </w:r>
      <w:proofErr w:type="spellStart"/>
      <w:r w:rsidRPr="00F51981">
        <w:rPr>
          <w:rFonts w:ascii="Times New Roman" w:hAnsi="Times New Roman"/>
          <w:b/>
          <w:sz w:val="24"/>
          <w:szCs w:val="24"/>
        </w:rPr>
        <w:t>неверно</w:t>
      </w:r>
      <w:proofErr w:type="spellEnd"/>
      <w:r w:rsidRPr="00F51981">
        <w:rPr>
          <w:rFonts w:ascii="Times New Roman" w:hAnsi="Times New Roman"/>
          <w:b/>
          <w:sz w:val="24"/>
          <w:szCs w:val="24"/>
        </w:rPr>
        <w:t>.</w:t>
      </w:r>
    </w:p>
    <w:p w14:paraId="7287D8A1" w14:textId="77777777" w:rsidR="00811951" w:rsidRPr="00F51981" w:rsidRDefault="00811951" w:rsidP="00F51981">
      <w:pPr>
        <w:tabs>
          <w:tab w:val="right" w:pos="9355"/>
        </w:tabs>
        <w:ind w:right="-72"/>
      </w:pPr>
      <w:r w:rsidRPr="00F51981">
        <w:t xml:space="preserve">           Пищат, </w:t>
      </w:r>
      <w:proofErr w:type="spellStart"/>
      <w:r w:rsidRPr="00F51981">
        <w:t>пружына</w:t>
      </w:r>
      <w:proofErr w:type="spellEnd"/>
      <w:r w:rsidRPr="00F51981">
        <w:t xml:space="preserve">, чаша, </w:t>
      </w:r>
      <w:proofErr w:type="spellStart"/>
      <w:r w:rsidRPr="00F51981">
        <w:t>щюка</w:t>
      </w:r>
      <w:proofErr w:type="spellEnd"/>
      <w:r w:rsidRPr="00F51981">
        <w:t xml:space="preserve">, ужи, </w:t>
      </w:r>
      <w:proofErr w:type="spellStart"/>
      <w:r w:rsidRPr="00F51981">
        <w:t>кричят</w:t>
      </w:r>
      <w:proofErr w:type="spellEnd"/>
      <w:r w:rsidRPr="00F51981">
        <w:t xml:space="preserve">, машина, дача, </w:t>
      </w:r>
      <w:proofErr w:type="spellStart"/>
      <w:r w:rsidRPr="00F51981">
        <w:t>камышы</w:t>
      </w:r>
      <w:proofErr w:type="spellEnd"/>
      <w:r w:rsidRPr="00F51981">
        <w:t>.</w:t>
      </w:r>
    </w:p>
    <w:p w14:paraId="608E947E" w14:textId="77777777" w:rsidR="00811951" w:rsidRPr="00F51981" w:rsidRDefault="00811951" w:rsidP="00F51981">
      <w:pPr>
        <w:tabs>
          <w:tab w:val="right" w:pos="9355"/>
        </w:tabs>
        <w:ind w:right="-72"/>
        <w:rPr>
          <w:b/>
        </w:rPr>
      </w:pPr>
      <w:r w:rsidRPr="00F51981">
        <w:rPr>
          <w:b/>
        </w:rPr>
        <w:t xml:space="preserve">           5. Отметь, какие группы слов являются предложениями: </w:t>
      </w:r>
    </w:p>
    <w:p w14:paraId="58E3974A" w14:textId="77777777" w:rsidR="00811951" w:rsidRPr="00F51981" w:rsidRDefault="00811951" w:rsidP="00F51981">
      <w:pPr>
        <w:tabs>
          <w:tab w:val="right" w:pos="9355"/>
        </w:tabs>
        <w:ind w:right="-72"/>
      </w:pPr>
      <w:r w:rsidRPr="00F51981">
        <w:t xml:space="preserve">              а)  Мы с папой ходили в зоопарк.</w:t>
      </w:r>
    </w:p>
    <w:p w14:paraId="2E2FD2D7" w14:textId="77777777" w:rsidR="00811951" w:rsidRPr="00F51981" w:rsidRDefault="00811951" w:rsidP="00F51981">
      <w:pPr>
        <w:tabs>
          <w:tab w:val="right" w:pos="9355"/>
        </w:tabs>
        <w:ind w:right="-72"/>
      </w:pPr>
      <w:r w:rsidRPr="00F51981">
        <w:t xml:space="preserve">              б) С, мы, ходили, в зоопарк, папой</w:t>
      </w:r>
    </w:p>
    <w:p w14:paraId="7BB85D97" w14:textId="77777777" w:rsidR="00811951" w:rsidRPr="00F51981" w:rsidRDefault="00811951" w:rsidP="00F51981">
      <w:pPr>
        <w:tabs>
          <w:tab w:val="right" w:pos="9355"/>
        </w:tabs>
        <w:ind w:right="-72"/>
      </w:pPr>
      <w:r w:rsidRPr="00F51981">
        <w:t xml:space="preserve">              в) Мы, с, зоопарк, ходили, в, папой</w:t>
      </w:r>
    </w:p>
    <w:p w14:paraId="6AEB61BD" w14:textId="77777777" w:rsidR="00811951" w:rsidRPr="00F51981" w:rsidRDefault="00811951" w:rsidP="00F51981">
      <w:pPr>
        <w:tabs>
          <w:tab w:val="right" w:pos="9355"/>
        </w:tabs>
        <w:ind w:right="-72"/>
        <w:rPr>
          <w:b/>
          <w:bCs/>
          <w:color w:val="000000"/>
          <w:shd w:val="clear" w:color="auto" w:fill="FFFFFF"/>
        </w:rPr>
      </w:pPr>
      <w:r w:rsidRPr="00F51981">
        <w:t xml:space="preserve">           </w:t>
      </w:r>
      <w:r w:rsidRPr="00F51981">
        <w:rPr>
          <w:b/>
        </w:rPr>
        <w:t>6</w:t>
      </w:r>
      <w:r w:rsidRPr="00F51981">
        <w:t xml:space="preserve">. </w:t>
      </w:r>
      <w:r w:rsidRPr="00F51981">
        <w:rPr>
          <w:rStyle w:val="apple-converted-space"/>
          <w:b/>
          <w:bCs/>
          <w:color w:val="000000"/>
          <w:shd w:val="clear" w:color="auto" w:fill="FFFFFF"/>
        </w:rPr>
        <w:t> </w:t>
      </w:r>
      <w:r w:rsidRPr="00F51981">
        <w:rPr>
          <w:b/>
          <w:bCs/>
          <w:color w:val="000000"/>
          <w:shd w:val="clear" w:color="auto" w:fill="FFFFFF"/>
        </w:rPr>
        <w:t>В каких словах звуков больше, чем букв? (</w:t>
      </w:r>
      <w:r w:rsidRPr="00F51981">
        <w:rPr>
          <w:bCs/>
          <w:color w:val="000000"/>
          <w:shd w:val="clear" w:color="auto" w:fill="FFFFFF"/>
        </w:rPr>
        <w:t>Подчеркни слова</w:t>
      </w:r>
      <w:r w:rsidRPr="00F51981">
        <w:rPr>
          <w:b/>
          <w:bCs/>
          <w:color w:val="000000"/>
          <w:shd w:val="clear" w:color="auto" w:fill="FFFFFF"/>
        </w:rPr>
        <w:t>)</w:t>
      </w:r>
    </w:p>
    <w:p w14:paraId="63118179" w14:textId="77777777" w:rsidR="00811951" w:rsidRPr="00F51981" w:rsidRDefault="00811951" w:rsidP="00F51981">
      <w:pPr>
        <w:tabs>
          <w:tab w:val="left" w:pos="1100"/>
        </w:tabs>
        <w:ind w:right="-72"/>
        <w:rPr>
          <w:bCs/>
          <w:color w:val="000000"/>
          <w:shd w:val="clear" w:color="auto" w:fill="FFFFFF"/>
        </w:rPr>
      </w:pPr>
      <w:r w:rsidRPr="00F51981">
        <w:rPr>
          <w:b/>
          <w:bCs/>
          <w:color w:val="000000"/>
          <w:shd w:val="clear" w:color="auto" w:fill="FFFFFF"/>
        </w:rPr>
        <w:tab/>
      </w:r>
      <w:r w:rsidRPr="00F51981">
        <w:rPr>
          <w:bCs/>
          <w:color w:val="000000"/>
          <w:shd w:val="clear" w:color="auto" w:fill="FFFFFF"/>
        </w:rPr>
        <w:t>Коньки, ёлка, ворона, поезд, кубики.</w:t>
      </w:r>
    </w:p>
    <w:p w14:paraId="31A0FBDD" w14:textId="77777777" w:rsidR="00811951" w:rsidRPr="00F51981" w:rsidRDefault="00811951" w:rsidP="00F51981">
      <w:pPr>
        <w:numPr>
          <w:ilvl w:val="0"/>
          <w:numId w:val="27"/>
        </w:numPr>
        <w:tabs>
          <w:tab w:val="left" w:pos="1100"/>
        </w:tabs>
        <w:ind w:right="-72" w:hanging="361"/>
        <w:contextualSpacing/>
        <w:rPr>
          <w:b/>
        </w:rPr>
      </w:pPr>
      <w:r w:rsidRPr="00F51981">
        <w:rPr>
          <w:b/>
        </w:rPr>
        <w:t>Поставь в словах ударение.</w:t>
      </w:r>
    </w:p>
    <w:p w14:paraId="07EB1F43" w14:textId="77777777" w:rsidR="00811951" w:rsidRPr="00F51981" w:rsidRDefault="00811951" w:rsidP="00F51981">
      <w:pPr>
        <w:tabs>
          <w:tab w:val="left" w:pos="1100"/>
        </w:tabs>
        <w:ind w:left="1070" w:right="-72"/>
        <w:contextualSpacing/>
      </w:pPr>
      <w:r w:rsidRPr="00F51981">
        <w:t>Сосны, сани, арбуз, ручка, трактор, ловит, морковь, домик, коса, Павлик.</w:t>
      </w:r>
    </w:p>
    <w:p w14:paraId="621AF5E0" w14:textId="77777777" w:rsidR="00811951" w:rsidRPr="00F51981" w:rsidRDefault="00811951" w:rsidP="00F51981">
      <w:pPr>
        <w:numPr>
          <w:ilvl w:val="0"/>
          <w:numId w:val="27"/>
        </w:numPr>
        <w:tabs>
          <w:tab w:val="left" w:pos="1100"/>
        </w:tabs>
        <w:ind w:right="-72"/>
        <w:contextualSpacing/>
        <w:rPr>
          <w:b/>
        </w:rPr>
      </w:pPr>
      <w:r w:rsidRPr="00F51981">
        <w:rPr>
          <w:b/>
        </w:rPr>
        <w:t>Зачеркни слова, разделённые на слоги неверно.</w:t>
      </w:r>
    </w:p>
    <w:p w14:paraId="3F57767B" w14:textId="77777777" w:rsidR="00811951" w:rsidRPr="00F51981" w:rsidRDefault="00811951" w:rsidP="00F51981">
      <w:pPr>
        <w:tabs>
          <w:tab w:val="left" w:pos="1100"/>
        </w:tabs>
        <w:ind w:left="1070" w:right="-72"/>
        <w:contextualSpacing/>
      </w:pPr>
      <w:r w:rsidRPr="00F51981">
        <w:t>С-то-</w:t>
      </w:r>
      <w:proofErr w:type="spellStart"/>
      <w:r w:rsidRPr="00F51981">
        <w:t>ят</w:t>
      </w:r>
      <w:proofErr w:type="spellEnd"/>
      <w:r w:rsidRPr="00F51981">
        <w:t>, ку-би-</w:t>
      </w:r>
      <w:proofErr w:type="spellStart"/>
      <w:r w:rsidRPr="00F51981">
        <w:t>ки</w:t>
      </w:r>
      <w:proofErr w:type="spellEnd"/>
      <w:r w:rsidRPr="00F51981">
        <w:t>, г-</w:t>
      </w:r>
      <w:proofErr w:type="spellStart"/>
      <w:r w:rsidRPr="00F51981">
        <w:t>ра</w:t>
      </w:r>
      <w:proofErr w:type="spellEnd"/>
      <w:r w:rsidRPr="00F51981">
        <w:t>-</w:t>
      </w:r>
      <w:proofErr w:type="spellStart"/>
      <w:r w:rsidRPr="00F51981">
        <w:t>чи</w:t>
      </w:r>
      <w:proofErr w:type="spellEnd"/>
      <w:r w:rsidRPr="00F51981">
        <w:t>, у-</w:t>
      </w:r>
      <w:proofErr w:type="spellStart"/>
      <w:r w:rsidRPr="00F51981">
        <w:t>жи</w:t>
      </w:r>
      <w:proofErr w:type="spellEnd"/>
      <w:r w:rsidRPr="00F51981">
        <w:t xml:space="preserve">, </w:t>
      </w:r>
      <w:proofErr w:type="spellStart"/>
      <w:r w:rsidRPr="00F51981">
        <w:t>мя</w:t>
      </w:r>
      <w:proofErr w:type="spellEnd"/>
      <w:r w:rsidRPr="00F51981">
        <w:t xml:space="preserve">-ч, </w:t>
      </w:r>
      <w:proofErr w:type="spellStart"/>
      <w:r w:rsidRPr="00F51981">
        <w:t>сос-ны</w:t>
      </w:r>
      <w:proofErr w:type="spellEnd"/>
      <w:r w:rsidRPr="00F51981">
        <w:t>, О-ля, то-пор, ко-ш-ка.</w:t>
      </w:r>
    </w:p>
    <w:p w14:paraId="196919F0" w14:textId="77777777" w:rsidR="00811951" w:rsidRPr="00F51981" w:rsidRDefault="00811951" w:rsidP="00F51981">
      <w:pPr>
        <w:tabs>
          <w:tab w:val="left" w:pos="1100"/>
        </w:tabs>
        <w:ind w:left="1070" w:right="-72"/>
        <w:contextualSpacing/>
        <w:rPr>
          <w:bCs/>
          <w:color w:val="000000"/>
          <w:shd w:val="clear" w:color="auto" w:fill="FFFFFF"/>
        </w:rPr>
      </w:pPr>
    </w:p>
    <w:p w14:paraId="7014CA13" w14:textId="77777777" w:rsidR="00811951" w:rsidRPr="00F51981" w:rsidRDefault="00811951" w:rsidP="00F51981">
      <w:pPr>
        <w:tabs>
          <w:tab w:val="right" w:pos="9355"/>
        </w:tabs>
        <w:ind w:right="-72"/>
      </w:pPr>
    </w:p>
    <w:p w14:paraId="68993C74" w14:textId="77777777" w:rsidR="00811951" w:rsidRPr="00F51981" w:rsidRDefault="00811951" w:rsidP="00F51981">
      <w:pPr>
        <w:rPr>
          <w:i/>
        </w:rPr>
      </w:pPr>
    </w:p>
    <w:p w14:paraId="59B10A3A" w14:textId="77777777" w:rsidR="00811951" w:rsidRPr="00F51981" w:rsidRDefault="00811951" w:rsidP="00F51981">
      <w:pPr>
        <w:rPr>
          <w:i/>
        </w:rPr>
      </w:pPr>
    </w:p>
    <w:p w14:paraId="77E235F9" w14:textId="77777777" w:rsidR="00811951" w:rsidRPr="00F51981" w:rsidRDefault="00811951" w:rsidP="00F51981">
      <w:pPr>
        <w:rPr>
          <w:i/>
        </w:rPr>
      </w:pPr>
    </w:p>
    <w:p w14:paraId="3C3D88AB" w14:textId="77777777" w:rsidR="00811951" w:rsidRPr="00F51981" w:rsidRDefault="00811951" w:rsidP="00F51981">
      <w:pPr>
        <w:rPr>
          <w:i/>
        </w:rPr>
      </w:pPr>
    </w:p>
    <w:p w14:paraId="1FB0E1AA" w14:textId="77777777" w:rsidR="00811951" w:rsidRPr="00F51981" w:rsidRDefault="00811951" w:rsidP="00F51981">
      <w:pPr>
        <w:rPr>
          <w:i/>
        </w:rPr>
      </w:pPr>
    </w:p>
    <w:p w14:paraId="5FCDEC8E" w14:textId="77777777" w:rsidR="00811951" w:rsidRPr="00F51981" w:rsidRDefault="00811951" w:rsidP="00F51981">
      <w:pPr>
        <w:rPr>
          <w:i/>
        </w:rPr>
      </w:pPr>
    </w:p>
    <w:p w14:paraId="79F8ED75" w14:textId="77777777" w:rsidR="00811951" w:rsidRPr="00F51981" w:rsidRDefault="00811951" w:rsidP="00F51981">
      <w:pPr>
        <w:rPr>
          <w:i/>
        </w:rPr>
      </w:pPr>
      <w:r w:rsidRPr="00F51981">
        <w:rPr>
          <w:i/>
        </w:rPr>
        <w:t xml:space="preserve"> Класс: 2</w:t>
      </w:r>
    </w:p>
    <w:p w14:paraId="5DBA9498" w14:textId="77777777" w:rsidR="00811951" w:rsidRPr="00F51981" w:rsidRDefault="00811951" w:rsidP="00F51981">
      <w:pPr>
        <w:ind w:firstLine="709"/>
        <w:jc w:val="center"/>
        <w:rPr>
          <w:b/>
        </w:rPr>
      </w:pPr>
      <w:r w:rsidRPr="00F51981">
        <w:rPr>
          <w:b/>
        </w:rPr>
        <w:t>Итоговый тест по русскому языку</w:t>
      </w:r>
    </w:p>
    <w:p w14:paraId="59E3650E" w14:textId="77777777" w:rsidR="00811951" w:rsidRPr="00F51981" w:rsidRDefault="00811951" w:rsidP="00F51981">
      <w:pPr>
        <w:ind w:firstLine="709"/>
        <w:rPr>
          <w:b/>
        </w:rPr>
      </w:pPr>
      <w:r w:rsidRPr="00F51981">
        <w:rPr>
          <w:b/>
        </w:rPr>
        <w:t>Вариант 1.</w:t>
      </w:r>
    </w:p>
    <w:p w14:paraId="03A8C220" w14:textId="77777777" w:rsidR="00811951" w:rsidRPr="00F51981" w:rsidRDefault="00491B99" w:rsidP="00F51981">
      <w:pPr>
        <w:tabs>
          <w:tab w:val="right" w:pos="9355"/>
        </w:tabs>
        <w:ind w:firstLine="709"/>
      </w:pPr>
      <w:r>
        <w:rPr>
          <w:rFonts w:asciiTheme="minorHAnsi" w:hAnsiTheme="minorHAnsi" w:cstheme="minorBidi"/>
        </w:rPr>
        <w:pict w14:anchorId="27AC8CB3">
          <v:shape id="_x0000_s1033" type="#_x0000_t32" style="position:absolute;left:0;text-align:left;margin-left:364.75pt;margin-top:13.1pt;width:101.95pt;height:0;z-index:251666432" o:connectortype="straight"/>
        </w:pict>
      </w:r>
      <w:r>
        <w:rPr>
          <w:rFonts w:asciiTheme="minorHAnsi" w:hAnsiTheme="minorHAnsi" w:cstheme="minorBidi"/>
        </w:rPr>
        <w:pict w14:anchorId="219E728A">
          <v:shape id="_x0000_s1032" type="#_x0000_t32" style="position:absolute;left:0;text-align:left;margin-left:119.6pt;margin-top:14.55pt;width:207.9pt;height:0;z-index:251665408" o:connectortype="straight"/>
        </w:pict>
      </w:r>
      <w:r w:rsidR="00811951" w:rsidRPr="00F51981">
        <w:t xml:space="preserve">Фамилия, имя                                                                                     класс </w:t>
      </w:r>
      <w:r w:rsidR="00811951" w:rsidRPr="00F51981">
        <w:tab/>
      </w:r>
    </w:p>
    <w:p w14:paraId="7C2BF8A6" w14:textId="77777777" w:rsidR="00811951" w:rsidRPr="00F51981" w:rsidRDefault="00811951" w:rsidP="00F51981">
      <w:pPr>
        <w:numPr>
          <w:ilvl w:val="0"/>
          <w:numId w:val="28"/>
        </w:numPr>
        <w:tabs>
          <w:tab w:val="right" w:pos="9355"/>
        </w:tabs>
        <w:contextualSpacing/>
        <w:rPr>
          <w:b/>
        </w:rPr>
      </w:pPr>
      <w:r w:rsidRPr="00F51981">
        <w:rPr>
          <w:b/>
        </w:rPr>
        <w:t>Раздели текст на предложения, поставь нужные знаки препинания.</w:t>
      </w:r>
    </w:p>
    <w:p w14:paraId="3DEEECE5" w14:textId="77777777" w:rsidR="00811951" w:rsidRPr="00F51981" w:rsidRDefault="00811951" w:rsidP="00F51981">
      <w:pPr>
        <w:tabs>
          <w:tab w:val="right" w:pos="9355"/>
        </w:tabs>
        <w:ind w:firstLine="709"/>
        <w:contextualSpacing/>
      </w:pPr>
      <w:r w:rsidRPr="00F51981">
        <w:t xml:space="preserve">Что вы знаете о пчёлах пчёлы собирают с цветков нектар </w:t>
      </w:r>
      <w:proofErr w:type="spellStart"/>
      <w:r w:rsidRPr="00F51981">
        <w:t>нектар</w:t>
      </w:r>
      <w:proofErr w:type="spellEnd"/>
      <w:r w:rsidRPr="00F51981">
        <w:t xml:space="preserve"> они превращают в мёд это очень полезный для человека продукт.</w:t>
      </w:r>
    </w:p>
    <w:p w14:paraId="1202D8F2" w14:textId="77777777" w:rsidR="00811951" w:rsidRPr="00F51981" w:rsidRDefault="00811951" w:rsidP="00F51981">
      <w:pPr>
        <w:numPr>
          <w:ilvl w:val="0"/>
          <w:numId w:val="28"/>
        </w:numPr>
        <w:tabs>
          <w:tab w:val="right" w:pos="9355"/>
        </w:tabs>
        <w:ind w:right="-72"/>
        <w:contextualSpacing/>
        <w:rPr>
          <w:b/>
        </w:rPr>
      </w:pPr>
      <w:r w:rsidRPr="00F51981">
        <w:rPr>
          <w:b/>
        </w:rPr>
        <w:t>Посчитай количество букв и звуков. Выбери и подчеркни правильный ответ.</w:t>
      </w:r>
    </w:p>
    <w:p w14:paraId="124987E5" w14:textId="77777777" w:rsidR="00811951" w:rsidRPr="00F51981" w:rsidRDefault="00811951" w:rsidP="00F51981">
      <w:pPr>
        <w:tabs>
          <w:tab w:val="right" w:pos="9355"/>
        </w:tabs>
        <w:ind w:right="-72" w:firstLine="709"/>
        <w:contextualSpacing/>
      </w:pPr>
      <w:r w:rsidRPr="00F51981">
        <w:t>меч                        мель</w:t>
      </w:r>
    </w:p>
    <w:p w14:paraId="29EF16B6" w14:textId="77777777" w:rsidR="00811951" w:rsidRPr="00F51981" w:rsidRDefault="00811951" w:rsidP="00F51981">
      <w:pPr>
        <w:tabs>
          <w:tab w:val="right" w:pos="9355"/>
        </w:tabs>
        <w:ind w:right="-72" w:firstLine="709"/>
        <w:contextualSpacing/>
      </w:pPr>
      <w:r w:rsidRPr="00F51981">
        <w:t xml:space="preserve">3б., 3 </w:t>
      </w:r>
      <w:proofErr w:type="spellStart"/>
      <w:r w:rsidRPr="00F51981">
        <w:t>зв</w:t>
      </w:r>
      <w:proofErr w:type="spellEnd"/>
      <w:r w:rsidRPr="00F51981">
        <w:t xml:space="preserve">.               3 б., 3 </w:t>
      </w:r>
      <w:proofErr w:type="spellStart"/>
      <w:r w:rsidRPr="00F51981">
        <w:t>зв</w:t>
      </w:r>
      <w:proofErr w:type="spellEnd"/>
      <w:r w:rsidRPr="00F51981">
        <w:t>.</w:t>
      </w:r>
    </w:p>
    <w:p w14:paraId="544718A3" w14:textId="77777777" w:rsidR="00811951" w:rsidRPr="00F51981" w:rsidRDefault="00811951" w:rsidP="00F51981">
      <w:pPr>
        <w:tabs>
          <w:tab w:val="right" w:pos="9355"/>
        </w:tabs>
        <w:ind w:right="-72" w:firstLine="709"/>
        <w:contextualSpacing/>
      </w:pPr>
      <w:r w:rsidRPr="00F51981">
        <w:t xml:space="preserve">3б., 4 </w:t>
      </w:r>
      <w:proofErr w:type="spellStart"/>
      <w:r w:rsidRPr="00F51981">
        <w:t>зв</w:t>
      </w:r>
      <w:proofErr w:type="spellEnd"/>
      <w:r w:rsidRPr="00F51981">
        <w:t xml:space="preserve">.               4 б., 3 </w:t>
      </w:r>
      <w:proofErr w:type="spellStart"/>
      <w:r w:rsidRPr="00F51981">
        <w:t>зв</w:t>
      </w:r>
      <w:proofErr w:type="spellEnd"/>
      <w:r w:rsidRPr="00F51981">
        <w:t>.</w:t>
      </w:r>
    </w:p>
    <w:p w14:paraId="4688FADC" w14:textId="77777777" w:rsidR="00811951" w:rsidRPr="00F51981" w:rsidRDefault="00811951" w:rsidP="00F51981">
      <w:pPr>
        <w:tabs>
          <w:tab w:val="right" w:pos="9355"/>
        </w:tabs>
        <w:ind w:right="-72" w:firstLine="709"/>
        <w:contextualSpacing/>
      </w:pPr>
      <w:r w:rsidRPr="00F51981">
        <w:t xml:space="preserve">4б., 4 </w:t>
      </w:r>
      <w:proofErr w:type="spellStart"/>
      <w:r w:rsidRPr="00F51981">
        <w:t>зв</w:t>
      </w:r>
      <w:proofErr w:type="spellEnd"/>
      <w:r w:rsidRPr="00F51981">
        <w:t xml:space="preserve">.               4 б., 4 </w:t>
      </w:r>
      <w:proofErr w:type="spellStart"/>
      <w:r w:rsidRPr="00F51981">
        <w:t>зв</w:t>
      </w:r>
      <w:proofErr w:type="spellEnd"/>
      <w:r w:rsidRPr="00F51981">
        <w:t>.</w:t>
      </w:r>
    </w:p>
    <w:p w14:paraId="100C9501" w14:textId="77777777" w:rsidR="00811951" w:rsidRPr="00F51981" w:rsidRDefault="00811951" w:rsidP="00F51981">
      <w:pPr>
        <w:numPr>
          <w:ilvl w:val="0"/>
          <w:numId w:val="28"/>
        </w:numPr>
        <w:tabs>
          <w:tab w:val="right" w:pos="9355"/>
        </w:tabs>
        <w:ind w:right="-72"/>
        <w:contextualSpacing/>
        <w:rPr>
          <w:b/>
        </w:rPr>
      </w:pPr>
      <w:r w:rsidRPr="00F51981">
        <w:rPr>
          <w:b/>
        </w:rPr>
        <w:t>Подчеркни слова, в которых пропущена</w:t>
      </w:r>
    </w:p>
    <w:p w14:paraId="4DBCFAFD" w14:textId="77777777" w:rsidR="00811951" w:rsidRPr="00F51981" w:rsidRDefault="00811951" w:rsidP="00F51981">
      <w:pPr>
        <w:tabs>
          <w:tab w:val="right" w:pos="9355"/>
        </w:tabs>
        <w:ind w:right="-72" w:firstLine="709"/>
        <w:contextualSpacing/>
      </w:pPr>
      <w:r w:rsidRPr="00F51981">
        <w:rPr>
          <w:b/>
        </w:rPr>
        <w:t xml:space="preserve">а) буква </w:t>
      </w:r>
      <w:r w:rsidRPr="00F51981">
        <w:rPr>
          <w:b/>
          <w:i/>
        </w:rPr>
        <w:t xml:space="preserve">о: </w:t>
      </w:r>
      <w:proofErr w:type="spellStart"/>
      <w:r w:rsidRPr="00F51981">
        <w:t>гр..за</w:t>
      </w:r>
      <w:proofErr w:type="spellEnd"/>
      <w:r w:rsidRPr="00F51981">
        <w:t xml:space="preserve">, </w:t>
      </w:r>
      <w:proofErr w:type="spellStart"/>
      <w:r w:rsidRPr="00F51981">
        <w:t>ст</w:t>
      </w:r>
      <w:proofErr w:type="spellEnd"/>
      <w:r w:rsidRPr="00F51981">
        <w:t>..</w:t>
      </w:r>
      <w:proofErr w:type="spellStart"/>
      <w:r w:rsidRPr="00F51981">
        <w:t>рик</w:t>
      </w:r>
      <w:proofErr w:type="spellEnd"/>
      <w:r w:rsidRPr="00F51981">
        <w:t>, в..</w:t>
      </w:r>
      <w:proofErr w:type="spellStart"/>
      <w:r w:rsidRPr="00F51981">
        <w:t>лосок</w:t>
      </w:r>
      <w:proofErr w:type="spellEnd"/>
      <w:r w:rsidRPr="00F51981">
        <w:t xml:space="preserve">, </w:t>
      </w:r>
      <w:proofErr w:type="spellStart"/>
      <w:r w:rsidRPr="00F51981">
        <w:t>тр</w:t>
      </w:r>
      <w:proofErr w:type="spellEnd"/>
      <w:r w:rsidRPr="00F51981">
        <w:t>..</w:t>
      </w:r>
      <w:proofErr w:type="spellStart"/>
      <w:r w:rsidRPr="00F51981">
        <w:t>ва</w:t>
      </w:r>
      <w:proofErr w:type="spellEnd"/>
      <w:r w:rsidRPr="00F51981">
        <w:t>, т..</w:t>
      </w:r>
      <w:proofErr w:type="spellStart"/>
      <w:r w:rsidRPr="00F51981">
        <w:t>щил</w:t>
      </w:r>
      <w:proofErr w:type="spellEnd"/>
    </w:p>
    <w:p w14:paraId="65F59B84" w14:textId="77777777" w:rsidR="00811951" w:rsidRPr="00F51981" w:rsidRDefault="00811951" w:rsidP="00F51981">
      <w:pPr>
        <w:tabs>
          <w:tab w:val="right" w:pos="9355"/>
        </w:tabs>
        <w:ind w:right="-72" w:firstLine="709"/>
        <w:contextualSpacing/>
      </w:pPr>
      <w:r w:rsidRPr="00F51981">
        <w:rPr>
          <w:b/>
        </w:rPr>
        <w:t xml:space="preserve">б) буква </w:t>
      </w:r>
      <w:r w:rsidRPr="00F51981">
        <w:rPr>
          <w:b/>
          <w:i/>
        </w:rPr>
        <w:t>з</w:t>
      </w:r>
      <w:r w:rsidRPr="00F51981">
        <w:rPr>
          <w:b/>
        </w:rPr>
        <w:t>:</w:t>
      </w:r>
      <w:r w:rsidRPr="00F51981">
        <w:t xml:space="preserve"> </w:t>
      </w:r>
      <w:proofErr w:type="spellStart"/>
      <w:r w:rsidRPr="00F51981">
        <w:t>завя</w:t>
      </w:r>
      <w:proofErr w:type="spellEnd"/>
      <w:r w:rsidRPr="00F51981">
        <w:t xml:space="preserve">..ка, пару.., моро.., </w:t>
      </w:r>
      <w:proofErr w:type="spellStart"/>
      <w:r w:rsidRPr="00F51981">
        <w:t>у..кий</w:t>
      </w:r>
      <w:proofErr w:type="spellEnd"/>
      <w:r w:rsidRPr="00F51981">
        <w:t xml:space="preserve">, </w:t>
      </w:r>
      <w:proofErr w:type="spellStart"/>
      <w:r w:rsidRPr="00F51981">
        <w:t>поло..ка</w:t>
      </w:r>
      <w:proofErr w:type="spellEnd"/>
    </w:p>
    <w:p w14:paraId="1A5C0E77" w14:textId="77777777" w:rsidR="00811951" w:rsidRPr="00F51981" w:rsidRDefault="00811951" w:rsidP="00F51981">
      <w:pPr>
        <w:tabs>
          <w:tab w:val="right" w:pos="9355"/>
        </w:tabs>
        <w:ind w:right="-72" w:firstLine="709"/>
        <w:contextualSpacing/>
        <w:rPr>
          <w:b/>
        </w:rPr>
      </w:pPr>
      <w:r w:rsidRPr="00F51981">
        <w:rPr>
          <w:b/>
        </w:rPr>
        <w:t>4.</w:t>
      </w:r>
      <w:r w:rsidRPr="00F51981">
        <w:t xml:space="preserve">  </w:t>
      </w:r>
      <w:r w:rsidRPr="00F51981">
        <w:rPr>
          <w:b/>
        </w:rPr>
        <w:t>Вставьте ъ или ь.</w:t>
      </w:r>
    </w:p>
    <w:p w14:paraId="58A3BA34" w14:textId="77777777" w:rsidR="00811951" w:rsidRPr="00F51981" w:rsidRDefault="00811951" w:rsidP="00F51981">
      <w:pPr>
        <w:tabs>
          <w:tab w:val="right" w:pos="9355"/>
        </w:tabs>
        <w:ind w:right="-72" w:firstLine="709"/>
        <w:contextualSpacing/>
      </w:pPr>
      <w:proofErr w:type="spellStart"/>
      <w:r w:rsidRPr="00F51981">
        <w:t>в..юга</w:t>
      </w:r>
      <w:proofErr w:type="spellEnd"/>
      <w:r w:rsidRPr="00F51981">
        <w:t xml:space="preserve">, </w:t>
      </w:r>
      <w:proofErr w:type="spellStart"/>
      <w:r w:rsidRPr="00F51981">
        <w:t>п..ют</w:t>
      </w:r>
      <w:proofErr w:type="spellEnd"/>
      <w:r w:rsidRPr="00F51981">
        <w:t>, под..</w:t>
      </w:r>
      <w:proofErr w:type="spellStart"/>
      <w:r w:rsidRPr="00F51981">
        <w:t>ём</w:t>
      </w:r>
      <w:proofErr w:type="spellEnd"/>
      <w:r w:rsidRPr="00F51981">
        <w:t>, под..</w:t>
      </w:r>
      <w:proofErr w:type="spellStart"/>
      <w:r w:rsidRPr="00F51981">
        <w:t>езд</w:t>
      </w:r>
      <w:proofErr w:type="spellEnd"/>
      <w:r w:rsidRPr="00F51981">
        <w:t xml:space="preserve">, </w:t>
      </w:r>
      <w:proofErr w:type="spellStart"/>
      <w:r w:rsidRPr="00F51981">
        <w:t>варен..е</w:t>
      </w:r>
      <w:proofErr w:type="spellEnd"/>
      <w:r w:rsidRPr="00F51981">
        <w:t>, с..</w:t>
      </w:r>
      <w:proofErr w:type="spellStart"/>
      <w:r w:rsidRPr="00F51981">
        <w:t>едобный</w:t>
      </w:r>
      <w:proofErr w:type="spellEnd"/>
      <w:r w:rsidRPr="00F51981">
        <w:t>, об..</w:t>
      </w:r>
      <w:proofErr w:type="spellStart"/>
      <w:r w:rsidRPr="00F51981">
        <w:t>яснять</w:t>
      </w:r>
      <w:proofErr w:type="spellEnd"/>
      <w:r w:rsidRPr="00F51981">
        <w:t xml:space="preserve">, </w:t>
      </w:r>
      <w:proofErr w:type="spellStart"/>
      <w:r w:rsidRPr="00F51981">
        <w:t>ненаст</w:t>
      </w:r>
      <w:proofErr w:type="spellEnd"/>
      <w:r w:rsidRPr="00F51981">
        <w:t>..е</w:t>
      </w:r>
    </w:p>
    <w:p w14:paraId="1C2B47F7" w14:textId="77777777" w:rsidR="00811951" w:rsidRPr="00F51981" w:rsidRDefault="00811951" w:rsidP="00F51981">
      <w:pPr>
        <w:tabs>
          <w:tab w:val="right" w:pos="9355"/>
        </w:tabs>
        <w:ind w:right="-72" w:firstLine="709"/>
        <w:contextualSpacing/>
        <w:rPr>
          <w:b/>
        </w:rPr>
      </w:pPr>
      <w:r w:rsidRPr="00F51981">
        <w:rPr>
          <w:b/>
        </w:rPr>
        <w:t>5.  Подчеркни слово, которое является проверочным к слову:</w:t>
      </w:r>
    </w:p>
    <w:p w14:paraId="437497DC" w14:textId="77777777" w:rsidR="00811951" w:rsidRPr="00F51981" w:rsidRDefault="00811951" w:rsidP="00F51981">
      <w:pPr>
        <w:tabs>
          <w:tab w:val="right" w:pos="9355"/>
        </w:tabs>
        <w:ind w:right="-72" w:firstLine="709"/>
        <w:contextualSpacing/>
      </w:pPr>
      <w:r w:rsidRPr="00F51981">
        <w:rPr>
          <w:b/>
        </w:rPr>
        <w:t>а) доска</w:t>
      </w:r>
      <w:r w:rsidRPr="00F51981">
        <w:t xml:space="preserve"> – дощечка, доски</w:t>
      </w:r>
    </w:p>
    <w:p w14:paraId="6AF2B78C" w14:textId="77777777" w:rsidR="00811951" w:rsidRPr="00F51981" w:rsidRDefault="00811951" w:rsidP="00F51981">
      <w:pPr>
        <w:tabs>
          <w:tab w:val="right" w:pos="9355"/>
        </w:tabs>
        <w:ind w:right="-72" w:firstLine="709"/>
        <w:contextualSpacing/>
      </w:pPr>
      <w:r w:rsidRPr="00F51981">
        <w:rPr>
          <w:b/>
        </w:rPr>
        <w:t>б) сосед</w:t>
      </w:r>
      <w:r w:rsidRPr="00F51981">
        <w:t xml:space="preserve"> – соседи, соседский</w:t>
      </w:r>
    </w:p>
    <w:p w14:paraId="7C7873E3" w14:textId="77777777" w:rsidR="00811951" w:rsidRPr="00F51981" w:rsidRDefault="00811951" w:rsidP="00F51981">
      <w:pPr>
        <w:tabs>
          <w:tab w:val="right" w:pos="9355"/>
        </w:tabs>
        <w:ind w:right="-72" w:firstLine="709"/>
        <w:contextualSpacing/>
      </w:pPr>
      <w:r w:rsidRPr="00F51981">
        <w:rPr>
          <w:b/>
        </w:rPr>
        <w:t>в) грус</w:t>
      </w:r>
      <w:r w:rsidRPr="00F51981">
        <w:rPr>
          <w:b/>
          <w:u w:val="single"/>
        </w:rPr>
        <w:t>т</w:t>
      </w:r>
      <w:r w:rsidRPr="00F51981">
        <w:rPr>
          <w:b/>
        </w:rPr>
        <w:t>ный</w:t>
      </w:r>
      <w:r w:rsidRPr="00F51981">
        <w:t xml:space="preserve"> – грусть, грустно</w:t>
      </w:r>
    </w:p>
    <w:p w14:paraId="3402B963" w14:textId="77777777" w:rsidR="00811951" w:rsidRPr="00F51981" w:rsidRDefault="00811951" w:rsidP="00F51981">
      <w:pPr>
        <w:tabs>
          <w:tab w:val="right" w:pos="9355"/>
        </w:tabs>
        <w:ind w:right="-72" w:firstLine="709"/>
        <w:contextualSpacing/>
        <w:rPr>
          <w:b/>
        </w:rPr>
      </w:pPr>
      <w:r w:rsidRPr="00F51981">
        <w:rPr>
          <w:b/>
        </w:rPr>
        <w:lastRenderedPageBreak/>
        <w:t>6.  Зачеркни слова, разделенные на слоги неверно.</w:t>
      </w:r>
    </w:p>
    <w:p w14:paraId="678ED06C" w14:textId="77777777" w:rsidR="00811951" w:rsidRPr="00F51981" w:rsidRDefault="00811951" w:rsidP="00F51981">
      <w:pPr>
        <w:tabs>
          <w:tab w:val="right" w:pos="9355"/>
        </w:tabs>
        <w:ind w:right="-72" w:firstLine="709"/>
        <w:contextualSpacing/>
      </w:pPr>
      <w:r w:rsidRPr="00F51981">
        <w:t xml:space="preserve">ко - мок,  ко – </w:t>
      </w:r>
      <w:proofErr w:type="spellStart"/>
      <w:r w:rsidRPr="00F51981">
        <w:t>ро</w:t>
      </w:r>
      <w:proofErr w:type="spellEnd"/>
      <w:r w:rsidRPr="00F51981">
        <w:t xml:space="preserve"> - </w:t>
      </w:r>
      <w:proofErr w:type="spellStart"/>
      <w:r w:rsidRPr="00F51981">
        <w:t>ва</w:t>
      </w:r>
      <w:proofErr w:type="spellEnd"/>
      <w:r w:rsidRPr="00F51981">
        <w:t xml:space="preserve">, Оля, кар – то – </w:t>
      </w:r>
      <w:proofErr w:type="spellStart"/>
      <w:r w:rsidRPr="00F51981">
        <w:t>фель</w:t>
      </w:r>
      <w:proofErr w:type="spellEnd"/>
      <w:r w:rsidRPr="00F51981">
        <w:t xml:space="preserve">, трав - а, </w:t>
      </w:r>
      <w:proofErr w:type="spellStart"/>
      <w:r w:rsidRPr="00F51981">
        <w:t>яб</w:t>
      </w:r>
      <w:proofErr w:type="spellEnd"/>
      <w:r w:rsidRPr="00F51981">
        <w:t xml:space="preserve"> – </w:t>
      </w:r>
      <w:proofErr w:type="spellStart"/>
      <w:r w:rsidRPr="00F51981">
        <w:t>ло</w:t>
      </w:r>
      <w:proofErr w:type="spellEnd"/>
      <w:r w:rsidRPr="00F51981">
        <w:t xml:space="preserve"> – ко</w:t>
      </w:r>
    </w:p>
    <w:p w14:paraId="6CDEA7AF" w14:textId="77777777" w:rsidR="00811951" w:rsidRPr="00F51981" w:rsidRDefault="00811951" w:rsidP="00F51981">
      <w:pPr>
        <w:tabs>
          <w:tab w:val="right" w:pos="9355"/>
        </w:tabs>
        <w:ind w:right="-72" w:firstLine="709"/>
        <w:contextualSpacing/>
        <w:rPr>
          <w:b/>
        </w:rPr>
      </w:pPr>
      <w:r w:rsidRPr="00F51981">
        <w:rPr>
          <w:b/>
        </w:rPr>
        <w:t>7.  Зачеркни слова, разделенные для переноса неверно.</w:t>
      </w:r>
    </w:p>
    <w:p w14:paraId="34D3C65B" w14:textId="77777777" w:rsidR="00811951" w:rsidRPr="00F51981" w:rsidRDefault="00811951" w:rsidP="00F51981">
      <w:pPr>
        <w:tabs>
          <w:tab w:val="right" w:pos="9355"/>
        </w:tabs>
        <w:ind w:right="-72" w:firstLine="709"/>
        <w:contextualSpacing/>
      </w:pPr>
      <w:r w:rsidRPr="00F51981">
        <w:t xml:space="preserve">Ю - ля, класс - </w:t>
      </w:r>
      <w:proofErr w:type="spellStart"/>
      <w:r w:rsidRPr="00F51981">
        <w:t>сный</w:t>
      </w:r>
      <w:proofErr w:type="spellEnd"/>
      <w:r w:rsidRPr="00F51981">
        <w:t xml:space="preserve">, </w:t>
      </w:r>
      <w:proofErr w:type="spellStart"/>
      <w:r w:rsidRPr="00F51981">
        <w:t>зо</w:t>
      </w:r>
      <w:proofErr w:type="spellEnd"/>
      <w:r w:rsidRPr="00F51981">
        <w:t>-</w:t>
      </w:r>
      <w:proofErr w:type="spellStart"/>
      <w:r w:rsidRPr="00F51981">
        <w:t>ло</w:t>
      </w:r>
      <w:proofErr w:type="spellEnd"/>
      <w:r w:rsidRPr="00F51981">
        <w:t>-то, бор-</w:t>
      </w:r>
      <w:proofErr w:type="spellStart"/>
      <w:r w:rsidRPr="00F51981">
        <w:t>ьба</w:t>
      </w:r>
      <w:proofErr w:type="spellEnd"/>
      <w:r w:rsidRPr="00F51981">
        <w:t>, о -- сенью, Ни-</w:t>
      </w:r>
      <w:proofErr w:type="spellStart"/>
      <w:r w:rsidRPr="00F51981">
        <w:t>ки</w:t>
      </w:r>
      <w:proofErr w:type="spellEnd"/>
      <w:r w:rsidRPr="00F51981">
        <w:t>-та, внук</w:t>
      </w:r>
    </w:p>
    <w:p w14:paraId="3B6D6C8C" w14:textId="77777777" w:rsidR="00811951" w:rsidRPr="00F51981" w:rsidRDefault="00811951" w:rsidP="00F51981">
      <w:pPr>
        <w:tabs>
          <w:tab w:val="right" w:pos="9355"/>
        </w:tabs>
        <w:ind w:right="-72" w:firstLine="709"/>
        <w:contextualSpacing/>
        <w:rPr>
          <w:b/>
        </w:rPr>
      </w:pPr>
      <w:r w:rsidRPr="00F51981">
        <w:rPr>
          <w:b/>
        </w:rPr>
        <w:t>8.  Соедини слово с подходящим к нему вопросом.</w:t>
      </w:r>
    </w:p>
    <w:p w14:paraId="6FEA0861" w14:textId="77777777" w:rsidR="00811951" w:rsidRPr="00F51981" w:rsidRDefault="00811951" w:rsidP="00F51981">
      <w:pPr>
        <w:tabs>
          <w:tab w:val="right" w:pos="9355"/>
        </w:tabs>
        <w:ind w:right="-72" w:firstLine="709"/>
        <w:contextualSpacing/>
      </w:pPr>
      <w:r w:rsidRPr="00F51981">
        <w:t>книга                         что?</w:t>
      </w:r>
    </w:p>
    <w:p w14:paraId="0050630F" w14:textId="77777777" w:rsidR="00811951" w:rsidRPr="00F51981" w:rsidRDefault="00811951" w:rsidP="00F51981">
      <w:pPr>
        <w:tabs>
          <w:tab w:val="right" w:pos="9355"/>
        </w:tabs>
        <w:ind w:right="-72" w:firstLine="709"/>
        <w:contextualSpacing/>
      </w:pPr>
      <w:r w:rsidRPr="00F51981">
        <w:t>написать                   какое?</w:t>
      </w:r>
    </w:p>
    <w:p w14:paraId="26F4E6A1" w14:textId="77777777" w:rsidR="00811951" w:rsidRPr="00F51981" w:rsidRDefault="00811951" w:rsidP="00F51981">
      <w:pPr>
        <w:tabs>
          <w:tab w:val="right" w:pos="9355"/>
        </w:tabs>
        <w:ind w:right="-72" w:firstLine="709"/>
        <w:contextualSpacing/>
      </w:pPr>
      <w:r w:rsidRPr="00F51981">
        <w:t>интересная               что делать?</w:t>
      </w:r>
    </w:p>
    <w:p w14:paraId="1C408077" w14:textId="77777777" w:rsidR="00811951" w:rsidRPr="00F51981" w:rsidRDefault="00811951" w:rsidP="00F51981">
      <w:pPr>
        <w:tabs>
          <w:tab w:val="right" w:pos="9355"/>
        </w:tabs>
        <w:ind w:right="-72" w:firstLine="709"/>
        <w:contextualSpacing/>
      </w:pPr>
      <w:r w:rsidRPr="00F51981">
        <w:t>собака                      что сделать?</w:t>
      </w:r>
    </w:p>
    <w:p w14:paraId="718D0C26" w14:textId="77777777" w:rsidR="00811951" w:rsidRPr="00F51981" w:rsidRDefault="00811951" w:rsidP="00F51981">
      <w:pPr>
        <w:tabs>
          <w:tab w:val="right" w:pos="9355"/>
        </w:tabs>
        <w:ind w:right="-72" w:firstLine="709"/>
        <w:contextualSpacing/>
      </w:pPr>
      <w:r w:rsidRPr="00F51981">
        <w:t>большое                   какая?</w:t>
      </w:r>
    </w:p>
    <w:p w14:paraId="4B18137A" w14:textId="77777777" w:rsidR="00811951" w:rsidRPr="00F51981" w:rsidRDefault="00811951" w:rsidP="00F51981">
      <w:r w:rsidRPr="00F51981">
        <w:t xml:space="preserve">            ходить                       кто? </w:t>
      </w:r>
      <w:r w:rsidRPr="00F51981">
        <w:br w:type="page"/>
      </w:r>
    </w:p>
    <w:p w14:paraId="75B00AF4" w14:textId="77777777" w:rsidR="00811951" w:rsidRPr="00F51981" w:rsidRDefault="00811951" w:rsidP="00F51981">
      <w:pPr>
        <w:rPr>
          <w:i/>
        </w:rPr>
      </w:pPr>
      <w:r w:rsidRPr="00F51981">
        <w:rPr>
          <w:i/>
        </w:rPr>
        <w:lastRenderedPageBreak/>
        <w:t>Класс: 2</w:t>
      </w:r>
    </w:p>
    <w:p w14:paraId="7DA13876" w14:textId="77777777" w:rsidR="00811951" w:rsidRPr="00F51981" w:rsidRDefault="00811951" w:rsidP="00F51981">
      <w:pPr>
        <w:ind w:firstLine="709"/>
        <w:jc w:val="center"/>
        <w:rPr>
          <w:b/>
        </w:rPr>
      </w:pPr>
      <w:r w:rsidRPr="00F51981">
        <w:rPr>
          <w:b/>
        </w:rPr>
        <w:t>Итоговый тест по русскому языку</w:t>
      </w:r>
    </w:p>
    <w:p w14:paraId="2CFFF098" w14:textId="77777777" w:rsidR="00811951" w:rsidRPr="00F51981" w:rsidRDefault="00811951" w:rsidP="00F51981">
      <w:pPr>
        <w:ind w:firstLine="709"/>
        <w:rPr>
          <w:b/>
        </w:rPr>
      </w:pPr>
      <w:r w:rsidRPr="00F51981">
        <w:rPr>
          <w:b/>
        </w:rPr>
        <w:t>Вариант 2.</w:t>
      </w:r>
    </w:p>
    <w:p w14:paraId="71BDB615" w14:textId="77777777" w:rsidR="00811951" w:rsidRPr="00F51981" w:rsidRDefault="00491B99" w:rsidP="00F51981">
      <w:pPr>
        <w:tabs>
          <w:tab w:val="right" w:pos="9355"/>
        </w:tabs>
        <w:ind w:firstLine="709"/>
      </w:pPr>
      <w:r>
        <w:rPr>
          <w:rFonts w:asciiTheme="minorHAnsi" w:hAnsiTheme="minorHAnsi" w:cstheme="minorBidi"/>
        </w:rPr>
        <w:pict w14:anchorId="569CE4DC">
          <v:shape id="_x0000_s1035" type="#_x0000_t32" style="position:absolute;left:0;text-align:left;margin-left:364.75pt;margin-top:13.1pt;width:101.95pt;height:0;z-index:251668480" o:connectortype="straight"/>
        </w:pict>
      </w:r>
      <w:r>
        <w:rPr>
          <w:rFonts w:asciiTheme="minorHAnsi" w:hAnsiTheme="minorHAnsi" w:cstheme="minorBidi"/>
        </w:rPr>
        <w:pict w14:anchorId="5C04A5C2">
          <v:shape id="_x0000_s1034" type="#_x0000_t32" style="position:absolute;left:0;text-align:left;margin-left:119.6pt;margin-top:14.55pt;width:207.9pt;height:0;z-index:251667456" o:connectortype="straight"/>
        </w:pict>
      </w:r>
      <w:r w:rsidR="00811951" w:rsidRPr="00F51981">
        <w:t xml:space="preserve">Фамилия, имя                                                                                     класс        </w:t>
      </w:r>
      <w:r w:rsidR="00811951" w:rsidRPr="00F51981">
        <w:tab/>
      </w:r>
    </w:p>
    <w:p w14:paraId="15FF2CAE" w14:textId="77777777" w:rsidR="00811951" w:rsidRPr="00F51981" w:rsidRDefault="00811951" w:rsidP="00F51981">
      <w:pPr>
        <w:numPr>
          <w:ilvl w:val="0"/>
          <w:numId w:val="29"/>
        </w:numPr>
        <w:tabs>
          <w:tab w:val="right" w:pos="9355"/>
        </w:tabs>
        <w:contextualSpacing/>
        <w:rPr>
          <w:b/>
        </w:rPr>
      </w:pPr>
      <w:r w:rsidRPr="00F51981">
        <w:rPr>
          <w:b/>
        </w:rPr>
        <w:t>Раздели текст на предложения, поставь нужные знаки препинания.</w:t>
      </w:r>
    </w:p>
    <w:p w14:paraId="7961DC29" w14:textId="77777777" w:rsidR="00811951" w:rsidRPr="00F51981" w:rsidRDefault="00811951" w:rsidP="00F51981">
      <w:pPr>
        <w:tabs>
          <w:tab w:val="right" w:pos="9355"/>
        </w:tabs>
        <w:ind w:firstLine="709"/>
        <w:contextualSpacing/>
      </w:pPr>
      <w:r w:rsidRPr="00F51981">
        <w:t>Юля часто болеет её школьная подруга Лена растёт ловкой и сильной почему так потому что каждый день Лена начинает с зарядки хороша зарядка для здоровья.</w:t>
      </w:r>
    </w:p>
    <w:p w14:paraId="3A47FFA4" w14:textId="77777777" w:rsidR="00811951" w:rsidRPr="00F51981" w:rsidRDefault="00811951" w:rsidP="00F51981">
      <w:pPr>
        <w:numPr>
          <w:ilvl w:val="0"/>
          <w:numId w:val="29"/>
        </w:numPr>
        <w:tabs>
          <w:tab w:val="right" w:pos="9355"/>
        </w:tabs>
        <w:ind w:right="-72"/>
        <w:contextualSpacing/>
        <w:rPr>
          <w:b/>
        </w:rPr>
      </w:pPr>
      <w:r w:rsidRPr="00F51981">
        <w:rPr>
          <w:b/>
        </w:rPr>
        <w:t>Посчитай количество букв и звуков. Выбери и подчеркни правильный ответ.</w:t>
      </w:r>
    </w:p>
    <w:p w14:paraId="7726FC09" w14:textId="77777777" w:rsidR="00811951" w:rsidRPr="00F51981" w:rsidRDefault="00811951" w:rsidP="00F51981">
      <w:pPr>
        <w:tabs>
          <w:tab w:val="right" w:pos="9355"/>
        </w:tabs>
        <w:ind w:right="-72" w:firstLine="709"/>
        <w:contextualSpacing/>
      </w:pPr>
      <w:r w:rsidRPr="00F51981">
        <w:t>мяч                        сеть</w:t>
      </w:r>
    </w:p>
    <w:p w14:paraId="2D9FCDB9" w14:textId="77777777" w:rsidR="00811951" w:rsidRPr="00F51981" w:rsidRDefault="00811951" w:rsidP="00F51981">
      <w:pPr>
        <w:tabs>
          <w:tab w:val="right" w:pos="9355"/>
        </w:tabs>
        <w:ind w:right="-72" w:firstLine="709"/>
        <w:contextualSpacing/>
      </w:pPr>
      <w:r w:rsidRPr="00F51981">
        <w:t xml:space="preserve">3б., 3 </w:t>
      </w:r>
      <w:proofErr w:type="spellStart"/>
      <w:r w:rsidRPr="00F51981">
        <w:t>зв</w:t>
      </w:r>
      <w:proofErr w:type="spellEnd"/>
      <w:r w:rsidRPr="00F51981">
        <w:t xml:space="preserve">.               3 б., 3 </w:t>
      </w:r>
      <w:proofErr w:type="spellStart"/>
      <w:r w:rsidRPr="00F51981">
        <w:t>зв</w:t>
      </w:r>
      <w:proofErr w:type="spellEnd"/>
      <w:r w:rsidRPr="00F51981">
        <w:t>.</w:t>
      </w:r>
    </w:p>
    <w:p w14:paraId="66A3EDC6" w14:textId="77777777" w:rsidR="00811951" w:rsidRPr="00F51981" w:rsidRDefault="00811951" w:rsidP="00F51981">
      <w:pPr>
        <w:tabs>
          <w:tab w:val="right" w:pos="9355"/>
        </w:tabs>
        <w:ind w:right="-72" w:firstLine="709"/>
        <w:contextualSpacing/>
      </w:pPr>
      <w:r w:rsidRPr="00F51981">
        <w:t xml:space="preserve">3б., 4 </w:t>
      </w:r>
      <w:proofErr w:type="spellStart"/>
      <w:r w:rsidRPr="00F51981">
        <w:t>зв</w:t>
      </w:r>
      <w:proofErr w:type="spellEnd"/>
      <w:r w:rsidRPr="00F51981">
        <w:t xml:space="preserve">.               4 б., 3 </w:t>
      </w:r>
      <w:proofErr w:type="spellStart"/>
      <w:r w:rsidRPr="00F51981">
        <w:t>зв</w:t>
      </w:r>
      <w:proofErr w:type="spellEnd"/>
      <w:r w:rsidRPr="00F51981">
        <w:t>.</w:t>
      </w:r>
    </w:p>
    <w:p w14:paraId="39E5AE48" w14:textId="77777777" w:rsidR="00811951" w:rsidRPr="00F51981" w:rsidRDefault="00811951" w:rsidP="00F51981">
      <w:pPr>
        <w:tabs>
          <w:tab w:val="right" w:pos="9355"/>
        </w:tabs>
        <w:ind w:right="-72" w:firstLine="709"/>
        <w:contextualSpacing/>
      </w:pPr>
      <w:r w:rsidRPr="00F51981">
        <w:t xml:space="preserve">4б., 4 </w:t>
      </w:r>
      <w:proofErr w:type="spellStart"/>
      <w:r w:rsidRPr="00F51981">
        <w:t>зв</w:t>
      </w:r>
      <w:proofErr w:type="spellEnd"/>
      <w:r w:rsidRPr="00F51981">
        <w:t xml:space="preserve">.               4 б., 4 </w:t>
      </w:r>
      <w:proofErr w:type="spellStart"/>
      <w:r w:rsidRPr="00F51981">
        <w:t>зв</w:t>
      </w:r>
      <w:proofErr w:type="spellEnd"/>
      <w:r w:rsidRPr="00F51981">
        <w:t>.</w:t>
      </w:r>
    </w:p>
    <w:p w14:paraId="3B5BC278" w14:textId="77777777" w:rsidR="00811951" w:rsidRPr="00F51981" w:rsidRDefault="00811951" w:rsidP="00F51981">
      <w:pPr>
        <w:numPr>
          <w:ilvl w:val="0"/>
          <w:numId w:val="29"/>
        </w:numPr>
        <w:tabs>
          <w:tab w:val="right" w:pos="9355"/>
        </w:tabs>
        <w:ind w:right="-72"/>
        <w:contextualSpacing/>
        <w:rPr>
          <w:b/>
        </w:rPr>
      </w:pPr>
      <w:r w:rsidRPr="00F51981">
        <w:rPr>
          <w:b/>
        </w:rPr>
        <w:t>Подчеркни слова, в которых пропущена</w:t>
      </w:r>
    </w:p>
    <w:p w14:paraId="4A4045EB" w14:textId="77777777" w:rsidR="00811951" w:rsidRPr="00F51981" w:rsidRDefault="00811951" w:rsidP="00F51981">
      <w:pPr>
        <w:tabs>
          <w:tab w:val="right" w:pos="9355"/>
        </w:tabs>
        <w:ind w:right="-72" w:firstLine="709"/>
        <w:contextualSpacing/>
      </w:pPr>
      <w:r w:rsidRPr="00F51981">
        <w:rPr>
          <w:b/>
        </w:rPr>
        <w:t xml:space="preserve">а) буква </w:t>
      </w:r>
      <w:r w:rsidRPr="00F51981">
        <w:rPr>
          <w:b/>
          <w:i/>
        </w:rPr>
        <w:t xml:space="preserve">о: </w:t>
      </w:r>
      <w:r w:rsidRPr="00F51981">
        <w:t>в..</w:t>
      </w:r>
      <w:proofErr w:type="spellStart"/>
      <w:r w:rsidRPr="00F51981">
        <w:t>ренье</w:t>
      </w:r>
      <w:proofErr w:type="spellEnd"/>
      <w:r w:rsidRPr="00F51981">
        <w:t xml:space="preserve">, </w:t>
      </w:r>
      <w:proofErr w:type="spellStart"/>
      <w:r w:rsidRPr="00F51981">
        <w:t>г..лова</w:t>
      </w:r>
      <w:proofErr w:type="spellEnd"/>
      <w:r w:rsidRPr="00F51981">
        <w:t xml:space="preserve">, </w:t>
      </w:r>
      <w:proofErr w:type="spellStart"/>
      <w:r w:rsidRPr="00F51981">
        <w:t>сл</w:t>
      </w:r>
      <w:proofErr w:type="spellEnd"/>
      <w:r w:rsidRPr="00F51981">
        <w:t>..</w:t>
      </w:r>
      <w:proofErr w:type="spellStart"/>
      <w:r w:rsidRPr="00F51981">
        <w:t>варь</w:t>
      </w:r>
      <w:proofErr w:type="spellEnd"/>
      <w:r w:rsidRPr="00F51981">
        <w:t>, с..</w:t>
      </w:r>
      <w:proofErr w:type="spellStart"/>
      <w:r w:rsidRPr="00F51981">
        <w:t>довник</w:t>
      </w:r>
      <w:proofErr w:type="spellEnd"/>
      <w:r w:rsidRPr="00F51981">
        <w:t>, к..</w:t>
      </w:r>
      <w:proofErr w:type="spellStart"/>
      <w:r w:rsidRPr="00F51981">
        <w:t>рмил</w:t>
      </w:r>
      <w:proofErr w:type="spellEnd"/>
    </w:p>
    <w:p w14:paraId="1EC7176C" w14:textId="77777777" w:rsidR="00811951" w:rsidRPr="00F51981" w:rsidRDefault="00811951" w:rsidP="00F51981">
      <w:pPr>
        <w:tabs>
          <w:tab w:val="right" w:pos="9355"/>
        </w:tabs>
        <w:ind w:right="-72" w:firstLine="709"/>
        <w:contextualSpacing/>
      </w:pPr>
      <w:r w:rsidRPr="00F51981">
        <w:rPr>
          <w:b/>
        </w:rPr>
        <w:t xml:space="preserve">б) буква </w:t>
      </w:r>
      <w:r w:rsidRPr="00F51981">
        <w:rPr>
          <w:b/>
          <w:i/>
        </w:rPr>
        <w:t>д:</w:t>
      </w:r>
      <w:r w:rsidRPr="00F51981">
        <w:t xml:space="preserve"> </w:t>
      </w:r>
      <w:proofErr w:type="spellStart"/>
      <w:r w:rsidRPr="00F51981">
        <w:t>крова..ка</w:t>
      </w:r>
      <w:proofErr w:type="spellEnd"/>
      <w:r w:rsidRPr="00F51981">
        <w:t xml:space="preserve">, </w:t>
      </w:r>
      <w:proofErr w:type="spellStart"/>
      <w:r w:rsidRPr="00F51981">
        <w:t>селё</w:t>
      </w:r>
      <w:proofErr w:type="spellEnd"/>
      <w:r w:rsidRPr="00F51981">
        <w:t xml:space="preserve">..ка, </w:t>
      </w:r>
      <w:proofErr w:type="spellStart"/>
      <w:r w:rsidRPr="00F51981">
        <w:t>ни..ка</w:t>
      </w:r>
      <w:proofErr w:type="spellEnd"/>
      <w:r w:rsidRPr="00F51981">
        <w:t xml:space="preserve">, </w:t>
      </w:r>
      <w:proofErr w:type="spellStart"/>
      <w:r w:rsidRPr="00F51981">
        <w:t>площа</w:t>
      </w:r>
      <w:proofErr w:type="spellEnd"/>
      <w:r w:rsidRPr="00F51981">
        <w:t xml:space="preserve">..ка, </w:t>
      </w:r>
      <w:proofErr w:type="spellStart"/>
      <w:r w:rsidRPr="00F51981">
        <w:t>холо</w:t>
      </w:r>
      <w:proofErr w:type="spellEnd"/>
      <w:r w:rsidRPr="00F51981">
        <w:t>..</w:t>
      </w:r>
    </w:p>
    <w:p w14:paraId="56DA55E9" w14:textId="77777777" w:rsidR="00811951" w:rsidRPr="00F51981" w:rsidRDefault="00811951" w:rsidP="00F51981">
      <w:pPr>
        <w:tabs>
          <w:tab w:val="right" w:pos="9355"/>
        </w:tabs>
        <w:ind w:right="-72" w:firstLine="709"/>
        <w:contextualSpacing/>
        <w:rPr>
          <w:b/>
        </w:rPr>
      </w:pPr>
      <w:r w:rsidRPr="00F51981">
        <w:rPr>
          <w:b/>
        </w:rPr>
        <w:t>4.</w:t>
      </w:r>
      <w:r w:rsidRPr="00F51981">
        <w:t xml:space="preserve">  </w:t>
      </w:r>
      <w:r w:rsidRPr="00F51981">
        <w:rPr>
          <w:b/>
        </w:rPr>
        <w:t>Вставьте ъ или ь.</w:t>
      </w:r>
    </w:p>
    <w:p w14:paraId="111EB705" w14:textId="77777777" w:rsidR="00811951" w:rsidRPr="00F51981" w:rsidRDefault="00811951" w:rsidP="00F51981">
      <w:pPr>
        <w:tabs>
          <w:tab w:val="right" w:pos="9355"/>
        </w:tabs>
        <w:ind w:right="-72" w:firstLine="709"/>
        <w:contextualSpacing/>
      </w:pPr>
      <w:proofErr w:type="spellStart"/>
      <w:r w:rsidRPr="00F51981">
        <w:t>Сем..я</w:t>
      </w:r>
      <w:proofErr w:type="spellEnd"/>
      <w:r w:rsidRPr="00F51981">
        <w:t xml:space="preserve">, </w:t>
      </w:r>
      <w:proofErr w:type="spellStart"/>
      <w:r w:rsidRPr="00F51981">
        <w:t>л..ют</w:t>
      </w:r>
      <w:proofErr w:type="spellEnd"/>
      <w:r w:rsidRPr="00F51981">
        <w:t>, раз..</w:t>
      </w:r>
      <w:proofErr w:type="spellStart"/>
      <w:r w:rsidRPr="00F51981">
        <w:t>езд</w:t>
      </w:r>
      <w:proofErr w:type="spellEnd"/>
      <w:r w:rsidRPr="00F51981">
        <w:t>, об..</w:t>
      </w:r>
      <w:proofErr w:type="spellStart"/>
      <w:r w:rsidRPr="00F51981">
        <w:t>ём</w:t>
      </w:r>
      <w:proofErr w:type="spellEnd"/>
      <w:r w:rsidRPr="00F51981">
        <w:t xml:space="preserve">, </w:t>
      </w:r>
      <w:proofErr w:type="spellStart"/>
      <w:r w:rsidRPr="00F51981">
        <w:t>лист..я</w:t>
      </w:r>
      <w:proofErr w:type="spellEnd"/>
      <w:r w:rsidRPr="00F51981">
        <w:t>, под..</w:t>
      </w:r>
      <w:proofErr w:type="spellStart"/>
      <w:r w:rsidRPr="00F51981">
        <w:t>ёмный</w:t>
      </w:r>
      <w:proofErr w:type="spellEnd"/>
      <w:r w:rsidRPr="00F51981">
        <w:t xml:space="preserve">, </w:t>
      </w:r>
      <w:proofErr w:type="spellStart"/>
      <w:r w:rsidRPr="00F51981">
        <w:t>оь</w:t>
      </w:r>
      <w:proofErr w:type="spellEnd"/>
      <w:r w:rsidRPr="00F51981">
        <w:t xml:space="preserve">..являть, </w:t>
      </w:r>
      <w:proofErr w:type="spellStart"/>
      <w:r w:rsidRPr="00F51981">
        <w:t>лечен..е</w:t>
      </w:r>
      <w:proofErr w:type="spellEnd"/>
    </w:p>
    <w:p w14:paraId="625FF974" w14:textId="77777777" w:rsidR="00811951" w:rsidRPr="00F51981" w:rsidRDefault="00811951" w:rsidP="00F51981">
      <w:pPr>
        <w:tabs>
          <w:tab w:val="right" w:pos="9355"/>
        </w:tabs>
        <w:ind w:right="-72" w:firstLine="709"/>
        <w:contextualSpacing/>
        <w:rPr>
          <w:b/>
        </w:rPr>
      </w:pPr>
      <w:r w:rsidRPr="00F51981">
        <w:rPr>
          <w:b/>
        </w:rPr>
        <w:t>5.  Подчеркни слово, которое является проверочным к слову:</w:t>
      </w:r>
    </w:p>
    <w:p w14:paraId="16F1D1A7" w14:textId="77777777" w:rsidR="00811951" w:rsidRPr="00F51981" w:rsidRDefault="00811951" w:rsidP="00F51981">
      <w:pPr>
        <w:tabs>
          <w:tab w:val="right" w:pos="9355"/>
        </w:tabs>
        <w:ind w:right="-72" w:firstLine="709"/>
        <w:contextualSpacing/>
      </w:pPr>
      <w:r w:rsidRPr="00F51981">
        <w:rPr>
          <w:b/>
        </w:rPr>
        <w:t>а) тр</w:t>
      </w:r>
      <w:r w:rsidRPr="00F51981">
        <w:rPr>
          <w:b/>
          <w:u w:val="single"/>
        </w:rPr>
        <w:t>а</w:t>
      </w:r>
      <w:r w:rsidRPr="00F51981">
        <w:rPr>
          <w:b/>
        </w:rPr>
        <w:t>ва</w:t>
      </w:r>
      <w:r w:rsidRPr="00F51981">
        <w:t xml:space="preserve"> – травы, травинка</w:t>
      </w:r>
    </w:p>
    <w:p w14:paraId="5604A678" w14:textId="77777777" w:rsidR="00811951" w:rsidRPr="00F51981" w:rsidRDefault="00811951" w:rsidP="00F51981">
      <w:pPr>
        <w:tabs>
          <w:tab w:val="right" w:pos="9355"/>
        </w:tabs>
        <w:ind w:right="-72" w:firstLine="709"/>
        <w:contextualSpacing/>
      </w:pPr>
      <w:r w:rsidRPr="00F51981">
        <w:rPr>
          <w:b/>
        </w:rPr>
        <w:t>б) тетрадь</w:t>
      </w:r>
      <w:r w:rsidRPr="00F51981">
        <w:t xml:space="preserve"> – тетрадка, тетради</w:t>
      </w:r>
    </w:p>
    <w:p w14:paraId="0B732948" w14:textId="77777777" w:rsidR="00811951" w:rsidRPr="00F51981" w:rsidRDefault="00811951" w:rsidP="00F51981">
      <w:pPr>
        <w:tabs>
          <w:tab w:val="right" w:pos="9355"/>
        </w:tabs>
        <w:ind w:right="-72" w:firstLine="709"/>
        <w:contextualSpacing/>
      </w:pPr>
      <w:r w:rsidRPr="00F51981">
        <w:rPr>
          <w:b/>
        </w:rPr>
        <w:t>в) чес</w:t>
      </w:r>
      <w:r w:rsidRPr="00F51981">
        <w:rPr>
          <w:b/>
          <w:u w:val="single"/>
        </w:rPr>
        <w:t>т</w:t>
      </w:r>
      <w:r w:rsidRPr="00F51981">
        <w:rPr>
          <w:b/>
        </w:rPr>
        <w:t>ный</w:t>
      </w:r>
      <w:r w:rsidRPr="00F51981">
        <w:t xml:space="preserve"> – честь, честно</w:t>
      </w:r>
    </w:p>
    <w:p w14:paraId="5C0360E8" w14:textId="77777777" w:rsidR="00811951" w:rsidRPr="00F51981" w:rsidRDefault="00811951" w:rsidP="00F51981">
      <w:pPr>
        <w:tabs>
          <w:tab w:val="right" w:pos="9355"/>
        </w:tabs>
        <w:ind w:right="-72" w:firstLine="709"/>
        <w:contextualSpacing/>
        <w:rPr>
          <w:b/>
        </w:rPr>
      </w:pPr>
      <w:r w:rsidRPr="00F51981">
        <w:rPr>
          <w:b/>
        </w:rPr>
        <w:t>6.  Зачеркни слова, разделенные на слоги неверно.</w:t>
      </w:r>
    </w:p>
    <w:p w14:paraId="08A99580" w14:textId="77777777" w:rsidR="00811951" w:rsidRPr="00F51981" w:rsidRDefault="00811951" w:rsidP="00F51981">
      <w:pPr>
        <w:tabs>
          <w:tab w:val="right" w:pos="9355"/>
        </w:tabs>
        <w:ind w:right="-72" w:firstLine="709"/>
        <w:contextualSpacing/>
      </w:pPr>
      <w:r w:rsidRPr="00F51981">
        <w:t xml:space="preserve">со - </w:t>
      </w:r>
      <w:proofErr w:type="spellStart"/>
      <w:r w:rsidRPr="00F51981">
        <w:t>ки</w:t>
      </w:r>
      <w:proofErr w:type="spellEnd"/>
      <w:r w:rsidRPr="00F51981">
        <w:t xml:space="preserve">,  </w:t>
      </w:r>
      <w:proofErr w:type="spellStart"/>
      <w:r w:rsidRPr="00F51981">
        <w:t>ра</w:t>
      </w:r>
      <w:proofErr w:type="spellEnd"/>
      <w:r w:rsidRPr="00F51981">
        <w:t xml:space="preserve"> – </w:t>
      </w:r>
      <w:proofErr w:type="spellStart"/>
      <w:r w:rsidRPr="00F51981">
        <w:t>бо</w:t>
      </w:r>
      <w:proofErr w:type="spellEnd"/>
      <w:r w:rsidRPr="00F51981">
        <w:t xml:space="preserve">– та, Аня, ар - ми– я, </w:t>
      </w:r>
      <w:proofErr w:type="spellStart"/>
      <w:r w:rsidRPr="00F51981">
        <w:t>зем</w:t>
      </w:r>
      <w:proofErr w:type="spellEnd"/>
      <w:r w:rsidRPr="00F51981">
        <w:t xml:space="preserve"> – ля – ни - ка, ме – с - то</w:t>
      </w:r>
    </w:p>
    <w:p w14:paraId="6CD91495" w14:textId="77777777" w:rsidR="00811951" w:rsidRPr="00F51981" w:rsidRDefault="00811951" w:rsidP="00F51981">
      <w:pPr>
        <w:tabs>
          <w:tab w:val="right" w:pos="9355"/>
        </w:tabs>
        <w:ind w:right="-72" w:firstLine="709"/>
        <w:contextualSpacing/>
        <w:rPr>
          <w:b/>
        </w:rPr>
      </w:pPr>
      <w:r w:rsidRPr="00F51981">
        <w:rPr>
          <w:b/>
        </w:rPr>
        <w:t>7.  Зачеркни слова, разделенные для переноса неверно.</w:t>
      </w:r>
    </w:p>
    <w:p w14:paraId="5EF78419" w14:textId="77777777" w:rsidR="00811951" w:rsidRPr="00F51981" w:rsidRDefault="00811951" w:rsidP="00F51981">
      <w:pPr>
        <w:tabs>
          <w:tab w:val="right" w:pos="9355"/>
        </w:tabs>
        <w:ind w:right="-72" w:firstLine="709"/>
        <w:contextualSpacing/>
      </w:pPr>
      <w:r w:rsidRPr="00F51981">
        <w:t xml:space="preserve">Су - </w:t>
      </w:r>
      <w:proofErr w:type="spellStart"/>
      <w:r w:rsidRPr="00F51981">
        <w:t>ббота</w:t>
      </w:r>
      <w:proofErr w:type="spellEnd"/>
      <w:r w:rsidRPr="00F51981">
        <w:t xml:space="preserve">, </w:t>
      </w:r>
      <w:proofErr w:type="spellStart"/>
      <w:r w:rsidRPr="00F51981">
        <w:t>ма-йка</w:t>
      </w:r>
      <w:proofErr w:type="spellEnd"/>
      <w:r w:rsidRPr="00F51981">
        <w:t xml:space="preserve">, </w:t>
      </w:r>
      <w:proofErr w:type="spellStart"/>
      <w:r w:rsidRPr="00F51981">
        <w:t>мо</w:t>
      </w:r>
      <w:proofErr w:type="spellEnd"/>
      <w:r w:rsidRPr="00F51981">
        <w:t>-</w:t>
      </w:r>
      <w:proofErr w:type="spellStart"/>
      <w:r w:rsidRPr="00F51981">
        <w:t>ло</w:t>
      </w:r>
      <w:proofErr w:type="spellEnd"/>
      <w:r w:rsidRPr="00F51981">
        <w:t xml:space="preserve">-ко, </w:t>
      </w:r>
      <w:proofErr w:type="spellStart"/>
      <w:r w:rsidRPr="00F51981">
        <w:t>пис-ьмо</w:t>
      </w:r>
      <w:proofErr w:type="spellEnd"/>
      <w:r w:rsidRPr="00F51981">
        <w:t xml:space="preserve">, </w:t>
      </w:r>
      <w:proofErr w:type="spellStart"/>
      <w:r w:rsidRPr="00F51981">
        <w:t>сте</w:t>
      </w:r>
      <w:proofErr w:type="spellEnd"/>
      <w:r w:rsidRPr="00F51981">
        <w:t xml:space="preserve"> - на, О - ля, слон</w:t>
      </w:r>
    </w:p>
    <w:p w14:paraId="5893A98B" w14:textId="77777777" w:rsidR="00811951" w:rsidRPr="00F51981" w:rsidRDefault="00811951" w:rsidP="00F51981">
      <w:pPr>
        <w:tabs>
          <w:tab w:val="right" w:pos="9355"/>
        </w:tabs>
        <w:ind w:right="-72" w:firstLine="709"/>
        <w:contextualSpacing/>
        <w:rPr>
          <w:b/>
        </w:rPr>
      </w:pPr>
      <w:r w:rsidRPr="00F51981">
        <w:rPr>
          <w:b/>
        </w:rPr>
        <w:t>8.  Соедини слово с подходящим к нему вопросом.</w:t>
      </w:r>
    </w:p>
    <w:p w14:paraId="33DC1A01" w14:textId="77777777" w:rsidR="00811951" w:rsidRPr="00F51981" w:rsidRDefault="00811951" w:rsidP="00F51981">
      <w:pPr>
        <w:tabs>
          <w:tab w:val="right" w:pos="9355"/>
        </w:tabs>
        <w:ind w:right="-72"/>
      </w:pPr>
      <w:r w:rsidRPr="00F51981">
        <w:t xml:space="preserve">           газета                      кто?</w:t>
      </w:r>
    </w:p>
    <w:p w14:paraId="1DDE7068" w14:textId="77777777" w:rsidR="00811951" w:rsidRPr="00F51981" w:rsidRDefault="00811951" w:rsidP="00F51981">
      <w:pPr>
        <w:tabs>
          <w:tab w:val="right" w:pos="9355"/>
        </w:tabs>
        <w:ind w:right="-72" w:firstLine="709"/>
        <w:contextualSpacing/>
      </w:pPr>
      <w:r w:rsidRPr="00F51981">
        <w:t>нарисовать             какие?</w:t>
      </w:r>
    </w:p>
    <w:p w14:paraId="798B09AA" w14:textId="77777777" w:rsidR="00811951" w:rsidRPr="00F51981" w:rsidRDefault="00811951" w:rsidP="00F51981">
      <w:pPr>
        <w:tabs>
          <w:tab w:val="right" w:pos="9355"/>
        </w:tabs>
        <w:ind w:right="-72" w:firstLine="709"/>
        <w:contextualSpacing/>
      </w:pPr>
      <w:r w:rsidRPr="00F51981">
        <w:t>веселые                  что сделать?</w:t>
      </w:r>
    </w:p>
    <w:p w14:paraId="65FEAE53" w14:textId="77777777" w:rsidR="00811951" w:rsidRPr="00F51981" w:rsidRDefault="00811951" w:rsidP="00F51981">
      <w:pPr>
        <w:tabs>
          <w:tab w:val="right" w:pos="9355"/>
        </w:tabs>
        <w:ind w:right="-72" w:firstLine="709"/>
        <w:contextualSpacing/>
      </w:pPr>
      <w:r w:rsidRPr="00F51981">
        <w:t>заяц                        что?</w:t>
      </w:r>
    </w:p>
    <w:p w14:paraId="767291D2" w14:textId="77777777" w:rsidR="00811951" w:rsidRPr="00F51981" w:rsidRDefault="00811951" w:rsidP="00F51981">
      <w:pPr>
        <w:tabs>
          <w:tab w:val="right" w:pos="9355"/>
        </w:tabs>
        <w:ind w:right="-72" w:firstLine="709"/>
        <w:contextualSpacing/>
      </w:pPr>
      <w:r w:rsidRPr="00F51981">
        <w:t>добрая                    что делать?</w:t>
      </w:r>
    </w:p>
    <w:p w14:paraId="2451262B" w14:textId="77777777" w:rsidR="00811951" w:rsidRPr="00F51981" w:rsidRDefault="00811951" w:rsidP="00F51981">
      <w:pPr>
        <w:tabs>
          <w:tab w:val="right" w:pos="9355"/>
        </w:tabs>
        <w:ind w:right="-72" w:firstLine="709"/>
        <w:contextualSpacing/>
      </w:pPr>
      <w:r w:rsidRPr="00F51981">
        <w:t xml:space="preserve">читать                     какая? </w:t>
      </w:r>
    </w:p>
    <w:p w14:paraId="58320348" w14:textId="77777777" w:rsidR="00811951" w:rsidRPr="00F51981" w:rsidRDefault="00811951" w:rsidP="00F51981">
      <w:pPr>
        <w:tabs>
          <w:tab w:val="right" w:pos="9355"/>
        </w:tabs>
        <w:ind w:right="-72" w:firstLine="709"/>
        <w:contextualSpacing/>
      </w:pPr>
    </w:p>
    <w:p w14:paraId="11B4BBD3" w14:textId="77777777" w:rsidR="00811951" w:rsidRPr="00F51981" w:rsidRDefault="00811951" w:rsidP="00F51981">
      <w:pPr>
        <w:tabs>
          <w:tab w:val="right" w:pos="9355"/>
        </w:tabs>
        <w:ind w:right="-72" w:firstLine="709"/>
        <w:contextualSpacing/>
      </w:pPr>
    </w:p>
    <w:p w14:paraId="5D9638E2" w14:textId="77777777" w:rsidR="00811951" w:rsidRPr="00F51981" w:rsidRDefault="00811951" w:rsidP="00F51981">
      <w:pPr>
        <w:rPr>
          <w:i/>
        </w:rPr>
      </w:pPr>
      <w:r w:rsidRPr="00F51981">
        <w:rPr>
          <w:i/>
        </w:rPr>
        <w:t>Класс: 3</w:t>
      </w:r>
    </w:p>
    <w:p w14:paraId="67112EE2" w14:textId="77777777" w:rsidR="00811951" w:rsidRPr="00F51981" w:rsidRDefault="00811951" w:rsidP="00F51981">
      <w:pPr>
        <w:ind w:firstLine="709"/>
        <w:jc w:val="center"/>
        <w:rPr>
          <w:b/>
        </w:rPr>
      </w:pPr>
      <w:r w:rsidRPr="00F51981">
        <w:rPr>
          <w:b/>
        </w:rPr>
        <w:t>Итоговый тест по русскому языку</w:t>
      </w:r>
    </w:p>
    <w:p w14:paraId="19408CD0" w14:textId="77777777" w:rsidR="00811951" w:rsidRPr="00F51981" w:rsidRDefault="00811951" w:rsidP="00F51981">
      <w:pPr>
        <w:ind w:firstLine="709"/>
        <w:rPr>
          <w:b/>
        </w:rPr>
      </w:pPr>
      <w:r w:rsidRPr="00F51981">
        <w:rPr>
          <w:b/>
        </w:rPr>
        <w:t>Вариант 1.</w:t>
      </w:r>
    </w:p>
    <w:p w14:paraId="5C66D2F0" w14:textId="77777777" w:rsidR="00811951" w:rsidRPr="00F51981" w:rsidRDefault="00491B99" w:rsidP="00F51981">
      <w:pPr>
        <w:tabs>
          <w:tab w:val="right" w:pos="9355"/>
        </w:tabs>
        <w:ind w:firstLine="709"/>
      </w:pPr>
      <w:r>
        <w:rPr>
          <w:rFonts w:asciiTheme="minorHAnsi" w:hAnsiTheme="minorHAnsi" w:cstheme="minorBidi"/>
        </w:rPr>
        <w:pict w14:anchorId="3957FB83">
          <v:shape id="_x0000_s1039" type="#_x0000_t32" style="position:absolute;left:0;text-align:left;margin-left:364.75pt;margin-top:13.1pt;width:101.95pt;height:0;z-index:251672576" o:connectortype="straight"/>
        </w:pict>
      </w:r>
      <w:r>
        <w:rPr>
          <w:rFonts w:asciiTheme="minorHAnsi" w:hAnsiTheme="minorHAnsi" w:cstheme="minorBidi"/>
        </w:rPr>
        <w:pict w14:anchorId="7F58A9FA">
          <v:shape id="_x0000_s1038" type="#_x0000_t32" style="position:absolute;left:0;text-align:left;margin-left:119.6pt;margin-top:14.55pt;width:207.9pt;height:0;z-index:251671552" o:connectortype="straight"/>
        </w:pict>
      </w:r>
      <w:r w:rsidR="00811951" w:rsidRPr="00F51981">
        <w:t xml:space="preserve">Фамилия, имя                                                                                     класс </w:t>
      </w:r>
      <w:r w:rsidR="00811951" w:rsidRPr="00F51981">
        <w:tab/>
      </w:r>
    </w:p>
    <w:p w14:paraId="6FB7370C" w14:textId="77777777" w:rsidR="00811951" w:rsidRPr="00F51981" w:rsidRDefault="00811951" w:rsidP="00F51981">
      <w:pPr>
        <w:numPr>
          <w:ilvl w:val="0"/>
          <w:numId w:val="30"/>
        </w:numPr>
        <w:tabs>
          <w:tab w:val="right" w:pos="9355"/>
        </w:tabs>
        <w:contextualSpacing/>
      </w:pPr>
      <w:r w:rsidRPr="00F51981">
        <w:rPr>
          <w:b/>
        </w:rPr>
        <w:t>Обведи в кружок слово, не являющееся родственным в данном ряду слов:</w:t>
      </w:r>
    </w:p>
    <w:p w14:paraId="62C7BCD8" w14:textId="77777777" w:rsidR="00811951" w:rsidRPr="00F51981" w:rsidRDefault="00811951" w:rsidP="00F51981">
      <w:pPr>
        <w:tabs>
          <w:tab w:val="right" w:pos="9355"/>
        </w:tabs>
        <w:ind w:left="1069"/>
        <w:contextualSpacing/>
      </w:pPr>
      <w:r w:rsidRPr="00F51981">
        <w:t>1) Дарить, подарок, подарочный, ударить.</w:t>
      </w:r>
    </w:p>
    <w:p w14:paraId="23A4A37B" w14:textId="77777777" w:rsidR="00811951" w:rsidRPr="00F51981" w:rsidRDefault="00811951" w:rsidP="00F51981">
      <w:pPr>
        <w:tabs>
          <w:tab w:val="right" w:pos="9355"/>
        </w:tabs>
        <w:ind w:right="-72" w:firstLine="709"/>
        <w:contextualSpacing/>
      </w:pPr>
      <w:r w:rsidRPr="00F51981">
        <w:t xml:space="preserve">      2)  Сторож, сторожка, охранять, сторожить.  </w:t>
      </w:r>
    </w:p>
    <w:p w14:paraId="7E206691" w14:textId="77777777" w:rsidR="00811951" w:rsidRPr="00F51981" w:rsidRDefault="00811951" w:rsidP="00F51981">
      <w:pPr>
        <w:tabs>
          <w:tab w:val="left" w:pos="1408"/>
        </w:tabs>
      </w:pPr>
      <w:r w:rsidRPr="00F51981">
        <w:t xml:space="preserve">                      3)  Ночь, ночник, темнеть, ночевать.</w:t>
      </w:r>
    </w:p>
    <w:p w14:paraId="3C0BD46B" w14:textId="77777777" w:rsidR="00811951" w:rsidRPr="00F51981" w:rsidRDefault="00811951" w:rsidP="00F51981">
      <w:pPr>
        <w:pStyle w:val="a4"/>
        <w:shd w:val="clear" w:color="auto" w:fill="FFFFFF"/>
        <w:spacing w:before="0" w:after="0"/>
        <w:rPr>
          <w:b/>
        </w:rPr>
      </w:pPr>
      <w:r w:rsidRPr="00F51981">
        <w:rPr>
          <w:b/>
        </w:rPr>
        <w:t xml:space="preserve">             2.  От данных существительных образуй прилагательные:</w:t>
      </w:r>
    </w:p>
    <w:p w14:paraId="2CE0DD92" w14:textId="77777777" w:rsidR="00811951" w:rsidRPr="00F51981" w:rsidRDefault="00811951" w:rsidP="00F51981">
      <w:pPr>
        <w:pStyle w:val="a4"/>
        <w:shd w:val="clear" w:color="auto" w:fill="FFFFFF"/>
        <w:spacing w:before="0" w:after="0"/>
      </w:pPr>
      <w:r w:rsidRPr="00F51981">
        <w:t xml:space="preserve">               прелесть -_____________, звезда - ________________, парус - __________________,</w:t>
      </w:r>
    </w:p>
    <w:p w14:paraId="49A0F591" w14:textId="77777777" w:rsidR="00811951" w:rsidRPr="00F51981" w:rsidRDefault="00811951" w:rsidP="00F51981">
      <w:pPr>
        <w:pStyle w:val="a4"/>
        <w:shd w:val="clear" w:color="auto" w:fill="FFFFFF"/>
        <w:spacing w:before="0" w:after="0"/>
      </w:pPr>
      <w:r w:rsidRPr="00F51981">
        <w:t xml:space="preserve">               радость - _______________, капуста- ________________, скорость - ___________________,</w:t>
      </w:r>
    </w:p>
    <w:p w14:paraId="3EF9991D" w14:textId="77777777" w:rsidR="00811951" w:rsidRPr="00F51981" w:rsidRDefault="00811951" w:rsidP="00F51981">
      <w:pPr>
        <w:pStyle w:val="a4"/>
        <w:shd w:val="clear" w:color="auto" w:fill="FFFFFF"/>
        <w:spacing w:before="0" w:after="0"/>
      </w:pPr>
      <w:r w:rsidRPr="00F51981">
        <w:t xml:space="preserve">               запас - _________________, чудеса - ________________, место -   ___________________.</w:t>
      </w:r>
    </w:p>
    <w:p w14:paraId="0873B46C" w14:textId="77777777" w:rsidR="00811951" w:rsidRPr="00F51981" w:rsidRDefault="00811951" w:rsidP="00F51981">
      <w:pPr>
        <w:pStyle w:val="a4"/>
        <w:shd w:val="clear" w:color="auto" w:fill="FFFFFF"/>
        <w:spacing w:before="0" w:after="0"/>
        <w:ind w:left="709"/>
        <w:rPr>
          <w:b/>
          <w:iCs/>
          <w:shd w:val="clear" w:color="auto" w:fill="FFFFFF"/>
        </w:rPr>
      </w:pPr>
      <w:r w:rsidRPr="00F51981">
        <w:rPr>
          <w:b/>
          <w:iCs/>
          <w:shd w:val="clear" w:color="auto" w:fill="FFFFFF"/>
        </w:rPr>
        <w:t>3.Разбери слова по составу:</w:t>
      </w:r>
    </w:p>
    <w:p w14:paraId="59DD4044" w14:textId="77777777" w:rsidR="00811951" w:rsidRPr="00F51981" w:rsidRDefault="00811951" w:rsidP="00F51981">
      <w:pPr>
        <w:pStyle w:val="a4"/>
        <w:shd w:val="clear" w:color="auto" w:fill="FFFFFF"/>
        <w:spacing w:before="0" w:after="0"/>
        <w:ind w:left="709"/>
        <w:rPr>
          <w:iCs/>
          <w:shd w:val="clear" w:color="auto" w:fill="FFFFFF"/>
        </w:rPr>
      </w:pPr>
      <w:r w:rsidRPr="00F51981">
        <w:rPr>
          <w:iCs/>
          <w:shd w:val="clear" w:color="auto" w:fill="FFFFFF"/>
        </w:rPr>
        <w:t xml:space="preserve"> коробка, закат, нарезка, мастер, дубовый.</w:t>
      </w:r>
    </w:p>
    <w:p w14:paraId="17F750EA" w14:textId="77777777" w:rsidR="00811951" w:rsidRPr="00F51981" w:rsidRDefault="00811951" w:rsidP="00F51981">
      <w:pPr>
        <w:pStyle w:val="a4"/>
        <w:numPr>
          <w:ilvl w:val="0"/>
          <w:numId w:val="29"/>
        </w:numPr>
        <w:shd w:val="clear" w:color="auto" w:fill="FFFFFF"/>
        <w:spacing w:before="0" w:after="0"/>
        <w:jc w:val="left"/>
        <w:rPr>
          <w:b/>
        </w:rPr>
      </w:pPr>
      <w:r w:rsidRPr="00F51981">
        <w:rPr>
          <w:b/>
        </w:rPr>
        <w:t>В каждом ряду слов зачеркни те слова, род которых определён неверно:</w:t>
      </w:r>
    </w:p>
    <w:p w14:paraId="05E7DD2E" w14:textId="77777777" w:rsidR="00811951" w:rsidRPr="00F51981" w:rsidRDefault="00811951" w:rsidP="00F51981">
      <w:pPr>
        <w:pStyle w:val="a4"/>
        <w:shd w:val="clear" w:color="auto" w:fill="FFFFFF"/>
        <w:spacing w:before="0" w:after="0"/>
        <w:ind w:left="709"/>
      </w:pPr>
      <w:r w:rsidRPr="00F51981">
        <w:t>ж. р.  – бесконечная, быстрая, искристый, светлая;</w:t>
      </w:r>
    </w:p>
    <w:p w14:paraId="2B1CDBB8" w14:textId="77777777" w:rsidR="00811951" w:rsidRPr="00F51981" w:rsidRDefault="00811951" w:rsidP="00F51981">
      <w:pPr>
        <w:pStyle w:val="a4"/>
        <w:shd w:val="clear" w:color="auto" w:fill="FFFFFF"/>
        <w:spacing w:before="0" w:after="0"/>
        <w:ind w:left="709"/>
      </w:pPr>
      <w:r w:rsidRPr="00F51981">
        <w:t>м. р. – делал, играл, стучал, пела;</w:t>
      </w:r>
    </w:p>
    <w:p w14:paraId="0D25E98E" w14:textId="77777777" w:rsidR="00811951" w:rsidRPr="00F51981" w:rsidRDefault="00811951" w:rsidP="00F51981">
      <w:pPr>
        <w:pStyle w:val="a4"/>
        <w:shd w:val="clear" w:color="auto" w:fill="FFFFFF"/>
        <w:spacing w:before="0" w:after="0"/>
        <w:ind w:left="709"/>
      </w:pPr>
      <w:r w:rsidRPr="00F51981">
        <w:lastRenderedPageBreak/>
        <w:t>с. р. – светило, играло, спрятался, смеялось.</w:t>
      </w:r>
    </w:p>
    <w:p w14:paraId="027D998C" w14:textId="77777777" w:rsidR="00811951" w:rsidRPr="00F51981" w:rsidRDefault="00811951" w:rsidP="00F51981">
      <w:pPr>
        <w:pStyle w:val="a4"/>
        <w:shd w:val="clear" w:color="auto" w:fill="FFFFFF"/>
        <w:spacing w:before="0" w:after="0"/>
        <w:ind w:left="709"/>
        <w:rPr>
          <w:b/>
        </w:rPr>
      </w:pPr>
      <w:r w:rsidRPr="00F51981">
        <w:rPr>
          <w:b/>
        </w:rPr>
        <w:t xml:space="preserve">5.  </w:t>
      </w:r>
      <w:r w:rsidRPr="00F51981">
        <w:rPr>
          <w:rStyle w:val="s2"/>
          <w:b/>
          <w:bCs/>
          <w:iCs/>
        </w:rPr>
        <w:t>В каком предложении нет глагола.</w:t>
      </w:r>
    </w:p>
    <w:p w14:paraId="277842BD" w14:textId="77777777" w:rsidR="00811951" w:rsidRPr="00F51981" w:rsidRDefault="00811951" w:rsidP="00F51981">
      <w:pPr>
        <w:pStyle w:val="p4"/>
        <w:shd w:val="clear" w:color="auto" w:fill="FFFFFF"/>
        <w:spacing w:before="0" w:beforeAutospacing="0" w:after="0" w:afterAutospacing="0"/>
        <w:ind w:left="720"/>
        <w:rPr>
          <w:color w:val="000000"/>
        </w:rPr>
      </w:pPr>
      <w:r w:rsidRPr="00F51981">
        <w:rPr>
          <w:color w:val="000000"/>
        </w:rPr>
        <w:t>1) Из тёплых стран возвращаются перелётные птицы.</w:t>
      </w:r>
    </w:p>
    <w:p w14:paraId="4BA50CF3" w14:textId="77777777" w:rsidR="00811951" w:rsidRPr="00F51981" w:rsidRDefault="00811951" w:rsidP="00F51981">
      <w:pPr>
        <w:pStyle w:val="p4"/>
        <w:shd w:val="clear" w:color="auto" w:fill="FFFFFF"/>
        <w:spacing w:before="0" w:beforeAutospacing="0" w:after="0" w:afterAutospacing="0"/>
        <w:ind w:left="720"/>
        <w:rPr>
          <w:color w:val="000000"/>
        </w:rPr>
      </w:pPr>
      <w:r w:rsidRPr="00F51981">
        <w:rPr>
          <w:color w:val="000000"/>
        </w:rPr>
        <w:t>2) Они чинят свои старые гнёзда.</w:t>
      </w:r>
    </w:p>
    <w:p w14:paraId="15EEB147" w14:textId="77777777" w:rsidR="00811951" w:rsidRPr="00F51981" w:rsidRDefault="00811951" w:rsidP="00F51981">
      <w:pPr>
        <w:pStyle w:val="p4"/>
        <w:shd w:val="clear" w:color="auto" w:fill="FFFFFF"/>
        <w:spacing w:before="0" w:beforeAutospacing="0" w:after="0" w:afterAutospacing="0"/>
        <w:ind w:left="720"/>
        <w:rPr>
          <w:color w:val="000000"/>
        </w:rPr>
      </w:pPr>
      <w:r w:rsidRPr="00F51981">
        <w:rPr>
          <w:color w:val="000000"/>
        </w:rPr>
        <w:t>3) Школьники делают скворечники для птиц.</w:t>
      </w:r>
    </w:p>
    <w:p w14:paraId="0113B2F5" w14:textId="77777777" w:rsidR="00811951" w:rsidRPr="00F51981" w:rsidRDefault="00811951" w:rsidP="00F51981">
      <w:pPr>
        <w:pStyle w:val="p4"/>
        <w:shd w:val="clear" w:color="auto" w:fill="FFFFFF"/>
        <w:spacing w:before="0" w:beforeAutospacing="0" w:after="0" w:afterAutospacing="0"/>
        <w:ind w:left="720"/>
        <w:rPr>
          <w:color w:val="000000"/>
        </w:rPr>
      </w:pPr>
      <w:r w:rsidRPr="00F51981">
        <w:rPr>
          <w:color w:val="000000"/>
        </w:rPr>
        <w:t>4) Вот и долгожданная весна.</w:t>
      </w:r>
    </w:p>
    <w:p w14:paraId="6BC52363" w14:textId="77777777" w:rsidR="00811951" w:rsidRPr="00F51981" w:rsidRDefault="00811951" w:rsidP="00F51981">
      <w:pPr>
        <w:pStyle w:val="p4"/>
        <w:shd w:val="clear" w:color="auto" w:fill="FFFFFF"/>
        <w:spacing w:before="0" w:beforeAutospacing="0" w:after="0" w:afterAutospacing="0"/>
        <w:ind w:left="720"/>
        <w:rPr>
          <w:b/>
          <w:color w:val="000000"/>
        </w:rPr>
      </w:pPr>
    </w:p>
    <w:p w14:paraId="04EB8AA0" w14:textId="77777777" w:rsidR="00811951" w:rsidRPr="00F51981" w:rsidRDefault="00811951" w:rsidP="00F51981">
      <w:pPr>
        <w:pStyle w:val="p4"/>
        <w:shd w:val="clear" w:color="auto" w:fill="FFFFFF"/>
        <w:spacing w:before="0" w:beforeAutospacing="0" w:after="0" w:afterAutospacing="0"/>
        <w:ind w:left="720"/>
        <w:rPr>
          <w:b/>
          <w:color w:val="000000"/>
        </w:rPr>
      </w:pPr>
    </w:p>
    <w:p w14:paraId="5B31CC4D" w14:textId="77777777" w:rsidR="00811951" w:rsidRPr="00F51981" w:rsidRDefault="00811951" w:rsidP="00F51981">
      <w:pPr>
        <w:pStyle w:val="p4"/>
        <w:shd w:val="clear" w:color="auto" w:fill="FFFFFF"/>
        <w:spacing w:before="0" w:beforeAutospacing="0" w:after="0" w:afterAutospacing="0"/>
        <w:ind w:left="720"/>
        <w:rPr>
          <w:b/>
          <w:color w:val="000000"/>
        </w:rPr>
      </w:pPr>
      <w:r w:rsidRPr="00F51981">
        <w:rPr>
          <w:b/>
          <w:color w:val="000000"/>
        </w:rPr>
        <w:t>6. Определи падеж имени существительного и соедини линией:</w:t>
      </w:r>
    </w:p>
    <w:tbl>
      <w:tblPr>
        <w:tblStyle w:val="a7"/>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6"/>
        <w:gridCol w:w="5858"/>
      </w:tblGrid>
      <w:tr w:rsidR="00811951" w:rsidRPr="00F51981" w14:paraId="4B26D0B0" w14:textId="77777777" w:rsidTr="003A6EED">
        <w:tc>
          <w:tcPr>
            <w:tcW w:w="3827" w:type="dxa"/>
            <w:hideMark/>
          </w:tcPr>
          <w:p w14:paraId="20779E4F" w14:textId="77777777" w:rsidR="00811951" w:rsidRPr="00F51981" w:rsidRDefault="00811951" w:rsidP="00F51981">
            <w:pPr>
              <w:pStyle w:val="p4"/>
              <w:spacing w:before="0" w:beforeAutospacing="0" w:after="0" w:afterAutospacing="0"/>
              <w:rPr>
                <w:color w:val="000000"/>
                <w:lang w:eastAsia="en-US"/>
              </w:rPr>
            </w:pPr>
            <w:r w:rsidRPr="00F51981">
              <w:rPr>
                <w:color w:val="000000"/>
                <w:lang w:eastAsia="en-US"/>
              </w:rPr>
              <w:t>с интересом</w:t>
            </w:r>
          </w:p>
        </w:tc>
        <w:tc>
          <w:tcPr>
            <w:tcW w:w="6038" w:type="dxa"/>
            <w:hideMark/>
          </w:tcPr>
          <w:p w14:paraId="28010B9A" w14:textId="77777777" w:rsidR="00811951" w:rsidRPr="00F51981" w:rsidRDefault="00811951" w:rsidP="00F51981">
            <w:pPr>
              <w:pStyle w:val="p4"/>
              <w:spacing w:before="0" w:beforeAutospacing="0" w:after="0" w:afterAutospacing="0"/>
              <w:rPr>
                <w:color w:val="000000"/>
                <w:lang w:eastAsia="en-US"/>
              </w:rPr>
            </w:pPr>
            <w:r w:rsidRPr="00F51981">
              <w:rPr>
                <w:color w:val="000000"/>
                <w:lang w:eastAsia="en-US"/>
              </w:rPr>
              <w:t>И. п.</w:t>
            </w:r>
          </w:p>
        </w:tc>
      </w:tr>
      <w:tr w:rsidR="00811951" w:rsidRPr="00F51981" w14:paraId="77CE677C" w14:textId="77777777" w:rsidTr="003A6EED">
        <w:tc>
          <w:tcPr>
            <w:tcW w:w="3827" w:type="dxa"/>
            <w:hideMark/>
          </w:tcPr>
          <w:p w14:paraId="2B20BD31" w14:textId="77777777" w:rsidR="00811951" w:rsidRPr="00F51981" w:rsidRDefault="00811951" w:rsidP="00F51981">
            <w:pPr>
              <w:pStyle w:val="p4"/>
              <w:spacing w:before="0" w:beforeAutospacing="0" w:after="0" w:afterAutospacing="0"/>
              <w:rPr>
                <w:color w:val="000000"/>
                <w:lang w:eastAsia="en-US"/>
              </w:rPr>
            </w:pPr>
            <w:r w:rsidRPr="00F51981">
              <w:rPr>
                <w:color w:val="000000"/>
                <w:lang w:eastAsia="en-US"/>
              </w:rPr>
              <w:t>по горам</w:t>
            </w:r>
          </w:p>
        </w:tc>
        <w:tc>
          <w:tcPr>
            <w:tcW w:w="6038" w:type="dxa"/>
            <w:hideMark/>
          </w:tcPr>
          <w:p w14:paraId="2206BEB2" w14:textId="77777777" w:rsidR="00811951" w:rsidRPr="00F51981" w:rsidRDefault="00811951" w:rsidP="00F51981">
            <w:pPr>
              <w:pStyle w:val="p4"/>
              <w:spacing w:before="0" w:beforeAutospacing="0" w:after="0" w:afterAutospacing="0"/>
              <w:rPr>
                <w:color w:val="000000"/>
                <w:lang w:eastAsia="en-US"/>
              </w:rPr>
            </w:pPr>
            <w:r w:rsidRPr="00F51981">
              <w:rPr>
                <w:color w:val="000000"/>
                <w:lang w:eastAsia="en-US"/>
              </w:rPr>
              <w:t>Р. п.</w:t>
            </w:r>
          </w:p>
        </w:tc>
      </w:tr>
      <w:tr w:rsidR="00811951" w:rsidRPr="00F51981" w14:paraId="080AFDF5" w14:textId="77777777" w:rsidTr="003A6EED">
        <w:tc>
          <w:tcPr>
            <w:tcW w:w="3827" w:type="dxa"/>
            <w:hideMark/>
          </w:tcPr>
          <w:p w14:paraId="4465026C" w14:textId="77777777" w:rsidR="00811951" w:rsidRPr="00F51981" w:rsidRDefault="00811951" w:rsidP="00F51981">
            <w:pPr>
              <w:pStyle w:val="p4"/>
              <w:spacing w:before="0" w:beforeAutospacing="0" w:after="0" w:afterAutospacing="0"/>
              <w:rPr>
                <w:color w:val="000000"/>
                <w:lang w:eastAsia="en-US"/>
              </w:rPr>
            </w:pPr>
            <w:r w:rsidRPr="00F51981">
              <w:rPr>
                <w:color w:val="000000"/>
                <w:lang w:eastAsia="en-US"/>
              </w:rPr>
              <w:t>в стране</w:t>
            </w:r>
          </w:p>
        </w:tc>
        <w:tc>
          <w:tcPr>
            <w:tcW w:w="6038" w:type="dxa"/>
            <w:hideMark/>
          </w:tcPr>
          <w:p w14:paraId="721AC52B" w14:textId="77777777" w:rsidR="00811951" w:rsidRPr="00F51981" w:rsidRDefault="00811951" w:rsidP="00F51981">
            <w:pPr>
              <w:pStyle w:val="p4"/>
              <w:spacing w:before="0" w:beforeAutospacing="0" w:after="0" w:afterAutospacing="0"/>
              <w:rPr>
                <w:color w:val="000000"/>
                <w:lang w:eastAsia="en-US"/>
              </w:rPr>
            </w:pPr>
            <w:r w:rsidRPr="00F51981">
              <w:rPr>
                <w:color w:val="000000"/>
                <w:lang w:eastAsia="en-US"/>
              </w:rPr>
              <w:t>Д. п.</w:t>
            </w:r>
          </w:p>
        </w:tc>
      </w:tr>
      <w:tr w:rsidR="00811951" w:rsidRPr="00F51981" w14:paraId="56AE9852" w14:textId="77777777" w:rsidTr="003A6EED">
        <w:tc>
          <w:tcPr>
            <w:tcW w:w="3827" w:type="dxa"/>
            <w:hideMark/>
          </w:tcPr>
          <w:p w14:paraId="28BD52E2" w14:textId="77777777" w:rsidR="00811951" w:rsidRPr="00F51981" w:rsidRDefault="00811951" w:rsidP="00F51981">
            <w:pPr>
              <w:pStyle w:val="p4"/>
              <w:spacing w:before="0" w:beforeAutospacing="0" w:after="0" w:afterAutospacing="0"/>
              <w:rPr>
                <w:color w:val="000000"/>
                <w:lang w:eastAsia="en-US"/>
              </w:rPr>
            </w:pPr>
            <w:r w:rsidRPr="00F51981">
              <w:rPr>
                <w:color w:val="000000"/>
                <w:lang w:eastAsia="en-US"/>
              </w:rPr>
              <w:t>о земле</w:t>
            </w:r>
          </w:p>
        </w:tc>
        <w:tc>
          <w:tcPr>
            <w:tcW w:w="6038" w:type="dxa"/>
            <w:hideMark/>
          </w:tcPr>
          <w:p w14:paraId="02216865" w14:textId="77777777" w:rsidR="00811951" w:rsidRPr="00F51981" w:rsidRDefault="00811951" w:rsidP="00F51981">
            <w:pPr>
              <w:pStyle w:val="p4"/>
              <w:spacing w:before="0" w:beforeAutospacing="0" w:after="0" w:afterAutospacing="0"/>
              <w:rPr>
                <w:color w:val="000000"/>
                <w:lang w:eastAsia="en-US"/>
              </w:rPr>
            </w:pPr>
            <w:r w:rsidRPr="00F51981">
              <w:rPr>
                <w:color w:val="000000"/>
                <w:lang w:eastAsia="en-US"/>
              </w:rPr>
              <w:t>В. п.</w:t>
            </w:r>
          </w:p>
        </w:tc>
      </w:tr>
      <w:tr w:rsidR="00811951" w:rsidRPr="00F51981" w14:paraId="56CAF2EC" w14:textId="77777777" w:rsidTr="003A6EED">
        <w:tc>
          <w:tcPr>
            <w:tcW w:w="3827" w:type="dxa"/>
            <w:hideMark/>
          </w:tcPr>
          <w:p w14:paraId="03167363" w14:textId="77777777" w:rsidR="00811951" w:rsidRPr="00F51981" w:rsidRDefault="00811951" w:rsidP="00F51981">
            <w:pPr>
              <w:pStyle w:val="p4"/>
              <w:spacing w:before="0" w:beforeAutospacing="0" w:after="0" w:afterAutospacing="0"/>
              <w:rPr>
                <w:color w:val="000000"/>
                <w:lang w:eastAsia="en-US"/>
              </w:rPr>
            </w:pPr>
            <w:r w:rsidRPr="00F51981">
              <w:rPr>
                <w:color w:val="000000"/>
                <w:lang w:eastAsia="en-US"/>
              </w:rPr>
              <w:t>к ученику</w:t>
            </w:r>
          </w:p>
        </w:tc>
        <w:tc>
          <w:tcPr>
            <w:tcW w:w="6038" w:type="dxa"/>
            <w:hideMark/>
          </w:tcPr>
          <w:p w14:paraId="0F554F2C" w14:textId="77777777" w:rsidR="00811951" w:rsidRPr="00F51981" w:rsidRDefault="00811951" w:rsidP="00F51981">
            <w:pPr>
              <w:pStyle w:val="p4"/>
              <w:spacing w:before="0" w:beforeAutospacing="0" w:after="0" w:afterAutospacing="0"/>
              <w:rPr>
                <w:color w:val="000000"/>
                <w:lang w:eastAsia="en-US"/>
              </w:rPr>
            </w:pPr>
            <w:r w:rsidRPr="00F51981">
              <w:rPr>
                <w:color w:val="000000"/>
                <w:lang w:eastAsia="en-US"/>
              </w:rPr>
              <w:t>Т. п</w:t>
            </w:r>
          </w:p>
        </w:tc>
      </w:tr>
      <w:tr w:rsidR="00811951" w:rsidRPr="00F51981" w14:paraId="24BB211D" w14:textId="77777777" w:rsidTr="003A6EED">
        <w:tc>
          <w:tcPr>
            <w:tcW w:w="3827" w:type="dxa"/>
            <w:hideMark/>
          </w:tcPr>
          <w:p w14:paraId="42D63175" w14:textId="77777777" w:rsidR="00811951" w:rsidRPr="00F51981" w:rsidRDefault="00811951" w:rsidP="00F51981">
            <w:pPr>
              <w:pStyle w:val="p4"/>
              <w:spacing w:before="0" w:beforeAutospacing="0" w:after="0" w:afterAutospacing="0"/>
              <w:rPr>
                <w:color w:val="000000"/>
                <w:lang w:eastAsia="en-US"/>
              </w:rPr>
            </w:pPr>
            <w:r w:rsidRPr="00F51981">
              <w:rPr>
                <w:color w:val="000000"/>
                <w:lang w:eastAsia="en-US"/>
              </w:rPr>
              <w:t>за братом</w:t>
            </w:r>
          </w:p>
        </w:tc>
        <w:tc>
          <w:tcPr>
            <w:tcW w:w="6038" w:type="dxa"/>
            <w:hideMark/>
          </w:tcPr>
          <w:p w14:paraId="2E343AA9" w14:textId="77777777" w:rsidR="00811951" w:rsidRPr="00F51981" w:rsidRDefault="00811951" w:rsidP="00F51981">
            <w:pPr>
              <w:pStyle w:val="p4"/>
              <w:spacing w:before="0" w:beforeAutospacing="0" w:after="0" w:afterAutospacing="0"/>
              <w:rPr>
                <w:color w:val="000000"/>
                <w:lang w:eastAsia="en-US"/>
              </w:rPr>
            </w:pPr>
            <w:r w:rsidRPr="00F51981">
              <w:rPr>
                <w:color w:val="000000"/>
                <w:lang w:eastAsia="en-US"/>
              </w:rPr>
              <w:t>П. п.</w:t>
            </w:r>
          </w:p>
        </w:tc>
      </w:tr>
      <w:tr w:rsidR="00811951" w:rsidRPr="00F51981" w14:paraId="17DA6643" w14:textId="77777777" w:rsidTr="003A6EED">
        <w:tc>
          <w:tcPr>
            <w:tcW w:w="3827" w:type="dxa"/>
            <w:hideMark/>
          </w:tcPr>
          <w:p w14:paraId="39F22675" w14:textId="77777777" w:rsidR="00811951" w:rsidRPr="00F51981" w:rsidRDefault="00811951" w:rsidP="00F51981">
            <w:pPr>
              <w:pStyle w:val="p4"/>
              <w:spacing w:before="0" w:beforeAutospacing="0" w:after="0" w:afterAutospacing="0"/>
              <w:rPr>
                <w:color w:val="000000"/>
                <w:lang w:eastAsia="en-US"/>
              </w:rPr>
            </w:pPr>
            <w:r w:rsidRPr="00F51981">
              <w:rPr>
                <w:color w:val="000000"/>
                <w:lang w:eastAsia="en-US"/>
              </w:rPr>
              <w:t>о матери</w:t>
            </w:r>
          </w:p>
        </w:tc>
        <w:tc>
          <w:tcPr>
            <w:tcW w:w="6038" w:type="dxa"/>
          </w:tcPr>
          <w:p w14:paraId="19BA36F0" w14:textId="77777777" w:rsidR="00811951" w:rsidRPr="00F51981" w:rsidRDefault="00811951" w:rsidP="00F51981">
            <w:pPr>
              <w:pStyle w:val="p4"/>
              <w:spacing w:before="0" w:beforeAutospacing="0" w:after="0" w:afterAutospacing="0"/>
              <w:rPr>
                <w:color w:val="000000"/>
                <w:lang w:eastAsia="en-US"/>
              </w:rPr>
            </w:pPr>
          </w:p>
        </w:tc>
      </w:tr>
    </w:tbl>
    <w:p w14:paraId="3091E059" w14:textId="77777777" w:rsidR="00811951" w:rsidRPr="00F51981" w:rsidRDefault="00811951" w:rsidP="00F51981">
      <w:pPr>
        <w:pStyle w:val="p7"/>
        <w:numPr>
          <w:ilvl w:val="0"/>
          <w:numId w:val="31"/>
        </w:numPr>
        <w:shd w:val="clear" w:color="auto" w:fill="FFFFFF"/>
        <w:spacing w:before="0" w:beforeAutospacing="0" w:after="0" w:afterAutospacing="0"/>
        <w:rPr>
          <w:color w:val="000000"/>
        </w:rPr>
      </w:pPr>
      <w:r w:rsidRPr="00F51981">
        <w:rPr>
          <w:rStyle w:val="s6"/>
          <w:b/>
          <w:bCs/>
          <w:color w:val="000000"/>
        </w:rPr>
        <w:t>Исправь ошибки там, где они есть.</w:t>
      </w:r>
    </w:p>
    <w:p w14:paraId="67587F29" w14:textId="77777777" w:rsidR="00811951" w:rsidRPr="00F51981" w:rsidRDefault="00811951" w:rsidP="00F51981">
      <w:pPr>
        <w:pStyle w:val="p21"/>
        <w:shd w:val="clear" w:color="auto" w:fill="FFFFFF"/>
        <w:spacing w:before="0" w:beforeAutospacing="0" w:after="0" w:afterAutospacing="0"/>
        <w:ind w:left="709"/>
        <w:rPr>
          <w:color w:val="000000"/>
        </w:rPr>
      </w:pPr>
      <w:r w:rsidRPr="00F51981">
        <w:rPr>
          <w:color w:val="000000"/>
        </w:rPr>
        <w:t xml:space="preserve">  Умелые руки </w:t>
      </w:r>
      <w:proofErr w:type="spellStart"/>
      <w:r w:rsidRPr="00F51981">
        <w:rPr>
          <w:color w:val="000000"/>
        </w:rPr>
        <w:t>незнают</w:t>
      </w:r>
      <w:proofErr w:type="spellEnd"/>
      <w:r w:rsidRPr="00F51981">
        <w:rPr>
          <w:color w:val="000000"/>
        </w:rPr>
        <w:t xml:space="preserve"> скуки. Спустя лето по малину не ходят. Одна пчела много мёду </w:t>
      </w:r>
      <w:proofErr w:type="spellStart"/>
      <w:r w:rsidRPr="00F51981">
        <w:rPr>
          <w:color w:val="000000"/>
        </w:rPr>
        <w:t>непринесёт</w:t>
      </w:r>
      <w:proofErr w:type="spellEnd"/>
      <w:r w:rsidRPr="00F51981">
        <w:rPr>
          <w:color w:val="000000"/>
        </w:rPr>
        <w:t xml:space="preserve">. </w:t>
      </w:r>
      <w:proofErr w:type="spellStart"/>
      <w:r w:rsidRPr="00F51981">
        <w:rPr>
          <w:color w:val="000000"/>
        </w:rPr>
        <w:t>Неспеши</w:t>
      </w:r>
      <w:proofErr w:type="spellEnd"/>
      <w:r w:rsidRPr="00F51981">
        <w:rPr>
          <w:color w:val="000000"/>
        </w:rPr>
        <w:t xml:space="preserve"> языком, торопись делом. Друга за деньги </w:t>
      </w:r>
      <w:proofErr w:type="spellStart"/>
      <w:r w:rsidRPr="00F51981">
        <w:rPr>
          <w:color w:val="000000"/>
        </w:rPr>
        <w:t>некупишь</w:t>
      </w:r>
      <w:proofErr w:type="spellEnd"/>
      <w:r w:rsidRPr="00F51981">
        <w:rPr>
          <w:color w:val="000000"/>
        </w:rPr>
        <w:t xml:space="preserve">. Одной рукой и узла не завяжешь. </w:t>
      </w:r>
    </w:p>
    <w:p w14:paraId="49133703" w14:textId="77777777" w:rsidR="00811951" w:rsidRPr="00F51981" w:rsidRDefault="00811951" w:rsidP="00F51981">
      <w:pPr>
        <w:pStyle w:val="p12"/>
        <w:numPr>
          <w:ilvl w:val="0"/>
          <w:numId w:val="31"/>
        </w:numPr>
        <w:shd w:val="clear" w:color="auto" w:fill="FFFFFF"/>
        <w:spacing w:before="0" w:beforeAutospacing="0" w:after="0" w:afterAutospacing="0"/>
        <w:ind w:right="1394"/>
        <w:rPr>
          <w:color w:val="000000"/>
        </w:rPr>
      </w:pPr>
      <w:r w:rsidRPr="00F51981">
        <w:rPr>
          <w:rStyle w:val="s4"/>
          <w:b/>
          <w:color w:val="000000"/>
        </w:rPr>
        <w:t>Каким членом в предло</w:t>
      </w:r>
      <w:r w:rsidRPr="00F51981">
        <w:rPr>
          <w:rStyle w:val="s3"/>
          <w:b/>
          <w:color w:val="000000"/>
        </w:rPr>
        <w:t>жении является выделенное слово</w:t>
      </w:r>
      <w:r w:rsidRPr="00F51981">
        <w:rPr>
          <w:rStyle w:val="s3"/>
          <w:color w:val="000000"/>
        </w:rPr>
        <w:t>:</w:t>
      </w:r>
    </w:p>
    <w:p w14:paraId="0132563F" w14:textId="77777777" w:rsidR="00811951" w:rsidRPr="00F51981" w:rsidRDefault="00811951" w:rsidP="00F51981">
      <w:pPr>
        <w:pStyle w:val="p12"/>
        <w:shd w:val="clear" w:color="auto" w:fill="FFFFFF"/>
        <w:spacing w:before="0" w:beforeAutospacing="0" w:after="0" w:afterAutospacing="0"/>
        <w:ind w:left="710" w:right="3090"/>
        <w:rPr>
          <w:color w:val="000000"/>
        </w:rPr>
      </w:pPr>
      <w:r w:rsidRPr="00F51981">
        <w:rPr>
          <w:rStyle w:val="s3"/>
          <w:color w:val="000000"/>
        </w:rPr>
        <w:t>У нас в доме под печкой жил</w:t>
      </w:r>
      <w:r w:rsidRPr="00F51981">
        <w:rPr>
          <w:rStyle w:val="apple-converted-space"/>
          <w:color w:val="000000"/>
        </w:rPr>
        <w:t> </w:t>
      </w:r>
      <w:r w:rsidRPr="00F51981">
        <w:rPr>
          <w:rStyle w:val="s5"/>
          <w:b/>
          <w:bCs/>
          <w:color w:val="000000"/>
        </w:rPr>
        <w:t>сверчок.</w:t>
      </w:r>
    </w:p>
    <w:p w14:paraId="03234E70" w14:textId="77777777" w:rsidR="00811951" w:rsidRPr="00F51981" w:rsidRDefault="00811951" w:rsidP="00F51981">
      <w:pPr>
        <w:pStyle w:val="p11"/>
        <w:shd w:val="clear" w:color="auto" w:fill="FFFFFF"/>
        <w:spacing w:before="0" w:beforeAutospacing="0" w:after="0" w:afterAutospacing="0"/>
        <w:ind w:left="710"/>
        <w:rPr>
          <w:color w:val="000000"/>
        </w:rPr>
      </w:pPr>
      <w:r w:rsidRPr="00F51981">
        <w:rPr>
          <w:rStyle w:val="s3"/>
          <w:color w:val="000000"/>
        </w:rPr>
        <w:t>1) подлежащее 2) сказуемое</w:t>
      </w:r>
    </w:p>
    <w:p w14:paraId="7C84BDDB" w14:textId="77777777" w:rsidR="00811951" w:rsidRPr="00F51981" w:rsidRDefault="00811951" w:rsidP="00F51981">
      <w:pPr>
        <w:pStyle w:val="p11"/>
        <w:shd w:val="clear" w:color="auto" w:fill="FFFFFF"/>
        <w:spacing w:before="0" w:beforeAutospacing="0" w:after="0" w:afterAutospacing="0"/>
        <w:ind w:left="710"/>
        <w:rPr>
          <w:color w:val="000000"/>
        </w:rPr>
      </w:pPr>
      <w:r w:rsidRPr="00F51981">
        <w:rPr>
          <w:rStyle w:val="s3"/>
          <w:color w:val="000000"/>
        </w:rPr>
        <w:t>3) дополнение 4) определение</w:t>
      </w:r>
    </w:p>
    <w:p w14:paraId="0B74757B" w14:textId="77777777" w:rsidR="00811951" w:rsidRPr="00F51981" w:rsidRDefault="00811951" w:rsidP="00F51981">
      <w:pPr>
        <w:pStyle w:val="p21"/>
        <w:shd w:val="clear" w:color="auto" w:fill="FFFFFF"/>
        <w:spacing w:before="0" w:beforeAutospacing="0" w:after="0" w:afterAutospacing="0"/>
        <w:ind w:left="710"/>
        <w:rPr>
          <w:color w:val="000000"/>
        </w:rPr>
      </w:pPr>
    </w:p>
    <w:p w14:paraId="0DCB9EAB" w14:textId="77777777" w:rsidR="00811951" w:rsidRPr="00F51981" w:rsidRDefault="00811951" w:rsidP="00F51981">
      <w:pPr>
        <w:pStyle w:val="p4"/>
        <w:shd w:val="clear" w:color="auto" w:fill="FFFFFF"/>
        <w:spacing w:before="0" w:beforeAutospacing="0" w:after="0" w:afterAutospacing="0"/>
        <w:ind w:left="720"/>
        <w:rPr>
          <w:color w:val="000000"/>
        </w:rPr>
      </w:pPr>
    </w:p>
    <w:p w14:paraId="5792B553" w14:textId="77777777" w:rsidR="00811951" w:rsidRPr="00F51981" w:rsidRDefault="00811951" w:rsidP="00F51981">
      <w:pPr>
        <w:pStyle w:val="p4"/>
        <w:shd w:val="clear" w:color="auto" w:fill="FFFFFF"/>
        <w:spacing w:before="0" w:beforeAutospacing="0" w:after="0" w:afterAutospacing="0"/>
        <w:ind w:left="720"/>
        <w:rPr>
          <w:color w:val="000000"/>
        </w:rPr>
      </w:pPr>
    </w:p>
    <w:p w14:paraId="32431BA0" w14:textId="77777777" w:rsidR="00811951" w:rsidRPr="00F51981" w:rsidRDefault="00811951" w:rsidP="00F51981">
      <w:pPr>
        <w:pStyle w:val="p4"/>
        <w:shd w:val="clear" w:color="auto" w:fill="FFFFFF"/>
        <w:spacing w:before="0" w:beforeAutospacing="0" w:after="0" w:afterAutospacing="0"/>
        <w:ind w:left="720"/>
        <w:rPr>
          <w:color w:val="000000"/>
        </w:rPr>
      </w:pPr>
    </w:p>
    <w:p w14:paraId="5387A73C" w14:textId="168751FE" w:rsidR="00811951" w:rsidRPr="00F51981" w:rsidRDefault="00811951" w:rsidP="00F51981">
      <w:pPr>
        <w:pStyle w:val="p4"/>
        <w:shd w:val="clear" w:color="auto" w:fill="FFFFFF"/>
        <w:spacing w:before="0" w:beforeAutospacing="0" w:after="0" w:afterAutospacing="0"/>
        <w:ind w:left="720"/>
        <w:rPr>
          <w:color w:val="000000"/>
        </w:rPr>
      </w:pPr>
    </w:p>
    <w:p w14:paraId="60613698" w14:textId="0C7848D7" w:rsidR="00811951" w:rsidRPr="00F51981" w:rsidRDefault="00811951" w:rsidP="00F51981">
      <w:pPr>
        <w:pStyle w:val="p4"/>
        <w:shd w:val="clear" w:color="auto" w:fill="FFFFFF"/>
        <w:spacing w:before="0" w:beforeAutospacing="0" w:after="0" w:afterAutospacing="0"/>
        <w:ind w:left="720"/>
        <w:rPr>
          <w:color w:val="000000"/>
        </w:rPr>
      </w:pPr>
    </w:p>
    <w:p w14:paraId="6A6ADC7B" w14:textId="77777777" w:rsidR="00811951" w:rsidRPr="00F51981" w:rsidRDefault="00811951" w:rsidP="00F51981">
      <w:pPr>
        <w:pStyle w:val="p4"/>
        <w:shd w:val="clear" w:color="auto" w:fill="FFFFFF"/>
        <w:spacing w:before="0" w:beforeAutospacing="0" w:after="0" w:afterAutospacing="0"/>
        <w:ind w:left="720"/>
        <w:rPr>
          <w:color w:val="000000"/>
        </w:rPr>
      </w:pPr>
    </w:p>
    <w:p w14:paraId="16278809" w14:textId="77777777" w:rsidR="00811951" w:rsidRPr="00F51981" w:rsidRDefault="00811951" w:rsidP="00F51981">
      <w:pPr>
        <w:pStyle w:val="p4"/>
        <w:shd w:val="clear" w:color="auto" w:fill="FFFFFF"/>
        <w:spacing w:before="0" w:beforeAutospacing="0" w:after="0" w:afterAutospacing="0"/>
        <w:ind w:left="720"/>
        <w:rPr>
          <w:color w:val="000000"/>
        </w:rPr>
      </w:pPr>
    </w:p>
    <w:p w14:paraId="059A6F94" w14:textId="77777777" w:rsidR="00811951" w:rsidRPr="00F51981" w:rsidRDefault="00811951" w:rsidP="00F51981">
      <w:pPr>
        <w:pStyle w:val="p4"/>
        <w:shd w:val="clear" w:color="auto" w:fill="FFFFFF"/>
        <w:spacing w:before="0" w:beforeAutospacing="0" w:after="0" w:afterAutospacing="0"/>
        <w:ind w:left="720"/>
        <w:rPr>
          <w:color w:val="000000"/>
        </w:rPr>
      </w:pPr>
    </w:p>
    <w:p w14:paraId="10B73DFC" w14:textId="77777777" w:rsidR="00811951" w:rsidRPr="00F51981" w:rsidRDefault="00811951" w:rsidP="00F51981">
      <w:pPr>
        <w:pStyle w:val="p4"/>
        <w:shd w:val="clear" w:color="auto" w:fill="FFFFFF"/>
        <w:spacing w:before="0" w:beforeAutospacing="0" w:after="0" w:afterAutospacing="0"/>
        <w:ind w:left="720"/>
        <w:rPr>
          <w:color w:val="000000"/>
        </w:rPr>
      </w:pPr>
    </w:p>
    <w:p w14:paraId="60D1AF62" w14:textId="77777777" w:rsidR="00811951" w:rsidRPr="00F51981" w:rsidRDefault="00811951" w:rsidP="00F51981">
      <w:pPr>
        <w:tabs>
          <w:tab w:val="left" w:pos="2993"/>
        </w:tabs>
        <w:rPr>
          <w:i/>
        </w:rPr>
      </w:pPr>
      <w:r w:rsidRPr="00F51981">
        <w:rPr>
          <w:i/>
        </w:rPr>
        <w:t>Класс: 3</w:t>
      </w:r>
    </w:p>
    <w:p w14:paraId="67421D56" w14:textId="77777777" w:rsidR="00811951" w:rsidRPr="00F51981" w:rsidRDefault="00811951" w:rsidP="00F51981">
      <w:pPr>
        <w:ind w:firstLine="709"/>
        <w:jc w:val="center"/>
        <w:rPr>
          <w:b/>
        </w:rPr>
      </w:pPr>
      <w:r w:rsidRPr="00F51981">
        <w:rPr>
          <w:b/>
        </w:rPr>
        <w:t>Итоговый тест по русскому языку</w:t>
      </w:r>
    </w:p>
    <w:p w14:paraId="6E6C6B2B" w14:textId="77777777" w:rsidR="00811951" w:rsidRPr="00F51981" w:rsidRDefault="00811951" w:rsidP="00F51981">
      <w:pPr>
        <w:ind w:firstLine="709"/>
        <w:rPr>
          <w:b/>
        </w:rPr>
      </w:pPr>
      <w:r w:rsidRPr="00F51981">
        <w:rPr>
          <w:b/>
        </w:rPr>
        <w:t>Вариант 2.</w:t>
      </w:r>
    </w:p>
    <w:p w14:paraId="50584549" w14:textId="77777777" w:rsidR="00811951" w:rsidRPr="00F51981" w:rsidRDefault="00491B99" w:rsidP="00F51981">
      <w:pPr>
        <w:tabs>
          <w:tab w:val="right" w:pos="9355"/>
        </w:tabs>
        <w:ind w:firstLine="709"/>
      </w:pPr>
      <w:r>
        <w:rPr>
          <w:rFonts w:asciiTheme="minorHAnsi" w:hAnsiTheme="minorHAnsi" w:cstheme="minorBidi"/>
        </w:rPr>
        <w:pict w14:anchorId="077DD06A">
          <v:shape id="_x0000_s1041" type="#_x0000_t32" style="position:absolute;left:0;text-align:left;margin-left:364.75pt;margin-top:13.1pt;width:101.95pt;height:0;z-index:251674624" o:connectortype="straight"/>
        </w:pict>
      </w:r>
      <w:r>
        <w:rPr>
          <w:rFonts w:asciiTheme="minorHAnsi" w:hAnsiTheme="minorHAnsi" w:cstheme="minorBidi"/>
        </w:rPr>
        <w:pict w14:anchorId="00B117E7">
          <v:shape id="_x0000_s1040" type="#_x0000_t32" style="position:absolute;left:0;text-align:left;margin-left:119.6pt;margin-top:14.55pt;width:207.9pt;height:0;z-index:251673600" o:connectortype="straight"/>
        </w:pict>
      </w:r>
      <w:r w:rsidR="00811951" w:rsidRPr="00F51981">
        <w:t xml:space="preserve">Фамилия, имя                                                                                      класс </w:t>
      </w:r>
      <w:r w:rsidR="00811951" w:rsidRPr="00F51981">
        <w:tab/>
      </w:r>
    </w:p>
    <w:p w14:paraId="6566D450" w14:textId="77777777" w:rsidR="00811951" w:rsidRPr="00F51981" w:rsidRDefault="00811951" w:rsidP="00F51981">
      <w:pPr>
        <w:numPr>
          <w:ilvl w:val="0"/>
          <w:numId w:val="32"/>
        </w:numPr>
        <w:tabs>
          <w:tab w:val="right" w:pos="9355"/>
        </w:tabs>
        <w:contextualSpacing/>
      </w:pPr>
      <w:r w:rsidRPr="00F51981">
        <w:rPr>
          <w:b/>
        </w:rPr>
        <w:t>Обведи в кружок слово, не являющееся родственным в данном ряду слов:</w:t>
      </w:r>
    </w:p>
    <w:p w14:paraId="34EBF640" w14:textId="77777777" w:rsidR="00811951" w:rsidRPr="00F51981" w:rsidRDefault="00811951" w:rsidP="00F51981">
      <w:pPr>
        <w:tabs>
          <w:tab w:val="right" w:pos="9355"/>
        </w:tabs>
        <w:ind w:left="1069"/>
        <w:contextualSpacing/>
      </w:pPr>
      <w:r w:rsidRPr="00F51981">
        <w:t>1) Верх, верхушка, верхний, высота.</w:t>
      </w:r>
    </w:p>
    <w:p w14:paraId="5B52D262" w14:textId="77777777" w:rsidR="00811951" w:rsidRPr="00F51981" w:rsidRDefault="00811951" w:rsidP="00F51981">
      <w:pPr>
        <w:tabs>
          <w:tab w:val="right" w:pos="9355"/>
        </w:tabs>
        <w:ind w:right="-72" w:firstLine="709"/>
        <w:contextualSpacing/>
      </w:pPr>
      <w:r w:rsidRPr="00F51981">
        <w:t xml:space="preserve">      2) Громкий, шумный, шум, шуметь.  </w:t>
      </w:r>
    </w:p>
    <w:p w14:paraId="135DF157" w14:textId="77777777" w:rsidR="00811951" w:rsidRPr="00F51981" w:rsidRDefault="00811951" w:rsidP="00F51981">
      <w:pPr>
        <w:tabs>
          <w:tab w:val="left" w:pos="1408"/>
        </w:tabs>
      </w:pPr>
      <w:r w:rsidRPr="00F51981">
        <w:t xml:space="preserve">                      3)  Чесать, чистота, чистить, чистый.</w:t>
      </w:r>
    </w:p>
    <w:p w14:paraId="16005420" w14:textId="77777777" w:rsidR="00811951" w:rsidRPr="00F51981" w:rsidRDefault="00811951" w:rsidP="00F51981">
      <w:pPr>
        <w:tabs>
          <w:tab w:val="left" w:pos="1408"/>
        </w:tabs>
        <w:rPr>
          <w:b/>
          <w:color w:val="000000"/>
        </w:rPr>
      </w:pPr>
      <w:r w:rsidRPr="00F51981">
        <w:t xml:space="preserve">             </w:t>
      </w:r>
      <w:r w:rsidRPr="00F51981">
        <w:rPr>
          <w:b/>
          <w:color w:val="000000"/>
        </w:rPr>
        <w:t>2.  От данных существительных образуй прилагательные:</w:t>
      </w:r>
    </w:p>
    <w:p w14:paraId="25A807F9" w14:textId="77777777" w:rsidR="00811951" w:rsidRPr="00F51981" w:rsidRDefault="00811951" w:rsidP="00F51981">
      <w:pPr>
        <w:pStyle w:val="a4"/>
        <w:shd w:val="clear" w:color="auto" w:fill="FFFFFF"/>
        <w:spacing w:before="0" w:after="0"/>
      </w:pPr>
      <w:r w:rsidRPr="00F51981">
        <w:t xml:space="preserve">                радость - _____________,         скорость - ________________, капуста - __________________,</w:t>
      </w:r>
    </w:p>
    <w:p w14:paraId="3A46A5B6" w14:textId="77777777" w:rsidR="00811951" w:rsidRPr="00F51981" w:rsidRDefault="00811951" w:rsidP="00F51981">
      <w:pPr>
        <w:pStyle w:val="a4"/>
        <w:shd w:val="clear" w:color="auto" w:fill="FFFFFF"/>
        <w:spacing w:before="0" w:after="0"/>
      </w:pPr>
      <w:r w:rsidRPr="00F51981">
        <w:t xml:space="preserve">                место - _______________,            парус - ________________, звезда  - ___________________,</w:t>
      </w:r>
    </w:p>
    <w:p w14:paraId="4350112E" w14:textId="77777777" w:rsidR="00811951" w:rsidRPr="00F51981" w:rsidRDefault="00811951" w:rsidP="00F51981">
      <w:pPr>
        <w:pStyle w:val="a4"/>
        <w:shd w:val="clear" w:color="auto" w:fill="FFFFFF"/>
        <w:spacing w:before="0" w:after="0"/>
      </w:pPr>
      <w:r w:rsidRPr="00F51981">
        <w:t xml:space="preserve">                запас - _________________, чудеса - ________________, прелесть - ___________________.</w:t>
      </w:r>
    </w:p>
    <w:p w14:paraId="71AFF849" w14:textId="77777777" w:rsidR="00811951" w:rsidRPr="00F51981" w:rsidRDefault="00811951" w:rsidP="00F51981">
      <w:pPr>
        <w:tabs>
          <w:tab w:val="left" w:pos="922"/>
        </w:tabs>
        <w:ind w:left="709"/>
        <w:rPr>
          <w:b/>
          <w:iCs/>
          <w:color w:val="000000"/>
          <w:shd w:val="clear" w:color="auto" w:fill="FFFFFF"/>
        </w:rPr>
      </w:pPr>
      <w:r w:rsidRPr="00F51981">
        <w:rPr>
          <w:b/>
          <w:iCs/>
          <w:color w:val="000000"/>
          <w:shd w:val="clear" w:color="auto" w:fill="FFFFFF"/>
        </w:rPr>
        <w:t xml:space="preserve"> 3.  Разбери слова по составу: </w:t>
      </w:r>
    </w:p>
    <w:p w14:paraId="06D4FBEA" w14:textId="77777777" w:rsidR="00811951" w:rsidRPr="00F51981" w:rsidRDefault="00811951" w:rsidP="00F51981">
      <w:pPr>
        <w:tabs>
          <w:tab w:val="left" w:pos="922"/>
        </w:tabs>
        <w:ind w:left="709"/>
        <w:rPr>
          <w:iCs/>
          <w:color w:val="000000"/>
          <w:shd w:val="clear" w:color="auto" w:fill="FFFFFF"/>
        </w:rPr>
      </w:pPr>
      <w:r w:rsidRPr="00F51981">
        <w:rPr>
          <w:iCs/>
          <w:color w:val="000000"/>
          <w:shd w:val="clear" w:color="auto" w:fill="FFFFFF"/>
        </w:rPr>
        <w:t xml:space="preserve">  цепочка, рассвет, повозка, мастер, сосновый.</w:t>
      </w:r>
    </w:p>
    <w:p w14:paraId="33D0E8FF" w14:textId="77777777" w:rsidR="00811951" w:rsidRPr="00F51981" w:rsidRDefault="00811951" w:rsidP="00F51981">
      <w:pPr>
        <w:pStyle w:val="a4"/>
        <w:numPr>
          <w:ilvl w:val="0"/>
          <w:numId w:val="28"/>
        </w:numPr>
        <w:shd w:val="clear" w:color="auto" w:fill="FFFFFF"/>
        <w:spacing w:before="0" w:after="0"/>
        <w:jc w:val="left"/>
        <w:rPr>
          <w:b/>
        </w:rPr>
      </w:pPr>
      <w:r w:rsidRPr="00F51981">
        <w:rPr>
          <w:b/>
        </w:rPr>
        <w:t>В каждом ряду слов зачеркни те слова, род которых определён неверно:</w:t>
      </w:r>
    </w:p>
    <w:p w14:paraId="70873FD2" w14:textId="77777777" w:rsidR="00811951" w:rsidRPr="00F51981" w:rsidRDefault="00811951" w:rsidP="00F51981">
      <w:pPr>
        <w:pStyle w:val="a4"/>
        <w:shd w:val="clear" w:color="auto" w:fill="FFFFFF"/>
        <w:spacing w:before="0" w:after="0"/>
        <w:ind w:left="709"/>
      </w:pPr>
      <w:r w:rsidRPr="00F51981">
        <w:lastRenderedPageBreak/>
        <w:t>ж. р. -  рожь, комната, кровать, потолок ;</w:t>
      </w:r>
    </w:p>
    <w:p w14:paraId="0FA85C8B" w14:textId="77777777" w:rsidR="00811951" w:rsidRPr="00F51981" w:rsidRDefault="00811951" w:rsidP="00F51981">
      <w:pPr>
        <w:pStyle w:val="a4"/>
        <w:shd w:val="clear" w:color="auto" w:fill="FFFFFF"/>
        <w:spacing w:before="0" w:after="0"/>
        <w:ind w:left="709"/>
      </w:pPr>
      <w:r w:rsidRPr="00F51981">
        <w:t>м. р. – пол, кот, светильник, травка;</w:t>
      </w:r>
    </w:p>
    <w:p w14:paraId="48F300B6" w14:textId="77777777" w:rsidR="00811951" w:rsidRPr="00F51981" w:rsidRDefault="00811951" w:rsidP="00F51981">
      <w:pPr>
        <w:pStyle w:val="a4"/>
        <w:shd w:val="clear" w:color="auto" w:fill="FFFFFF"/>
        <w:spacing w:before="0" w:after="0"/>
        <w:ind w:left="709"/>
      </w:pPr>
      <w:r w:rsidRPr="00F51981">
        <w:t>с. р. – яблоко, окно, дверь, кино.</w:t>
      </w:r>
    </w:p>
    <w:p w14:paraId="2D6F1325" w14:textId="77777777" w:rsidR="00811951" w:rsidRPr="00F51981" w:rsidRDefault="00811951" w:rsidP="00F51981">
      <w:pPr>
        <w:pStyle w:val="p2"/>
        <w:shd w:val="clear" w:color="auto" w:fill="FFFFFF"/>
        <w:spacing w:before="0" w:beforeAutospacing="0" w:after="0" w:afterAutospacing="0"/>
        <w:ind w:left="720" w:hanging="360"/>
        <w:rPr>
          <w:color w:val="000000"/>
        </w:rPr>
      </w:pPr>
      <w:r w:rsidRPr="00F51981">
        <w:rPr>
          <w:rStyle w:val="s2"/>
          <w:b/>
          <w:bCs/>
          <w:i/>
          <w:iCs/>
          <w:color w:val="000000"/>
        </w:rPr>
        <w:t xml:space="preserve">     </w:t>
      </w:r>
      <w:r w:rsidRPr="00F51981">
        <w:rPr>
          <w:rStyle w:val="s2"/>
          <w:b/>
          <w:bCs/>
          <w:iCs/>
          <w:color w:val="000000"/>
        </w:rPr>
        <w:t>5. В каком предложении нет глагола.</w:t>
      </w:r>
    </w:p>
    <w:p w14:paraId="193E41CB" w14:textId="77777777" w:rsidR="00811951" w:rsidRPr="00F51981" w:rsidRDefault="00811951" w:rsidP="00F51981">
      <w:pPr>
        <w:pStyle w:val="p4"/>
        <w:shd w:val="clear" w:color="auto" w:fill="FFFFFF"/>
        <w:spacing w:before="0" w:beforeAutospacing="0" w:after="0" w:afterAutospacing="0"/>
        <w:ind w:left="720"/>
        <w:rPr>
          <w:color w:val="000000"/>
        </w:rPr>
      </w:pPr>
      <w:r w:rsidRPr="00F51981">
        <w:rPr>
          <w:color w:val="000000"/>
        </w:rPr>
        <w:t>1) Осень на дворе.</w:t>
      </w:r>
    </w:p>
    <w:p w14:paraId="046EC9F0" w14:textId="77777777" w:rsidR="00811951" w:rsidRPr="00F51981" w:rsidRDefault="00811951" w:rsidP="00F51981">
      <w:pPr>
        <w:pStyle w:val="p4"/>
        <w:shd w:val="clear" w:color="auto" w:fill="FFFFFF"/>
        <w:spacing w:before="0" w:beforeAutospacing="0" w:after="0" w:afterAutospacing="0"/>
        <w:ind w:left="720"/>
        <w:rPr>
          <w:color w:val="000000"/>
        </w:rPr>
      </w:pPr>
      <w:r w:rsidRPr="00F51981">
        <w:rPr>
          <w:color w:val="000000"/>
        </w:rPr>
        <w:t>2) Уже бывают утренние заморозки.</w:t>
      </w:r>
    </w:p>
    <w:p w14:paraId="2945B0B7" w14:textId="77777777" w:rsidR="00811951" w:rsidRPr="00F51981" w:rsidRDefault="00811951" w:rsidP="00F51981">
      <w:pPr>
        <w:pStyle w:val="p4"/>
        <w:shd w:val="clear" w:color="auto" w:fill="FFFFFF"/>
        <w:spacing w:before="0" w:beforeAutospacing="0" w:after="0" w:afterAutospacing="0"/>
        <w:ind w:left="720"/>
        <w:rPr>
          <w:color w:val="000000"/>
        </w:rPr>
      </w:pPr>
      <w:r w:rsidRPr="00F51981">
        <w:rPr>
          <w:color w:val="000000"/>
        </w:rPr>
        <w:t>3) Птицы собираются к отлёту.</w:t>
      </w:r>
    </w:p>
    <w:p w14:paraId="71991C9E" w14:textId="77777777" w:rsidR="00811951" w:rsidRPr="00F51981" w:rsidRDefault="00811951" w:rsidP="00F51981">
      <w:pPr>
        <w:pStyle w:val="p4"/>
        <w:shd w:val="clear" w:color="auto" w:fill="FFFFFF"/>
        <w:spacing w:before="0" w:beforeAutospacing="0" w:after="0" w:afterAutospacing="0"/>
        <w:ind w:left="720"/>
        <w:rPr>
          <w:color w:val="000000"/>
        </w:rPr>
      </w:pPr>
      <w:r w:rsidRPr="00F51981">
        <w:rPr>
          <w:color w:val="000000"/>
        </w:rPr>
        <w:t>4) Пожелаем им счастливого пути.</w:t>
      </w:r>
    </w:p>
    <w:p w14:paraId="19EBC5D3" w14:textId="77777777" w:rsidR="00811951" w:rsidRPr="00F51981" w:rsidRDefault="00811951" w:rsidP="00F51981">
      <w:pPr>
        <w:pStyle w:val="p4"/>
        <w:shd w:val="clear" w:color="auto" w:fill="FFFFFF"/>
        <w:spacing w:before="0" w:beforeAutospacing="0" w:after="0" w:afterAutospacing="0"/>
        <w:ind w:left="720"/>
        <w:rPr>
          <w:b/>
          <w:color w:val="000000"/>
        </w:rPr>
      </w:pPr>
      <w:r w:rsidRPr="00F51981">
        <w:rPr>
          <w:b/>
          <w:color w:val="000000"/>
        </w:rPr>
        <w:t>6. Определи падеж имени существительного и соедини линией:</w:t>
      </w:r>
    </w:p>
    <w:tbl>
      <w:tblPr>
        <w:tblStyle w:val="a7"/>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6"/>
        <w:gridCol w:w="5858"/>
      </w:tblGrid>
      <w:tr w:rsidR="00811951" w:rsidRPr="00F51981" w14:paraId="334A7FF8" w14:textId="77777777" w:rsidTr="003A6EED">
        <w:tc>
          <w:tcPr>
            <w:tcW w:w="3827" w:type="dxa"/>
            <w:hideMark/>
          </w:tcPr>
          <w:p w14:paraId="0510DCD7" w14:textId="77777777" w:rsidR="00811951" w:rsidRPr="00F51981" w:rsidRDefault="00811951" w:rsidP="00F51981">
            <w:pPr>
              <w:pStyle w:val="p4"/>
              <w:spacing w:before="0" w:beforeAutospacing="0" w:after="0" w:afterAutospacing="0"/>
              <w:rPr>
                <w:color w:val="000000"/>
                <w:lang w:eastAsia="en-US"/>
              </w:rPr>
            </w:pPr>
            <w:r w:rsidRPr="00F51981">
              <w:rPr>
                <w:color w:val="000000"/>
                <w:lang w:eastAsia="en-US"/>
              </w:rPr>
              <w:t>без отца</w:t>
            </w:r>
          </w:p>
        </w:tc>
        <w:tc>
          <w:tcPr>
            <w:tcW w:w="6038" w:type="dxa"/>
            <w:hideMark/>
          </w:tcPr>
          <w:p w14:paraId="72F4C585" w14:textId="77777777" w:rsidR="00811951" w:rsidRPr="00F51981" w:rsidRDefault="00811951" w:rsidP="00F51981">
            <w:pPr>
              <w:pStyle w:val="p4"/>
              <w:spacing w:before="0" w:beforeAutospacing="0" w:after="0" w:afterAutospacing="0"/>
              <w:rPr>
                <w:color w:val="000000"/>
                <w:lang w:eastAsia="en-US"/>
              </w:rPr>
            </w:pPr>
            <w:r w:rsidRPr="00F51981">
              <w:rPr>
                <w:color w:val="000000"/>
                <w:lang w:eastAsia="en-US"/>
              </w:rPr>
              <w:t>И. п.</w:t>
            </w:r>
          </w:p>
        </w:tc>
      </w:tr>
      <w:tr w:rsidR="00811951" w:rsidRPr="00F51981" w14:paraId="62F0EC4E" w14:textId="77777777" w:rsidTr="003A6EED">
        <w:tc>
          <w:tcPr>
            <w:tcW w:w="3827" w:type="dxa"/>
            <w:hideMark/>
          </w:tcPr>
          <w:p w14:paraId="4C1C2249" w14:textId="77777777" w:rsidR="00811951" w:rsidRPr="00F51981" w:rsidRDefault="00811951" w:rsidP="00F51981">
            <w:pPr>
              <w:pStyle w:val="p4"/>
              <w:spacing w:before="0" w:beforeAutospacing="0" w:after="0" w:afterAutospacing="0"/>
              <w:rPr>
                <w:color w:val="000000"/>
                <w:lang w:eastAsia="en-US"/>
              </w:rPr>
            </w:pPr>
            <w:r w:rsidRPr="00F51981">
              <w:rPr>
                <w:color w:val="000000"/>
                <w:lang w:eastAsia="en-US"/>
              </w:rPr>
              <w:t>с человеком</w:t>
            </w:r>
          </w:p>
        </w:tc>
        <w:tc>
          <w:tcPr>
            <w:tcW w:w="6038" w:type="dxa"/>
            <w:hideMark/>
          </w:tcPr>
          <w:p w14:paraId="6E5C3883" w14:textId="77777777" w:rsidR="00811951" w:rsidRPr="00F51981" w:rsidRDefault="00811951" w:rsidP="00F51981">
            <w:pPr>
              <w:pStyle w:val="p4"/>
              <w:spacing w:before="0" w:beforeAutospacing="0" w:after="0" w:afterAutospacing="0"/>
              <w:rPr>
                <w:color w:val="000000"/>
                <w:lang w:eastAsia="en-US"/>
              </w:rPr>
            </w:pPr>
            <w:r w:rsidRPr="00F51981">
              <w:rPr>
                <w:color w:val="000000"/>
                <w:lang w:eastAsia="en-US"/>
              </w:rPr>
              <w:t>Р. п.</w:t>
            </w:r>
          </w:p>
        </w:tc>
      </w:tr>
      <w:tr w:rsidR="00811951" w:rsidRPr="00F51981" w14:paraId="0AF7B9F6" w14:textId="77777777" w:rsidTr="003A6EED">
        <w:tc>
          <w:tcPr>
            <w:tcW w:w="3827" w:type="dxa"/>
            <w:hideMark/>
          </w:tcPr>
          <w:p w14:paraId="4FA649C5" w14:textId="77777777" w:rsidR="00811951" w:rsidRPr="00F51981" w:rsidRDefault="00811951" w:rsidP="00F51981">
            <w:pPr>
              <w:pStyle w:val="p4"/>
              <w:spacing w:before="0" w:beforeAutospacing="0" w:after="0" w:afterAutospacing="0"/>
              <w:rPr>
                <w:color w:val="000000"/>
                <w:lang w:eastAsia="en-US"/>
              </w:rPr>
            </w:pPr>
            <w:r w:rsidRPr="00F51981">
              <w:rPr>
                <w:color w:val="000000"/>
                <w:lang w:eastAsia="en-US"/>
              </w:rPr>
              <w:t>по дереву</w:t>
            </w:r>
          </w:p>
        </w:tc>
        <w:tc>
          <w:tcPr>
            <w:tcW w:w="6038" w:type="dxa"/>
            <w:hideMark/>
          </w:tcPr>
          <w:p w14:paraId="3968F7D0" w14:textId="77777777" w:rsidR="00811951" w:rsidRPr="00F51981" w:rsidRDefault="00811951" w:rsidP="00F51981">
            <w:pPr>
              <w:pStyle w:val="p4"/>
              <w:spacing w:before="0" w:beforeAutospacing="0" w:after="0" w:afterAutospacing="0"/>
              <w:rPr>
                <w:color w:val="000000"/>
                <w:lang w:eastAsia="en-US"/>
              </w:rPr>
            </w:pPr>
            <w:r w:rsidRPr="00F51981">
              <w:rPr>
                <w:color w:val="000000"/>
                <w:lang w:eastAsia="en-US"/>
              </w:rPr>
              <w:t>Д. п.</w:t>
            </w:r>
          </w:p>
        </w:tc>
      </w:tr>
      <w:tr w:rsidR="00811951" w:rsidRPr="00F51981" w14:paraId="6896842C" w14:textId="77777777" w:rsidTr="003A6EED">
        <w:tc>
          <w:tcPr>
            <w:tcW w:w="3827" w:type="dxa"/>
            <w:hideMark/>
          </w:tcPr>
          <w:p w14:paraId="5CA5CC36" w14:textId="77777777" w:rsidR="00811951" w:rsidRPr="00F51981" w:rsidRDefault="00811951" w:rsidP="00F51981">
            <w:pPr>
              <w:pStyle w:val="p4"/>
              <w:spacing w:before="0" w:beforeAutospacing="0" w:after="0" w:afterAutospacing="0"/>
              <w:rPr>
                <w:color w:val="000000"/>
                <w:lang w:eastAsia="en-US"/>
              </w:rPr>
            </w:pPr>
            <w:r w:rsidRPr="00F51981">
              <w:rPr>
                <w:color w:val="000000"/>
                <w:lang w:eastAsia="en-US"/>
              </w:rPr>
              <w:t>на машине</w:t>
            </w:r>
          </w:p>
        </w:tc>
        <w:tc>
          <w:tcPr>
            <w:tcW w:w="6038" w:type="dxa"/>
            <w:hideMark/>
          </w:tcPr>
          <w:p w14:paraId="5F981625" w14:textId="77777777" w:rsidR="00811951" w:rsidRPr="00F51981" w:rsidRDefault="00811951" w:rsidP="00F51981">
            <w:pPr>
              <w:pStyle w:val="p4"/>
              <w:spacing w:before="0" w:beforeAutospacing="0" w:after="0" w:afterAutospacing="0"/>
              <w:rPr>
                <w:color w:val="000000"/>
                <w:lang w:eastAsia="en-US"/>
              </w:rPr>
            </w:pPr>
            <w:r w:rsidRPr="00F51981">
              <w:rPr>
                <w:color w:val="000000"/>
                <w:lang w:eastAsia="en-US"/>
              </w:rPr>
              <w:t>В. п.</w:t>
            </w:r>
          </w:p>
        </w:tc>
      </w:tr>
      <w:tr w:rsidR="00811951" w:rsidRPr="00F51981" w14:paraId="3AE2F505" w14:textId="77777777" w:rsidTr="003A6EED">
        <w:tc>
          <w:tcPr>
            <w:tcW w:w="3827" w:type="dxa"/>
            <w:hideMark/>
          </w:tcPr>
          <w:p w14:paraId="71597A0D" w14:textId="77777777" w:rsidR="00811951" w:rsidRPr="00F51981" w:rsidRDefault="00811951" w:rsidP="00F51981">
            <w:pPr>
              <w:pStyle w:val="p4"/>
              <w:spacing w:before="0" w:beforeAutospacing="0" w:after="0" w:afterAutospacing="0"/>
              <w:rPr>
                <w:color w:val="000000"/>
                <w:lang w:eastAsia="en-US"/>
              </w:rPr>
            </w:pPr>
            <w:r w:rsidRPr="00F51981">
              <w:rPr>
                <w:color w:val="000000"/>
                <w:lang w:eastAsia="en-US"/>
              </w:rPr>
              <w:t>между делом</w:t>
            </w:r>
          </w:p>
        </w:tc>
        <w:tc>
          <w:tcPr>
            <w:tcW w:w="6038" w:type="dxa"/>
            <w:hideMark/>
          </w:tcPr>
          <w:p w14:paraId="10AC3E69" w14:textId="77777777" w:rsidR="00811951" w:rsidRPr="00F51981" w:rsidRDefault="00811951" w:rsidP="00F51981">
            <w:pPr>
              <w:pStyle w:val="p4"/>
              <w:spacing w:before="0" w:beforeAutospacing="0" w:after="0" w:afterAutospacing="0"/>
              <w:rPr>
                <w:color w:val="000000"/>
                <w:lang w:eastAsia="en-US"/>
              </w:rPr>
            </w:pPr>
            <w:r w:rsidRPr="00F51981">
              <w:rPr>
                <w:color w:val="000000"/>
                <w:lang w:eastAsia="en-US"/>
              </w:rPr>
              <w:t>Т. п</w:t>
            </w:r>
          </w:p>
        </w:tc>
      </w:tr>
      <w:tr w:rsidR="00811951" w:rsidRPr="00F51981" w14:paraId="182ABE16" w14:textId="77777777" w:rsidTr="003A6EED">
        <w:tc>
          <w:tcPr>
            <w:tcW w:w="3827" w:type="dxa"/>
            <w:hideMark/>
          </w:tcPr>
          <w:p w14:paraId="2FDEA778" w14:textId="77777777" w:rsidR="00811951" w:rsidRPr="00F51981" w:rsidRDefault="00811951" w:rsidP="00F51981">
            <w:pPr>
              <w:pStyle w:val="p4"/>
              <w:spacing w:before="0" w:beforeAutospacing="0" w:after="0" w:afterAutospacing="0"/>
              <w:rPr>
                <w:color w:val="000000"/>
                <w:lang w:eastAsia="en-US"/>
              </w:rPr>
            </w:pPr>
            <w:r w:rsidRPr="00F51981">
              <w:rPr>
                <w:color w:val="000000"/>
                <w:lang w:eastAsia="en-US"/>
              </w:rPr>
              <w:t>о школе</w:t>
            </w:r>
          </w:p>
        </w:tc>
        <w:tc>
          <w:tcPr>
            <w:tcW w:w="6038" w:type="dxa"/>
            <w:hideMark/>
          </w:tcPr>
          <w:p w14:paraId="0BCB7A98" w14:textId="77777777" w:rsidR="00811951" w:rsidRPr="00F51981" w:rsidRDefault="00811951" w:rsidP="00F51981">
            <w:pPr>
              <w:pStyle w:val="p4"/>
              <w:spacing w:before="0" w:beforeAutospacing="0" w:after="0" w:afterAutospacing="0"/>
              <w:rPr>
                <w:color w:val="000000"/>
                <w:lang w:eastAsia="en-US"/>
              </w:rPr>
            </w:pPr>
            <w:r w:rsidRPr="00F51981">
              <w:rPr>
                <w:color w:val="000000"/>
                <w:lang w:eastAsia="en-US"/>
              </w:rPr>
              <w:t>П. п.</w:t>
            </w:r>
          </w:p>
        </w:tc>
      </w:tr>
      <w:tr w:rsidR="00811951" w:rsidRPr="00F51981" w14:paraId="4A833389" w14:textId="77777777" w:rsidTr="003A6EED">
        <w:tc>
          <w:tcPr>
            <w:tcW w:w="3827" w:type="dxa"/>
            <w:hideMark/>
          </w:tcPr>
          <w:p w14:paraId="3ACB138E" w14:textId="77777777" w:rsidR="00811951" w:rsidRPr="00F51981" w:rsidRDefault="00811951" w:rsidP="00F51981">
            <w:pPr>
              <w:pStyle w:val="p4"/>
              <w:spacing w:before="0" w:beforeAutospacing="0" w:after="0" w:afterAutospacing="0"/>
              <w:rPr>
                <w:color w:val="000000"/>
                <w:lang w:eastAsia="en-US"/>
              </w:rPr>
            </w:pPr>
            <w:r w:rsidRPr="00F51981">
              <w:rPr>
                <w:color w:val="000000"/>
                <w:lang w:eastAsia="en-US"/>
              </w:rPr>
              <w:t>под окном</w:t>
            </w:r>
          </w:p>
        </w:tc>
        <w:tc>
          <w:tcPr>
            <w:tcW w:w="6038" w:type="dxa"/>
          </w:tcPr>
          <w:p w14:paraId="1BBA05F4" w14:textId="77777777" w:rsidR="00811951" w:rsidRPr="00F51981" w:rsidRDefault="00811951" w:rsidP="00F51981">
            <w:pPr>
              <w:pStyle w:val="p4"/>
              <w:spacing w:before="0" w:beforeAutospacing="0" w:after="0" w:afterAutospacing="0"/>
              <w:rPr>
                <w:color w:val="000000"/>
                <w:lang w:eastAsia="en-US"/>
              </w:rPr>
            </w:pPr>
          </w:p>
        </w:tc>
      </w:tr>
    </w:tbl>
    <w:p w14:paraId="265CFD11" w14:textId="77777777" w:rsidR="00811951" w:rsidRPr="00F51981" w:rsidRDefault="00811951" w:rsidP="00F51981">
      <w:pPr>
        <w:pStyle w:val="p7"/>
        <w:shd w:val="clear" w:color="auto" w:fill="FFFFFF"/>
        <w:spacing w:before="0" w:beforeAutospacing="0" w:after="0" w:afterAutospacing="0"/>
        <w:ind w:left="36"/>
        <w:rPr>
          <w:color w:val="000000"/>
        </w:rPr>
      </w:pPr>
      <w:r w:rsidRPr="00F51981">
        <w:rPr>
          <w:rStyle w:val="s1"/>
          <w:b/>
          <w:bCs/>
          <w:color w:val="000000"/>
        </w:rPr>
        <w:t xml:space="preserve">           7.</w:t>
      </w:r>
      <w:r w:rsidRPr="00F51981">
        <w:rPr>
          <w:rStyle w:val="apple-converted-space"/>
          <w:b/>
          <w:bCs/>
          <w:color w:val="000000"/>
        </w:rPr>
        <w:t xml:space="preserve">  </w:t>
      </w:r>
      <w:r w:rsidRPr="00F51981">
        <w:rPr>
          <w:rStyle w:val="s6"/>
          <w:b/>
          <w:bCs/>
          <w:color w:val="000000"/>
        </w:rPr>
        <w:t>Исправь ошибки там, где они есть.</w:t>
      </w:r>
    </w:p>
    <w:p w14:paraId="58653709" w14:textId="77777777" w:rsidR="00811951" w:rsidRPr="00F51981" w:rsidRDefault="00811951" w:rsidP="00F51981">
      <w:pPr>
        <w:pStyle w:val="p21"/>
        <w:shd w:val="clear" w:color="auto" w:fill="FFFFFF"/>
        <w:tabs>
          <w:tab w:val="left" w:pos="426"/>
        </w:tabs>
        <w:spacing w:before="0" w:beforeAutospacing="0" w:after="0" w:afterAutospacing="0"/>
        <w:ind w:left="284" w:firstLine="142"/>
        <w:rPr>
          <w:rStyle w:val="s5"/>
        </w:rPr>
      </w:pPr>
      <w:r w:rsidRPr="00F51981">
        <w:rPr>
          <w:rStyle w:val="s5"/>
          <w:color w:val="000000"/>
        </w:rPr>
        <w:t xml:space="preserve">    Почему ты не хочешь идти с нами на прогул​ку? Дождик уже совсем </w:t>
      </w:r>
      <w:proofErr w:type="spellStart"/>
      <w:r w:rsidRPr="00F51981">
        <w:rPr>
          <w:rStyle w:val="s5"/>
          <w:color w:val="000000"/>
        </w:rPr>
        <w:t>некапает</w:t>
      </w:r>
      <w:proofErr w:type="spellEnd"/>
      <w:r w:rsidRPr="00F51981">
        <w:rPr>
          <w:rStyle w:val="s5"/>
          <w:color w:val="000000"/>
        </w:rPr>
        <w:t xml:space="preserve">.    </w:t>
      </w:r>
      <w:proofErr w:type="spellStart"/>
      <w:r w:rsidRPr="00F51981">
        <w:rPr>
          <w:rStyle w:val="s5"/>
          <w:color w:val="000000"/>
        </w:rPr>
        <w:t>Негладь</w:t>
      </w:r>
      <w:proofErr w:type="spellEnd"/>
      <w:r w:rsidRPr="00F51981">
        <w:rPr>
          <w:rStyle w:val="s5"/>
          <w:color w:val="000000"/>
        </w:rPr>
        <w:t xml:space="preserve"> кошку  против шерсти! Ре​</w:t>
      </w:r>
      <w:proofErr w:type="spellStart"/>
      <w:r w:rsidRPr="00F51981">
        <w:rPr>
          <w:rStyle w:val="s5"/>
          <w:color w:val="000000"/>
        </w:rPr>
        <w:t>бята</w:t>
      </w:r>
      <w:proofErr w:type="spellEnd"/>
      <w:r w:rsidRPr="00F51981">
        <w:rPr>
          <w:rStyle w:val="s5"/>
          <w:color w:val="000000"/>
        </w:rPr>
        <w:t xml:space="preserve"> устали так, что даже не хотели ужинать. Маша </w:t>
      </w:r>
      <w:proofErr w:type="spellStart"/>
      <w:r w:rsidRPr="00F51981">
        <w:rPr>
          <w:rStyle w:val="s5"/>
          <w:color w:val="000000"/>
        </w:rPr>
        <w:t>неразбивала</w:t>
      </w:r>
      <w:proofErr w:type="spellEnd"/>
      <w:r w:rsidRPr="00F51981">
        <w:rPr>
          <w:rStyle w:val="s5"/>
          <w:color w:val="000000"/>
        </w:rPr>
        <w:t xml:space="preserve"> вазочку, это сделала кош​ка. </w:t>
      </w:r>
      <w:proofErr w:type="spellStart"/>
      <w:r w:rsidRPr="00F51981">
        <w:rPr>
          <w:rStyle w:val="s5"/>
          <w:color w:val="000000"/>
        </w:rPr>
        <w:t>Неходи</w:t>
      </w:r>
      <w:proofErr w:type="spellEnd"/>
      <w:r w:rsidRPr="00F51981">
        <w:rPr>
          <w:rStyle w:val="s5"/>
          <w:color w:val="000000"/>
        </w:rPr>
        <w:t xml:space="preserve"> один в лес: заблудишься.</w:t>
      </w:r>
    </w:p>
    <w:p w14:paraId="3DFD4782" w14:textId="77777777" w:rsidR="00811951" w:rsidRPr="00F51981" w:rsidRDefault="00811951" w:rsidP="00F51981">
      <w:pPr>
        <w:pStyle w:val="p12"/>
        <w:shd w:val="clear" w:color="auto" w:fill="FFFFFF"/>
        <w:spacing w:before="0" w:beforeAutospacing="0" w:after="0" w:afterAutospacing="0"/>
        <w:ind w:left="710" w:right="1394"/>
      </w:pPr>
      <w:r w:rsidRPr="00F51981">
        <w:rPr>
          <w:rStyle w:val="s4"/>
          <w:b/>
          <w:color w:val="000000"/>
        </w:rPr>
        <w:t>8.Каким членом в предло</w:t>
      </w:r>
      <w:r w:rsidRPr="00F51981">
        <w:rPr>
          <w:rStyle w:val="s3"/>
          <w:b/>
          <w:color w:val="000000"/>
        </w:rPr>
        <w:t>жении является выделенное слово</w:t>
      </w:r>
      <w:r w:rsidRPr="00F51981">
        <w:rPr>
          <w:rStyle w:val="s3"/>
          <w:color w:val="000000"/>
        </w:rPr>
        <w:t>:</w:t>
      </w:r>
    </w:p>
    <w:p w14:paraId="38AD2E01" w14:textId="77777777" w:rsidR="00811951" w:rsidRPr="00F51981" w:rsidRDefault="00811951" w:rsidP="00F51981">
      <w:pPr>
        <w:pStyle w:val="p12"/>
        <w:shd w:val="clear" w:color="auto" w:fill="FFFFFF"/>
        <w:spacing w:before="0" w:beforeAutospacing="0" w:after="0" w:afterAutospacing="0"/>
        <w:ind w:left="710" w:right="3090"/>
        <w:rPr>
          <w:color w:val="000000"/>
        </w:rPr>
      </w:pPr>
      <w:r w:rsidRPr="00F51981">
        <w:rPr>
          <w:rStyle w:val="s3"/>
          <w:color w:val="000000"/>
        </w:rPr>
        <w:t xml:space="preserve">Школьники </w:t>
      </w:r>
      <w:r w:rsidRPr="00F51981">
        <w:rPr>
          <w:rStyle w:val="s3"/>
          <w:b/>
          <w:color w:val="000000"/>
        </w:rPr>
        <w:t>сажали</w:t>
      </w:r>
      <w:r w:rsidRPr="00F51981">
        <w:rPr>
          <w:rStyle w:val="s3"/>
          <w:color w:val="000000"/>
        </w:rPr>
        <w:t xml:space="preserve"> у школы фруктовые деревья</w:t>
      </w:r>
      <w:r w:rsidRPr="00F51981">
        <w:rPr>
          <w:rStyle w:val="s5"/>
          <w:b/>
          <w:bCs/>
          <w:color w:val="000000"/>
        </w:rPr>
        <w:t>.</w:t>
      </w:r>
    </w:p>
    <w:p w14:paraId="66CAA5CA" w14:textId="77777777" w:rsidR="00811951" w:rsidRPr="00F51981" w:rsidRDefault="00811951" w:rsidP="00F51981">
      <w:pPr>
        <w:pStyle w:val="p11"/>
        <w:shd w:val="clear" w:color="auto" w:fill="FFFFFF"/>
        <w:spacing w:before="0" w:beforeAutospacing="0" w:after="0" w:afterAutospacing="0"/>
        <w:ind w:left="710"/>
        <w:rPr>
          <w:color w:val="000000"/>
        </w:rPr>
      </w:pPr>
      <w:r w:rsidRPr="00F51981">
        <w:rPr>
          <w:rStyle w:val="s3"/>
          <w:color w:val="000000"/>
        </w:rPr>
        <w:t>1) подлежащее 2) сказуемое</w:t>
      </w:r>
    </w:p>
    <w:p w14:paraId="074736E3" w14:textId="77777777" w:rsidR="00811951" w:rsidRPr="00F51981" w:rsidRDefault="00811951" w:rsidP="00F51981">
      <w:pPr>
        <w:pStyle w:val="p11"/>
        <w:shd w:val="clear" w:color="auto" w:fill="FFFFFF"/>
        <w:spacing w:before="0" w:beforeAutospacing="0" w:after="0" w:afterAutospacing="0"/>
        <w:ind w:left="710"/>
        <w:rPr>
          <w:color w:val="000000"/>
        </w:rPr>
      </w:pPr>
      <w:r w:rsidRPr="00F51981">
        <w:rPr>
          <w:rStyle w:val="s3"/>
          <w:color w:val="000000"/>
        </w:rPr>
        <w:t>3) дополнение 4) определение</w:t>
      </w:r>
    </w:p>
    <w:p w14:paraId="521169A5" w14:textId="77777777" w:rsidR="00811951" w:rsidRPr="00F51981" w:rsidRDefault="00811951" w:rsidP="00F51981">
      <w:pPr>
        <w:pStyle w:val="p4"/>
        <w:shd w:val="clear" w:color="auto" w:fill="FFFFFF"/>
        <w:spacing w:before="0" w:beforeAutospacing="0" w:after="0" w:afterAutospacing="0"/>
        <w:ind w:left="720"/>
        <w:rPr>
          <w:color w:val="000000"/>
        </w:rPr>
      </w:pPr>
    </w:p>
    <w:p w14:paraId="010ECE37" w14:textId="77777777" w:rsidR="00811951" w:rsidRPr="00F51981" w:rsidRDefault="00811951" w:rsidP="00F51981">
      <w:pPr>
        <w:tabs>
          <w:tab w:val="left" w:pos="922"/>
        </w:tabs>
        <w:ind w:left="709"/>
      </w:pPr>
    </w:p>
    <w:p w14:paraId="3009BD58" w14:textId="77777777" w:rsidR="00811951" w:rsidRPr="00F51981" w:rsidRDefault="00811951" w:rsidP="00F51981"/>
    <w:p w14:paraId="00B196A4" w14:textId="77777777" w:rsidR="00811951" w:rsidRPr="00F51981" w:rsidRDefault="00811951" w:rsidP="00F51981"/>
    <w:p w14:paraId="37ECBD00" w14:textId="77777777" w:rsidR="00811951" w:rsidRPr="00F51981" w:rsidRDefault="00811951" w:rsidP="00F51981"/>
    <w:p w14:paraId="101B79AA" w14:textId="77777777" w:rsidR="00811951" w:rsidRPr="00F51981" w:rsidRDefault="00811951" w:rsidP="00F51981"/>
    <w:p w14:paraId="09172F20" w14:textId="77777777" w:rsidR="00811951" w:rsidRPr="00F51981" w:rsidRDefault="00811951" w:rsidP="00F51981"/>
    <w:p w14:paraId="59779339" w14:textId="20995472" w:rsidR="00811951" w:rsidRPr="00F51981" w:rsidRDefault="00811951" w:rsidP="00F51981"/>
    <w:p w14:paraId="35495342" w14:textId="590BED82" w:rsidR="00811951" w:rsidRPr="00F51981" w:rsidRDefault="00811951" w:rsidP="00F51981"/>
    <w:p w14:paraId="39A36899" w14:textId="4CF07D4A" w:rsidR="00811951" w:rsidRPr="00F51981" w:rsidRDefault="00811951" w:rsidP="00F51981"/>
    <w:p w14:paraId="41035334" w14:textId="379BCB22" w:rsidR="00811951" w:rsidRPr="00F51981" w:rsidRDefault="00811951" w:rsidP="00F51981"/>
    <w:p w14:paraId="6ECC97A3" w14:textId="39E24293" w:rsidR="00811951" w:rsidRPr="00F51981" w:rsidRDefault="00811951" w:rsidP="00F51981"/>
    <w:p w14:paraId="3820CCB5" w14:textId="5D5A0448" w:rsidR="00811951" w:rsidRPr="00F51981" w:rsidRDefault="00811951" w:rsidP="00F51981"/>
    <w:p w14:paraId="616337C3" w14:textId="365F2C7A" w:rsidR="00811951" w:rsidRPr="00F51981" w:rsidRDefault="00811951" w:rsidP="00F51981"/>
    <w:p w14:paraId="7C3A08BA" w14:textId="77777777" w:rsidR="00811951" w:rsidRPr="00F51981" w:rsidRDefault="00811951" w:rsidP="00F51981"/>
    <w:p w14:paraId="5B57DF2D" w14:textId="77777777" w:rsidR="00811951" w:rsidRPr="00F51981" w:rsidRDefault="00811951" w:rsidP="00F51981"/>
    <w:p w14:paraId="5519A9A6" w14:textId="77777777" w:rsidR="00811951" w:rsidRPr="00F51981" w:rsidRDefault="00811951" w:rsidP="00F51981"/>
    <w:p w14:paraId="548E1926" w14:textId="77777777" w:rsidR="00811951" w:rsidRPr="00F51981" w:rsidRDefault="00811951" w:rsidP="00F51981">
      <w:pPr>
        <w:tabs>
          <w:tab w:val="left" w:pos="2993"/>
        </w:tabs>
        <w:rPr>
          <w:i/>
        </w:rPr>
      </w:pPr>
      <w:r w:rsidRPr="00F51981">
        <w:rPr>
          <w:i/>
        </w:rPr>
        <w:t>Класс: 4</w:t>
      </w:r>
    </w:p>
    <w:p w14:paraId="6A67AA75" w14:textId="77777777" w:rsidR="00811951" w:rsidRPr="00F51981" w:rsidRDefault="00811951" w:rsidP="00F51981">
      <w:pPr>
        <w:ind w:firstLine="709"/>
        <w:jc w:val="center"/>
        <w:rPr>
          <w:b/>
        </w:rPr>
      </w:pPr>
      <w:r w:rsidRPr="00F51981">
        <w:rPr>
          <w:b/>
        </w:rPr>
        <w:t>Итоговый тест по русскому языку</w:t>
      </w:r>
    </w:p>
    <w:p w14:paraId="26033AAC" w14:textId="77777777" w:rsidR="00811951" w:rsidRPr="00F51981" w:rsidRDefault="00811951" w:rsidP="00F51981">
      <w:pPr>
        <w:ind w:firstLine="709"/>
        <w:rPr>
          <w:b/>
        </w:rPr>
      </w:pPr>
      <w:r w:rsidRPr="00F51981">
        <w:rPr>
          <w:b/>
        </w:rPr>
        <w:t>Вариант 1.</w:t>
      </w:r>
    </w:p>
    <w:p w14:paraId="64EEAF19" w14:textId="77777777" w:rsidR="00811951" w:rsidRPr="00F51981" w:rsidRDefault="00491B99" w:rsidP="00F51981">
      <w:pPr>
        <w:tabs>
          <w:tab w:val="right" w:pos="9355"/>
        </w:tabs>
        <w:ind w:firstLine="709"/>
      </w:pPr>
      <w:r>
        <w:rPr>
          <w:rFonts w:asciiTheme="minorHAnsi" w:hAnsiTheme="minorHAnsi" w:cstheme="minorBidi"/>
        </w:rPr>
        <w:pict w14:anchorId="24EE9E89">
          <v:shape id="_x0000_s1043" type="#_x0000_t32" style="position:absolute;left:0;text-align:left;margin-left:364.75pt;margin-top:13.1pt;width:101.95pt;height:0;z-index:251676672" o:connectortype="straight"/>
        </w:pict>
      </w:r>
      <w:r>
        <w:rPr>
          <w:rFonts w:asciiTheme="minorHAnsi" w:hAnsiTheme="minorHAnsi" w:cstheme="minorBidi"/>
        </w:rPr>
        <w:pict w14:anchorId="7144A849">
          <v:shape id="_x0000_s1042" type="#_x0000_t32" style="position:absolute;left:0;text-align:left;margin-left:119.6pt;margin-top:14.55pt;width:207.9pt;height:0;z-index:251675648" o:connectortype="straight"/>
        </w:pict>
      </w:r>
      <w:r w:rsidR="00811951" w:rsidRPr="00F51981">
        <w:t xml:space="preserve">Фамилия, имя                                                                                      класс </w:t>
      </w:r>
      <w:r w:rsidR="00811951" w:rsidRPr="00F51981">
        <w:tab/>
      </w:r>
    </w:p>
    <w:p w14:paraId="33C05163" w14:textId="77777777" w:rsidR="00811951" w:rsidRPr="00F51981" w:rsidRDefault="00811951" w:rsidP="00F51981">
      <w:pPr>
        <w:numPr>
          <w:ilvl w:val="0"/>
          <w:numId w:val="33"/>
        </w:numPr>
        <w:tabs>
          <w:tab w:val="right" w:pos="9355"/>
        </w:tabs>
        <w:contextualSpacing/>
        <w:rPr>
          <w:b/>
        </w:rPr>
      </w:pPr>
      <w:r w:rsidRPr="00F51981">
        <w:rPr>
          <w:b/>
        </w:rPr>
        <w:t>Вставь в окошко нужное окончание:</w:t>
      </w:r>
    </w:p>
    <w:p w14:paraId="73FF0DBE" w14:textId="77777777" w:rsidR="00811951" w:rsidRPr="00F51981" w:rsidRDefault="00491B99" w:rsidP="00F51981">
      <w:pPr>
        <w:tabs>
          <w:tab w:val="left" w:pos="2427"/>
        </w:tabs>
        <w:ind w:left="1069"/>
        <w:contextualSpacing/>
      </w:pPr>
      <w:r>
        <w:pict w14:anchorId="71F8FEE7">
          <v:rect id="_x0000_s1045" style="position:absolute;left:0;text-align:left;margin-left:156.95pt;margin-top:2.6pt;width:7.3pt;height:8.1pt;flip:y;z-index:251678720"/>
        </w:pict>
      </w:r>
      <w:r>
        <w:pict w14:anchorId="7857C83E">
          <v:rect id="_x0000_s1044" style="position:absolute;left:0;text-align:left;margin-left:103.15pt;margin-top:2.6pt;width:7.3pt;height:8.1pt;flip:y;z-index:251677696"/>
        </w:pict>
      </w:r>
      <w:r w:rsidR="00811951" w:rsidRPr="00F51981">
        <w:t>В тетрад</w:t>
      </w:r>
      <w:r w:rsidR="00811951" w:rsidRPr="00F51981">
        <w:tab/>
        <w:t>Серёж</w:t>
      </w:r>
    </w:p>
    <w:p w14:paraId="1ABF1681" w14:textId="77777777" w:rsidR="00811951" w:rsidRPr="00F51981" w:rsidRDefault="00491B99" w:rsidP="00F51981">
      <w:pPr>
        <w:tabs>
          <w:tab w:val="left" w:pos="2945"/>
        </w:tabs>
        <w:ind w:left="1069"/>
        <w:contextualSpacing/>
      </w:pPr>
      <w:r>
        <w:pict w14:anchorId="5AA9FB1E">
          <v:rect id="_x0000_s1046" style="position:absolute;left:0;text-align:left;margin-left:127.8pt;margin-top:2pt;width:8.5pt;height:8.1pt;flip:y;z-index:251679744"/>
        </w:pict>
      </w:r>
      <w:r w:rsidR="00811951" w:rsidRPr="00F51981">
        <w:t xml:space="preserve">около </w:t>
      </w:r>
      <w:proofErr w:type="spellStart"/>
      <w:r w:rsidR="00811951" w:rsidRPr="00F51981">
        <w:t>деревн</w:t>
      </w:r>
      <w:proofErr w:type="spellEnd"/>
      <w:r w:rsidR="00811951" w:rsidRPr="00F51981">
        <w:tab/>
      </w:r>
    </w:p>
    <w:p w14:paraId="2FCF1CAB" w14:textId="77777777" w:rsidR="00811951" w:rsidRPr="00F51981" w:rsidRDefault="00491B99" w:rsidP="00F51981">
      <w:pPr>
        <w:tabs>
          <w:tab w:val="left" w:pos="2945"/>
        </w:tabs>
        <w:ind w:left="1069"/>
        <w:contextualSpacing/>
      </w:pPr>
      <w:r>
        <w:pict w14:anchorId="46138CD5">
          <v:rect id="_x0000_s1047" style="position:absolute;left:0;text-align:left;margin-left:136.3pt;margin-top:3.25pt;width:7.3pt;height:8.1pt;flip:y;z-index:251680768"/>
        </w:pict>
      </w:r>
      <w:r w:rsidR="00811951" w:rsidRPr="00F51981">
        <w:t xml:space="preserve">на ветке </w:t>
      </w:r>
      <w:proofErr w:type="spellStart"/>
      <w:r w:rsidR="00811951" w:rsidRPr="00F51981">
        <w:t>яблон</w:t>
      </w:r>
      <w:proofErr w:type="spellEnd"/>
      <w:r w:rsidR="00811951" w:rsidRPr="00F51981">
        <w:tab/>
      </w:r>
    </w:p>
    <w:p w14:paraId="378BA2BD" w14:textId="77777777" w:rsidR="00811951" w:rsidRPr="00F51981" w:rsidRDefault="00491B99" w:rsidP="00F51981">
      <w:pPr>
        <w:tabs>
          <w:tab w:val="left" w:pos="2476"/>
          <w:tab w:val="left" w:pos="4288"/>
        </w:tabs>
        <w:ind w:left="1069"/>
        <w:contextualSpacing/>
      </w:pPr>
      <w:r>
        <w:pict w14:anchorId="770EA689">
          <v:rect id="_x0000_s1049" style="position:absolute;left:0;text-align:left;margin-left:178.4pt;margin-top:3.6pt;width:7.3pt;height:8.1pt;flip:y;z-index:251682816"/>
        </w:pict>
      </w:r>
      <w:r>
        <w:pict w14:anchorId="0817C9D6">
          <v:rect id="_x0000_s1048" style="position:absolute;left:0;text-align:left;margin-left:103.15pt;margin-top:3.6pt;width:7.3pt;height:8.1pt;flip:y;z-index:251681792"/>
        </w:pict>
      </w:r>
      <w:r w:rsidR="00811951" w:rsidRPr="00F51981">
        <w:t>к подруг</w:t>
      </w:r>
      <w:r w:rsidR="00811951" w:rsidRPr="00F51981">
        <w:tab/>
        <w:t>моей мам</w:t>
      </w:r>
      <w:r w:rsidR="00811951" w:rsidRPr="00F51981">
        <w:tab/>
      </w:r>
    </w:p>
    <w:p w14:paraId="02EF059B" w14:textId="77777777" w:rsidR="00811951" w:rsidRPr="00F51981" w:rsidRDefault="00491B99" w:rsidP="00F51981">
      <w:pPr>
        <w:tabs>
          <w:tab w:val="left" w:pos="2476"/>
          <w:tab w:val="left" w:pos="3721"/>
        </w:tabs>
        <w:ind w:left="1069"/>
        <w:contextualSpacing/>
      </w:pPr>
      <w:r>
        <w:pict w14:anchorId="13A6D828">
          <v:rect id="_x0000_s1050" style="position:absolute;left:0;text-align:left;margin-left:149.65pt;margin-top:4.75pt;width:7.3pt;height:8.1pt;flip:y;z-index:251683840"/>
        </w:pict>
      </w:r>
      <w:r w:rsidR="00811951" w:rsidRPr="00F51981">
        <w:t>о запахе черёмух</w:t>
      </w:r>
      <w:r w:rsidR="00811951" w:rsidRPr="00F51981">
        <w:tab/>
      </w:r>
    </w:p>
    <w:p w14:paraId="26B6AFBA" w14:textId="77777777" w:rsidR="00811951" w:rsidRPr="00F51981" w:rsidRDefault="00811951" w:rsidP="00F51981">
      <w:pPr>
        <w:numPr>
          <w:ilvl w:val="0"/>
          <w:numId w:val="33"/>
        </w:numPr>
        <w:tabs>
          <w:tab w:val="left" w:pos="2476"/>
          <w:tab w:val="left" w:pos="3721"/>
        </w:tabs>
        <w:contextualSpacing/>
      </w:pPr>
      <w:r w:rsidRPr="00F51981">
        <w:rPr>
          <w:b/>
          <w:bCs/>
          <w:color w:val="000000"/>
          <w:shd w:val="clear" w:color="auto" w:fill="FFFFFF"/>
        </w:rPr>
        <w:t>Определи падеж имён прилагательных и соедини линией:</w:t>
      </w:r>
    </w:p>
    <w:tbl>
      <w:tblPr>
        <w:tblStyle w:val="a7"/>
        <w:tblW w:w="0" w:type="auto"/>
        <w:tblInd w:w="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4605"/>
      </w:tblGrid>
      <w:tr w:rsidR="00811951" w:rsidRPr="00F51981" w14:paraId="74FE7D10" w14:textId="77777777" w:rsidTr="003A6EED">
        <w:tc>
          <w:tcPr>
            <w:tcW w:w="4863" w:type="dxa"/>
            <w:hideMark/>
          </w:tcPr>
          <w:p w14:paraId="498030B0" w14:textId="77777777" w:rsidR="00811951" w:rsidRPr="00F51981" w:rsidRDefault="00811951" w:rsidP="00F51981">
            <w:pPr>
              <w:tabs>
                <w:tab w:val="left" w:pos="2476"/>
                <w:tab w:val="left" w:pos="3721"/>
              </w:tabs>
              <w:contextualSpacing/>
            </w:pPr>
            <w:r w:rsidRPr="00F51981">
              <w:lastRenderedPageBreak/>
              <w:t>для открытой книги</w:t>
            </w:r>
          </w:p>
        </w:tc>
        <w:tc>
          <w:tcPr>
            <w:tcW w:w="4749" w:type="dxa"/>
            <w:hideMark/>
          </w:tcPr>
          <w:p w14:paraId="55D8B0AB" w14:textId="77777777" w:rsidR="00811951" w:rsidRPr="00F51981" w:rsidRDefault="00811951" w:rsidP="00F51981">
            <w:pPr>
              <w:tabs>
                <w:tab w:val="left" w:pos="2476"/>
                <w:tab w:val="left" w:pos="3721"/>
              </w:tabs>
              <w:contextualSpacing/>
            </w:pPr>
            <w:r w:rsidRPr="00F51981">
              <w:t>И. п.</w:t>
            </w:r>
          </w:p>
        </w:tc>
      </w:tr>
      <w:tr w:rsidR="00811951" w:rsidRPr="00F51981" w14:paraId="08B640FC" w14:textId="77777777" w:rsidTr="003A6EED">
        <w:tc>
          <w:tcPr>
            <w:tcW w:w="4863" w:type="dxa"/>
            <w:hideMark/>
          </w:tcPr>
          <w:p w14:paraId="6210D30F" w14:textId="77777777" w:rsidR="00811951" w:rsidRPr="00F51981" w:rsidRDefault="00811951" w:rsidP="00F51981">
            <w:pPr>
              <w:tabs>
                <w:tab w:val="left" w:pos="2476"/>
                <w:tab w:val="left" w:pos="3721"/>
              </w:tabs>
              <w:contextualSpacing/>
            </w:pPr>
            <w:r w:rsidRPr="00F51981">
              <w:t>об огромных глазах</w:t>
            </w:r>
          </w:p>
        </w:tc>
        <w:tc>
          <w:tcPr>
            <w:tcW w:w="4749" w:type="dxa"/>
            <w:hideMark/>
          </w:tcPr>
          <w:p w14:paraId="3A7DD738" w14:textId="77777777" w:rsidR="00811951" w:rsidRPr="00F51981" w:rsidRDefault="00811951" w:rsidP="00F51981">
            <w:pPr>
              <w:tabs>
                <w:tab w:val="left" w:pos="2476"/>
                <w:tab w:val="left" w:pos="3721"/>
              </w:tabs>
              <w:contextualSpacing/>
            </w:pPr>
            <w:r w:rsidRPr="00F51981">
              <w:t>Р. п.</w:t>
            </w:r>
          </w:p>
        </w:tc>
      </w:tr>
      <w:tr w:rsidR="00811951" w:rsidRPr="00F51981" w14:paraId="03DD8007" w14:textId="77777777" w:rsidTr="003A6EED">
        <w:tc>
          <w:tcPr>
            <w:tcW w:w="4863" w:type="dxa"/>
            <w:hideMark/>
          </w:tcPr>
          <w:p w14:paraId="52E7BB84" w14:textId="77777777" w:rsidR="00811951" w:rsidRPr="00F51981" w:rsidRDefault="00811951" w:rsidP="00F51981">
            <w:pPr>
              <w:tabs>
                <w:tab w:val="left" w:pos="2476"/>
                <w:tab w:val="left" w:pos="3721"/>
              </w:tabs>
              <w:contextualSpacing/>
            </w:pPr>
            <w:r w:rsidRPr="00F51981">
              <w:t>синюю ленту</w:t>
            </w:r>
          </w:p>
        </w:tc>
        <w:tc>
          <w:tcPr>
            <w:tcW w:w="4749" w:type="dxa"/>
            <w:hideMark/>
          </w:tcPr>
          <w:p w14:paraId="1F11AB18" w14:textId="77777777" w:rsidR="00811951" w:rsidRPr="00F51981" w:rsidRDefault="00811951" w:rsidP="00F51981">
            <w:pPr>
              <w:tabs>
                <w:tab w:val="left" w:pos="2476"/>
                <w:tab w:val="left" w:pos="3721"/>
              </w:tabs>
              <w:contextualSpacing/>
            </w:pPr>
            <w:r w:rsidRPr="00F51981">
              <w:t>Д. п.</w:t>
            </w:r>
          </w:p>
        </w:tc>
      </w:tr>
      <w:tr w:rsidR="00811951" w:rsidRPr="00F51981" w14:paraId="2C547BF3" w14:textId="77777777" w:rsidTr="003A6EED">
        <w:tc>
          <w:tcPr>
            <w:tcW w:w="4863" w:type="dxa"/>
            <w:hideMark/>
          </w:tcPr>
          <w:p w14:paraId="63854AE2" w14:textId="77777777" w:rsidR="00811951" w:rsidRPr="00F51981" w:rsidRDefault="00811951" w:rsidP="00F51981">
            <w:pPr>
              <w:tabs>
                <w:tab w:val="left" w:pos="2476"/>
                <w:tab w:val="left" w:pos="3721"/>
              </w:tabs>
              <w:contextualSpacing/>
            </w:pPr>
            <w:r w:rsidRPr="00F51981">
              <w:t>прекрасной картиной</w:t>
            </w:r>
          </w:p>
        </w:tc>
        <w:tc>
          <w:tcPr>
            <w:tcW w:w="4749" w:type="dxa"/>
            <w:hideMark/>
          </w:tcPr>
          <w:p w14:paraId="0B969EBD" w14:textId="77777777" w:rsidR="00811951" w:rsidRPr="00F51981" w:rsidRDefault="00811951" w:rsidP="00F51981">
            <w:pPr>
              <w:tabs>
                <w:tab w:val="left" w:pos="2476"/>
                <w:tab w:val="left" w:pos="3721"/>
              </w:tabs>
              <w:contextualSpacing/>
            </w:pPr>
            <w:r w:rsidRPr="00F51981">
              <w:t>В. п.</w:t>
            </w:r>
          </w:p>
        </w:tc>
      </w:tr>
      <w:tr w:rsidR="00811951" w:rsidRPr="00F51981" w14:paraId="250DCB12" w14:textId="77777777" w:rsidTr="003A6EED">
        <w:tc>
          <w:tcPr>
            <w:tcW w:w="4863" w:type="dxa"/>
            <w:hideMark/>
          </w:tcPr>
          <w:p w14:paraId="4023D119" w14:textId="77777777" w:rsidR="00811951" w:rsidRPr="00F51981" w:rsidRDefault="00811951" w:rsidP="00F51981">
            <w:pPr>
              <w:tabs>
                <w:tab w:val="left" w:pos="2476"/>
                <w:tab w:val="left" w:pos="3721"/>
              </w:tabs>
              <w:contextualSpacing/>
            </w:pPr>
            <w:r w:rsidRPr="00F51981">
              <w:t>о смелом герое</w:t>
            </w:r>
          </w:p>
        </w:tc>
        <w:tc>
          <w:tcPr>
            <w:tcW w:w="4749" w:type="dxa"/>
            <w:hideMark/>
          </w:tcPr>
          <w:p w14:paraId="39199249" w14:textId="77777777" w:rsidR="00811951" w:rsidRPr="00F51981" w:rsidRDefault="00811951" w:rsidP="00F51981">
            <w:pPr>
              <w:tabs>
                <w:tab w:val="left" w:pos="2476"/>
                <w:tab w:val="left" w:pos="3721"/>
              </w:tabs>
              <w:contextualSpacing/>
            </w:pPr>
            <w:r w:rsidRPr="00F51981">
              <w:t>Т .п.</w:t>
            </w:r>
          </w:p>
        </w:tc>
      </w:tr>
      <w:tr w:rsidR="00811951" w:rsidRPr="00F51981" w14:paraId="1C376842" w14:textId="77777777" w:rsidTr="003A6EED">
        <w:tc>
          <w:tcPr>
            <w:tcW w:w="4863" w:type="dxa"/>
            <w:hideMark/>
          </w:tcPr>
          <w:p w14:paraId="1D342F22" w14:textId="77777777" w:rsidR="00811951" w:rsidRPr="00F51981" w:rsidRDefault="00811951" w:rsidP="00F51981">
            <w:pPr>
              <w:tabs>
                <w:tab w:val="left" w:pos="2476"/>
                <w:tab w:val="left" w:pos="3721"/>
              </w:tabs>
              <w:contextualSpacing/>
            </w:pPr>
            <w:r w:rsidRPr="00F51981">
              <w:t>рыжую лису</w:t>
            </w:r>
          </w:p>
        </w:tc>
        <w:tc>
          <w:tcPr>
            <w:tcW w:w="4749" w:type="dxa"/>
            <w:hideMark/>
          </w:tcPr>
          <w:p w14:paraId="7600EAAA" w14:textId="77777777" w:rsidR="00811951" w:rsidRPr="00F51981" w:rsidRDefault="00811951" w:rsidP="00F51981">
            <w:pPr>
              <w:tabs>
                <w:tab w:val="left" w:pos="2476"/>
                <w:tab w:val="left" w:pos="3721"/>
              </w:tabs>
              <w:contextualSpacing/>
            </w:pPr>
            <w:r w:rsidRPr="00F51981">
              <w:t>П. п.</w:t>
            </w:r>
          </w:p>
        </w:tc>
      </w:tr>
      <w:tr w:rsidR="00811951" w:rsidRPr="00F51981" w14:paraId="0C767215" w14:textId="77777777" w:rsidTr="003A6EED">
        <w:tc>
          <w:tcPr>
            <w:tcW w:w="4863" w:type="dxa"/>
            <w:hideMark/>
          </w:tcPr>
          <w:p w14:paraId="14A7600E" w14:textId="77777777" w:rsidR="00811951" w:rsidRPr="00F51981" w:rsidRDefault="00811951" w:rsidP="00F51981">
            <w:pPr>
              <w:tabs>
                <w:tab w:val="left" w:pos="2476"/>
                <w:tab w:val="left" w:pos="3721"/>
              </w:tabs>
              <w:contextualSpacing/>
            </w:pPr>
            <w:r w:rsidRPr="00F51981">
              <w:t>сердитому коту</w:t>
            </w:r>
          </w:p>
        </w:tc>
        <w:tc>
          <w:tcPr>
            <w:tcW w:w="4749" w:type="dxa"/>
          </w:tcPr>
          <w:p w14:paraId="741CB5C6" w14:textId="77777777" w:rsidR="00811951" w:rsidRPr="00F51981" w:rsidRDefault="00811951" w:rsidP="00F51981">
            <w:pPr>
              <w:tabs>
                <w:tab w:val="left" w:pos="2476"/>
                <w:tab w:val="left" w:pos="3721"/>
              </w:tabs>
              <w:contextualSpacing/>
            </w:pPr>
          </w:p>
        </w:tc>
      </w:tr>
    </w:tbl>
    <w:p w14:paraId="37033A90" w14:textId="77777777" w:rsidR="00811951" w:rsidRPr="00F51981" w:rsidRDefault="00811951" w:rsidP="00F51981">
      <w:pPr>
        <w:pStyle w:val="a4"/>
        <w:shd w:val="clear" w:color="auto" w:fill="FFFFFF"/>
        <w:spacing w:before="0" w:after="0"/>
        <w:ind w:left="709" w:hanging="142"/>
      </w:pPr>
      <w:r w:rsidRPr="00F51981">
        <w:rPr>
          <w:b/>
          <w:bCs/>
        </w:rPr>
        <w:t xml:space="preserve">   3. Укажи галочкой предложения, в которых главные члены предложения подчёркнуты   неверно. Исправь ошибки.</w:t>
      </w:r>
    </w:p>
    <w:p w14:paraId="11EA833A" w14:textId="77777777" w:rsidR="00811951" w:rsidRPr="00F51981" w:rsidRDefault="00811951" w:rsidP="00F51981">
      <w:pPr>
        <w:pStyle w:val="a4"/>
        <w:shd w:val="clear" w:color="auto" w:fill="FFFFFF"/>
        <w:spacing w:before="0" w:after="0"/>
        <w:ind w:left="144"/>
      </w:pPr>
      <w:r w:rsidRPr="00F51981">
        <w:t xml:space="preserve">         1) Медведь</w:t>
      </w:r>
      <w:r w:rsidRPr="00F51981">
        <w:rPr>
          <w:rStyle w:val="apple-converted-space"/>
        </w:rPr>
        <w:t> </w:t>
      </w:r>
      <w:r w:rsidRPr="00F51981">
        <w:rPr>
          <w:u w:val="single"/>
        </w:rPr>
        <w:t>спрятался</w:t>
      </w:r>
      <w:r w:rsidRPr="00F51981">
        <w:rPr>
          <w:rStyle w:val="apple-converted-space"/>
        </w:rPr>
        <w:t> </w:t>
      </w:r>
      <w:r w:rsidRPr="00F51981">
        <w:t>в</w:t>
      </w:r>
      <w:r w:rsidRPr="00F51981">
        <w:rPr>
          <w:rStyle w:val="apple-converted-space"/>
        </w:rPr>
        <w:t> </w:t>
      </w:r>
      <w:r w:rsidRPr="00F51981">
        <w:rPr>
          <w:u w:val="single"/>
        </w:rPr>
        <w:t>берлоге</w:t>
      </w:r>
      <w:r w:rsidRPr="00F51981">
        <w:rPr>
          <w:rStyle w:val="apple-converted-space"/>
        </w:rPr>
        <w:t> </w:t>
      </w:r>
      <w:r w:rsidRPr="00F51981">
        <w:t>от зимних холодов.</w:t>
      </w:r>
    </w:p>
    <w:p w14:paraId="6CB90489" w14:textId="77777777" w:rsidR="00811951" w:rsidRPr="00F51981" w:rsidRDefault="00491B99" w:rsidP="00F51981">
      <w:pPr>
        <w:pStyle w:val="a4"/>
        <w:shd w:val="clear" w:color="auto" w:fill="FFFFFF"/>
        <w:spacing w:before="0" w:after="0"/>
        <w:ind w:left="144"/>
      </w:pPr>
      <w:r>
        <w:rPr>
          <w:color w:val="auto"/>
        </w:rPr>
        <w:pict w14:anchorId="02BF3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24pt;height:24pt;z-index:251659264;mso-wrap-distance-left:0;mso-wrap-distance-right:0;mso-position-horizontal:left;mso-position-vertical-relative:line" o:allowoverlap="f">
            <w10:wrap type="square"/>
          </v:shape>
        </w:pict>
      </w:r>
      <w:r w:rsidR="00811951" w:rsidRPr="00F51981">
        <w:t>2)</w:t>
      </w:r>
      <w:r w:rsidR="00811951" w:rsidRPr="00F51981">
        <w:rPr>
          <w:rStyle w:val="apple-converted-space"/>
        </w:rPr>
        <w:t> </w:t>
      </w:r>
      <w:r w:rsidR="00811951" w:rsidRPr="00F51981">
        <w:rPr>
          <w:u w:val="single"/>
        </w:rPr>
        <w:t>Флаг</w:t>
      </w:r>
      <w:r w:rsidR="00811951" w:rsidRPr="00F51981">
        <w:rPr>
          <w:rStyle w:val="apple-converted-space"/>
        </w:rPr>
        <w:t> </w:t>
      </w:r>
      <w:r w:rsidR="00811951" w:rsidRPr="00F51981">
        <w:t>гордо</w:t>
      </w:r>
      <w:r w:rsidR="00811951" w:rsidRPr="00F51981">
        <w:rPr>
          <w:rStyle w:val="apple-converted-space"/>
        </w:rPr>
        <w:t> </w:t>
      </w:r>
      <w:r w:rsidR="00811951" w:rsidRPr="00F51981">
        <w:rPr>
          <w:u w:val="single"/>
        </w:rPr>
        <w:t>развевался</w:t>
      </w:r>
      <w:r w:rsidR="00811951" w:rsidRPr="00F51981">
        <w:rPr>
          <w:rStyle w:val="apple-converted-space"/>
        </w:rPr>
        <w:t> </w:t>
      </w:r>
      <w:r w:rsidR="00811951" w:rsidRPr="00F51981">
        <w:t>над зданием школы.</w:t>
      </w:r>
    </w:p>
    <w:p w14:paraId="10EFEC04" w14:textId="77777777" w:rsidR="00811951" w:rsidRPr="00F51981" w:rsidRDefault="00491B99" w:rsidP="00F51981">
      <w:pPr>
        <w:pStyle w:val="a4"/>
        <w:shd w:val="clear" w:color="auto" w:fill="FFFFFF"/>
        <w:spacing w:before="0" w:after="0"/>
        <w:ind w:left="144"/>
      </w:pPr>
      <w:r>
        <w:rPr>
          <w:color w:val="auto"/>
        </w:rPr>
        <w:pict w14:anchorId="7E059A81">
          <v:shape id="_x0000_s1027" type="#_x0000_t75" alt="" style="position:absolute;left:0;text-align:left;margin-left:0;margin-top:0;width:24pt;height:24pt;z-index:251660288;mso-wrap-distance-left:0;mso-wrap-distance-right:0;mso-position-horizontal:left;mso-position-vertical-relative:line" o:allowoverlap="f">
            <w10:wrap type="square"/>
          </v:shape>
        </w:pict>
      </w:r>
      <w:r w:rsidR="00811951" w:rsidRPr="00F51981">
        <w:t>3)</w:t>
      </w:r>
      <w:r w:rsidR="00811951" w:rsidRPr="00F51981">
        <w:rPr>
          <w:rStyle w:val="apple-converted-space"/>
        </w:rPr>
        <w:t> </w:t>
      </w:r>
      <w:r w:rsidR="00811951" w:rsidRPr="00F51981">
        <w:rPr>
          <w:u w:val="single"/>
        </w:rPr>
        <w:t>Солнце</w:t>
      </w:r>
      <w:r w:rsidR="00811951" w:rsidRPr="00F51981">
        <w:rPr>
          <w:rStyle w:val="apple-converted-space"/>
        </w:rPr>
        <w:t> </w:t>
      </w:r>
      <w:r w:rsidR="00811951" w:rsidRPr="00F51981">
        <w:t>медленно</w:t>
      </w:r>
      <w:r w:rsidR="00811951" w:rsidRPr="00F51981">
        <w:rPr>
          <w:rStyle w:val="apple-converted-space"/>
        </w:rPr>
        <w:t> </w:t>
      </w:r>
      <w:r w:rsidR="00811951" w:rsidRPr="00F51981">
        <w:rPr>
          <w:u w:val="single"/>
        </w:rPr>
        <w:t>выплывало</w:t>
      </w:r>
      <w:r w:rsidR="00811951" w:rsidRPr="00F51981">
        <w:rPr>
          <w:rStyle w:val="apple-converted-space"/>
        </w:rPr>
        <w:t> </w:t>
      </w:r>
      <w:r w:rsidR="00811951" w:rsidRPr="00F51981">
        <w:t>из-за туч.</w:t>
      </w:r>
    </w:p>
    <w:p w14:paraId="5F3E0CD3" w14:textId="77777777" w:rsidR="00811951" w:rsidRPr="00F51981" w:rsidRDefault="00811951" w:rsidP="00F51981">
      <w:pPr>
        <w:pStyle w:val="a4"/>
        <w:shd w:val="clear" w:color="auto" w:fill="FFFFFF"/>
        <w:spacing w:before="0" w:after="0"/>
        <w:ind w:left="709"/>
        <w:rPr>
          <w:b/>
        </w:rPr>
      </w:pPr>
      <w:r w:rsidRPr="00F51981">
        <w:t xml:space="preserve"> </w:t>
      </w:r>
      <w:r w:rsidRPr="00F51981">
        <w:rPr>
          <w:b/>
        </w:rPr>
        <w:t>4.  Определи, какой частью речи является каждое слово из левого столбика, и соедини линией:</w:t>
      </w:r>
    </w:p>
    <w:tbl>
      <w:tblPr>
        <w:tblStyle w:val="a7"/>
        <w:tblW w:w="0" w:type="auto"/>
        <w:tblInd w:w="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4715"/>
      </w:tblGrid>
      <w:tr w:rsidR="00811951" w:rsidRPr="00F51981" w14:paraId="5907A2CB" w14:textId="77777777" w:rsidTr="003A6EED">
        <w:tc>
          <w:tcPr>
            <w:tcW w:w="4780" w:type="dxa"/>
            <w:hideMark/>
          </w:tcPr>
          <w:p w14:paraId="6A7EDD68" w14:textId="77777777" w:rsidR="00811951" w:rsidRPr="00F51981" w:rsidRDefault="00811951" w:rsidP="00F51981">
            <w:pPr>
              <w:tabs>
                <w:tab w:val="left" w:pos="2476"/>
                <w:tab w:val="left" w:pos="3721"/>
              </w:tabs>
              <w:contextualSpacing/>
            </w:pPr>
            <w:r w:rsidRPr="00F51981">
              <w:t>предложения</w:t>
            </w:r>
          </w:p>
        </w:tc>
        <w:tc>
          <w:tcPr>
            <w:tcW w:w="4843" w:type="dxa"/>
          </w:tcPr>
          <w:p w14:paraId="2000C80F" w14:textId="77777777" w:rsidR="00811951" w:rsidRPr="00F51981" w:rsidRDefault="00811951" w:rsidP="00F51981">
            <w:pPr>
              <w:tabs>
                <w:tab w:val="left" w:pos="2476"/>
                <w:tab w:val="left" w:pos="3721"/>
              </w:tabs>
              <w:contextualSpacing/>
            </w:pPr>
          </w:p>
        </w:tc>
      </w:tr>
      <w:tr w:rsidR="00811951" w:rsidRPr="00F51981" w14:paraId="2C004F85" w14:textId="77777777" w:rsidTr="003A6EED">
        <w:tc>
          <w:tcPr>
            <w:tcW w:w="4780" w:type="dxa"/>
            <w:hideMark/>
          </w:tcPr>
          <w:p w14:paraId="14FD1A31" w14:textId="77777777" w:rsidR="00811951" w:rsidRPr="00F51981" w:rsidRDefault="00811951" w:rsidP="00F51981">
            <w:pPr>
              <w:tabs>
                <w:tab w:val="left" w:pos="2476"/>
                <w:tab w:val="left" w:pos="3721"/>
              </w:tabs>
              <w:contextualSpacing/>
            </w:pPr>
            <w:r w:rsidRPr="00F51981">
              <w:t>стаями</w:t>
            </w:r>
          </w:p>
        </w:tc>
        <w:tc>
          <w:tcPr>
            <w:tcW w:w="4843" w:type="dxa"/>
          </w:tcPr>
          <w:p w14:paraId="4CE2987A" w14:textId="77777777" w:rsidR="00811951" w:rsidRPr="00F51981" w:rsidRDefault="00811951" w:rsidP="00F51981">
            <w:pPr>
              <w:tabs>
                <w:tab w:val="left" w:pos="2476"/>
                <w:tab w:val="left" w:pos="3721"/>
              </w:tabs>
              <w:contextualSpacing/>
            </w:pPr>
          </w:p>
        </w:tc>
      </w:tr>
      <w:tr w:rsidR="00811951" w:rsidRPr="00F51981" w14:paraId="6015899B" w14:textId="77777777" w:rsidTr="003A6EED">
        <w:tc>
          <w:tcPr>
            <w:tcW w:w="4780" w:type="dxa"/>
            <w:hideMark/>
          </w:tcPr>
          <w:p w14:paraId="22F77AEF" w14:textId="77777777" w:rsidR="00811951" w:rsidRPr="00F51981" w:rsidRDefault="00811951" w:rsidP="00F51981">
            <w:pPr>
              <w:tabs>
                <w:tab w:val="left" w:pos="2476"/>
                <w:tab w:val="left" w:pos="3721"/>
              </w:tabs>
              <w:contextualSpacing/>
            </w:pPr>
            <w:r w:rsidRPr="00F51981">
              <w:t>осенью</w:t>
            </w:r>
          </w:p>
        </w:tc>
        <w:tc>
          <w:tcPr>
            <w:tcW w:w="4843" w:type="dxa"/>
            <w:hideMark/>
          </w:tcPr>
          <w:p w14:paraId="0B33DF98" w14:textId="77777777" w:rsidR="00811951" w:rsidRPr="00F51981" w:rsidRDefault="00811951" w:rsidP="00F51981">
            <w:pPr>
              <w:tabs>
                <w:tab w:val="left" w:pos="2476"/>
                <w:tab w:val="left" w:pos="3721"/>
              </w:tabs>
              <w:contextualSpacing/>
            </w:pPr>
            <w:r w:rsidRPr="00F51981">
              <w:t>имя существительное</w:t>
            </w:r>
          </w:p>
        </w:tc>
      </w:tr>
      <w:tr w:rsidR="00811951" w:rsidRPr="00F51981" w14:paraId="7EE79050" w14:textId="77777777" w:rsidTr="003A6EED">
        <w:tc>
          <w:tcPr>
            <w:tcW w:w="4780" w:type="dxa"/>
            <w:hideMark/>
          </w:tcPr>
          <w:p w14:paraId="354CF2C6" w14:textId="77777777" w:rsidR="00811951" w:rsidRPr="00F51981" w:rsidRDefault="00811951" w:rsidP="00F51981">
            <w:pPr>
              <w:tabs>
                <w:tab w:val="left" w:pos="2476"/>
                <w:tab w:val="left" w:pos="3721"/>
              </w:tabs>
              <w:contextualSpacing/>
            </w:pPr>
            <w:r w:rsidRPr="00F51981">
              <w:t>хвойные</w:t>
            </w:r>
          </w:p>
        </w:tc>
        <w:tc>
          <w:tcPr>
            <w:tcW w:w="4843" w:type="dxa"/>
            <w:hideMark/>
          </w:tcPr>
          <w:p w14:paraId="640A6C3F" w14:textId="77777777" w:rsidR="00811951" w:rsidRPr="00F51981" w:rsidRDefault="00811951" w:rsidP="00F51981">
            <w:pPr>
              <w:tabs>
                <w:tab w:val="left" w:pos="2476"/>
                <w:tab w:val="left" w:pos="3721"/>
              </w:tabs>
              <w:contextualSpacing/>
            </w:pPr>
            <w:r w:rsidRPr="00F51981">
              <w:t>имя прилагательное</w:t>
            </w:r>
          </w:p>
        </w:tc>
      </w:tr>
      <w:tr w:rsidR="00811951" w:rsidRPr="00F51981" w14:paraId="1B7006EE" w14:textId="77777777" w:rsidTr="003A6EED">
        <w:tc>
          <w:tcPr>
            <w:tcW w:w="4780" w:type="dxa"/>
            <w:hideMark/>
          </w:tcPr>
          <w:p w14:paraId="14984EB1" w14:textId="77777777" w:rsidR="00811951" w:rsidRPr="00F51981" w:rsidRDefault="00811951" w:rsidP="00F51981">
            <w:pPr>
              <w:tabs>
                <w:tab w:val="left" w:pos="2476"/>
                <w:tab w:val="left" w:pos="3721"/>
              </w:tabs>
              <w:contextualSpacing/>
            </w:pPr>
            <w:r w:rsidRPr="00F51981">
              <w:t>по</w:t>
            </w:r>
          </w:p>
        </w:tc>
        <w:tc>
          <w:tcPr>
            <w:tcW w:w="4843" w:type="dxa"/>
            <w:hideMark/>
          </w:tcPr>
          <w:p w14:paraId="320F9912" w14:textId="77777777" w:rsidR="00811951" w:rsidRPr="00F51981" w:rsidRDefault="00811951" w:rsidP="00F51981">
            <w:pPr>
              <w:tabs>
                <w:tab w:val="left" w:pos="2476"/>
                <w:tab w:val="left" w:pos="3721"/>
              </w:tabs>
              <w:contextualSpacing/>
            </w:pPr>
            <w:r w:rsidRPr="00F51981">
              <w:t>предлог</w:t>
            </w:r>
          </w:p>
        </w:tc>
      </w:tr>
      <w:tr w:rsidR="00811951" w:rsidRPr="00F51981" w14:paraId="7C2A12EA" w14:textId="77777777" w:rsidTr="003A6EED">
        <w:tc>
          <w:tcPr>
            <w:tcW w:w="4780" w:type="dxa"/>
            <w:hideMark/>
          </w:tcPr>
          <w:p w14:paraId="33C6A590" w14:textId="77777777" w:rsidR="00811951" w:rsidRPr="00F51981" w:rsidRDefault="00811951" w:rsidP="00F51981">
            <w:pPr>
              <w:tabs>
                <w:tab w:val="left" w:pos="2476"/>
                <w:tab w:val="left" w:pos="3721"/>
              </w:tabs>
              <w:contextualSpacing/>
            </w:pPr>
            <w:r w:rsidRPr="00F51981">
              <w:t>зацветут</w:t>
            </w:r>
          </w:p>
        </w:tc>
        <w:tc>
          <w:tcPr>
            <w:tcW w:w="4843" w:type="dxa"/>
            <w:hideMark/>
          </w:tcPr>
          <w:p w14:paraId="66CA5BA1" w14:textId="77777777" w:rsidR="00811951" w:rsidRPr="00F51981" w:rsidRDefault="00811951" w:rsidP="00F51981">
            <w:pPr>
              <w:tabs>
                <w:tab w:val="left" w:pos="2476"/>
                <w:tab w:val="left" w:pos="3721"/>
              </w:tabs>
              <w:contextualSpacing/>
            </w:pPr>
            <w:r w:rsidRPr="00F51981">
              <w:t>глагол</w:t>
            </w:r>
          </w:p>
        </w:tc>
      </w:tr>
      <w:tr w:rsidR="00811951" w:rsidRPr="00F51981" w14:paraId="60B2E402" w14:textId="77777777" w:rsidTr="003A6EED">
        <w:tc>
          <w:tcPr>
            <w:tcW w:w="4780" w:type="dxa"/>
            <w:hideMark/>
          </w:tcPr>
          <w:p w14:paraId="75249CA1" w14:textId="77777777" w:rsidR="00811951" w:rsidRPr="00F51981" w:rsidRDefault="00811951" w:rsidP="00F51981">
            <w:pPr>
              <w:tabs>
                <w:tab w:val="left" w:pos="2476"/>
                <w:tab w:val="left" w:pos="3721"/>
              </w:tabs>
              <w:contextualSpacing/>
            </w:pPr>
            <w:r w:rsidRPr="00F51981">
              <w:t>без</w:t>
            </w:r>
          </w:p>
        </w:tc>
        <w:tc>
          <w:tcPr>
            <w:tcW w:w="4843" w:type="dxa"/>
          </w:tcPr>
          <w:p w14:paraId="1899D5FC" w14:textId="77777777" w:rsidR="00811951" w:rsidRPr="00F51981" w:rsidRDefault="00811951" w:rsidP="00F51981">
            <w:pPr>
              <w:tabs>
                <w:tab w:val="left" w:pos="2476"/>
                <w:tab w:val="left" w:pos="3721"/>
              </w:tabs>
              <w:contextualSpacing/>
            </w:pPr>
          </w:p>
        </w:tc>
      </w:tr>
    </w:tbl>
    <w:p w14:paraId="49E21B29" w14:textId="77777777" w:rsidR="00811951" w:rsidRPr="00F51981" w:rsidRDefault="00811951" w:rsidP="00F51981">
      <w:pPr>
        <w:pStyle w:val="a4"/>
        <w:numPr>
          <w:ilvl w:val="0"/>
          <w:numId w:val="28"/>
        </w:numPr>
        <w:shd w:val="clear" w:color="auto" w:fill="FFFFFF"/>
        <w:spacing w:before="0" w:after="0"/>
        <w:ind w:left="851" w:firstLine="0"/>
        <w:jc w:val="left"/>
      </w:pPr>
      <w:r w:rsidRPr="00F51981">
        <w:rPr>
          <w:b/>
          <w:bCs/>
        </w:rPr>
        <w:t>Исправь ошибки.</w:t>
      </w:r>
    </w:p>
    <w:p w14:paraId="0238C618" w14:textId="77777777" w:rsidR="00811951" w:rsidRPr="00F51981" w:rsidRDefault="00811951" w:rsidP="00F51981">
      <w:pPr>
        <w:pStyle w:val="a4"/>
        <w:shd w:val="clear" w:color="auto" w:fill="FFFFFF"/>
        <w:spacing w:before="0" w:after="0"/>
      </w:pPr>
      <w:r w:rsidRPr="00F51981">
        <w:t xml:space="preserve">            </w:t>
      </w:r>
      <w:proofErr w:type="spellStart"/>
      <w:r w:rsidRPr="00F51981">
        <w:t>сталица</w:t>
      </w:r>
      <w:proofErr w:type="spellEnd"/>
      <w:r w:rsidRPr="00F51981">
        <w:t xml:space="preserve">, праздник, </w:t>
      </w:r>
      <w:proofErr w:type="spellStart"/>
      <w:r w:rsidRPr="00F51981">
        <w:t>чорный</w:t>
      </w:r>
      <w:proofErr w:type="spellEnd"/>
      <w:r w:rsidRPr="00F51981">
        <w:t xml:space="preserve">, помидор, ужин, </w:t>
      </w:r>
      <w:proofErr w:type="spellStart"/>
      <w:r w:rsidRPr="00F51981">
        <w:t>адрис</w:t>
      </w:r>
      <w:proofErr w:type="spellEnd"/>
      <w:r w:rsidRPr="00F51981">
        <w:t>, герой, аллея.</w:t>
      </w:r>
    </w:p>
    <w:p w14:paraId="57144429" w14:textId="77777777" w:rsidR="00811951" w:rsidRPr="00F51981" w:rsidRDefault="00811951" w:rsidP="00F51981">
      <w:pPr>
        <w:pStyle w:val="a4"/>
        <w:numPr>
          <w:ilvl w:val="0"/>
          <w:numId w:val="28"/>
        </w:numPr>
        <w:shd w:val="clear" w:color="auto" w:fill="FFFFFF"/>
        <w:spacing w:before="0" w:after="0"/>
        <w:jc w:val="left"/>
        <w:rPr>
          <w:b/>
        </w:rPr>
      </w:pPr>
      <w:r w:rsidRPr="00F51981">
        <w:rPr>
          <w:b/>
        </w:rPr>
        <w:t>В каждом столбике зачеркни слова, которые не относятся к данному склонению:</w:t>
      </w:r>
    </w:p>
    <w:p w14:paraId="3F87B0A3" w14:textId="77777777" w:rsidR="00811951" w:rsidRPr="00F51981" w:rsidRDefault="00811951" w:rsidP="00F51981">
      <w:pPr>
        <w:tabs>
          <w:tab w:val="left" w:pos="2476"/>
          <w:tab w:val="left" w:pos="3721"/>
        </w:tabs>
        <w:ind w:left="1070"/>
        <w:contextualSpacing/>
      </w:pPr>
    </w:p>
    <w:tbl>
      <w:tblPr>
        <w:tblStyle w:val="a7"/>
        <w:tblW w:w="0" w:type="auto"/>
        <w:tblInd w:w="1070" w:type="dxa"/>
        <w:tblLook w:val="04A0" w:firstRow="1" w:lastRow="0" w:firstColumn="1" w:lastColumn="0" w:noHBand="0" w:noVBand="1"/>
      </w:tblPr>
      <w:tblGrid>
        <w:gridCol w:w="3116"/>
        <w:gridCol w:w="3117"/>
        <w:gridCol w:w="3118"/>
      </w:tblGrid>
      <w:tr w:rsidR="00811951" w:rsidRPr="00F51981" w14:paraId="27737E1A" w14:textId="77777777" w:rsidTr="003A6EED">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04298" w14:textId="77777777" w:rsidR="00811951" w:rsidRPr="00F51981" w:rsidRDefault="00811951" w:rsidP="00F51981">
            <w:pPr>
              <w:tabs>
                <w:tab w:val="left" w:pos="2476"/>
                <w:tab w:val="left" w:pos="3721"/>
              </w:tabs>
              <w:contextualSpacing/>
              <w:rPr>
                <w:b/>
              </w:rPr>
            </w:pPr>
            <w:r w:rsidRPr="00F51981">
              <w:rPr>
                <w:b/>
              </w:rPr>
              <w:t>1-е склонение</w:t>
            </w:r>
          </w:p>
        </w:tc>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5791D7" w14:textId="77777777" w:rsidR="00811951" w:rsidRPr="00F51981" w:rsidRDefault="00811951" w:rsidP="00F51981">
            <w:pPr>
              <w:tabs>
                <w:tab w:val="left" w:pos="2476"/>
                <w:tab w:val="left" w:pos="3721"/>
              </w:tabs>
              <w:contextualSpacing/>
              <w:rPr>
                <w:b/>
              </w:rPr>
            </w:pPr>
            <w:r w:rsidRPr="00F51981">
              <w:rPr>
                <w:b/>
              </w:rPr>
              <w:t>2-е склонение</w:t>
            </w:r>
          </w:p>
        </w:tc>
        <w:tc>
          <w:tcPr>
            <w:tcW w:w="3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82D008" w14:textId="77777777" w:rsidR="00811951" w:rsidRPr="00F51981" w:rsidRDefault="00811951" w:rsidP="00F51981">
            <w:pPr>
              <w:tabs>
                <w:tab w:val="left" w:pos="2476"/>
                <w:tab w:val="left" w:pos="3721"/>
              </w:tabs>
              <w:contextualSpacing/>
              <w:rPr>
                <w:b/>
              </w:rPr>
            </w:pPr>
            <w:r w:rsidRPr="00F51981">
              <w:rPr>
                <w:b/>
              </w:rPr>
              <w:t>3-е склонение</w:t>
            </w:r>
          </w:p>
        </w:tc>
      </w:tr>
      <w:tr w:rsidR="00811951" w:rsidRPr="00F51981" w14:paraId="223009B7" w14:textId="77777777" w:rsidTr="003A6EED">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B971F5" w14:textId="77777777" w:rsidR="00811951" w:rsidRPr="00F51981" w:rsidRDefault="00811951" w:rsidP="00F51981">
            <w:pPr>
              <w:tabs>
                <w:tab w:val="left" w:pos="2476"/>
                <w:tab w:val="left" w:pos="3721"/>
              </w:tabs>
              <w:contextualSpacing/>
            </w:pPr>
            <w:r w:rsidRPr="00F51981">
              <w:t>липа</w:t>
            </w:r>
          </w:p>
        </w:tc>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55748F" w14:textId="77777777" w:rsidR="00811951" w:rsidRPr="00F51981" w:rsidRDefault="00811951" w:rsidP="00F51981">
            <w:pPr>
              <w:tabs>
                <w:tab w:val="left" w:pos="2476"/>
                <w:tab w:val="left" w:pos="3721"/>
              </w:tabs>
              <w:contextualSpacing/>
            </w:pPr>
            <w:r w:rsidRPr="00F51981">
              <w:t>мрак</w:t>
            </w:r>
          </w:p>
        </w:tc>
        <w:tc>
          <w:tcPr>
            <w:tcW w:w="3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56066" w14:textId="77777777" w:rsidR="00811951" w:rsidRPr="00F51981" w:rsidRDefault="00811951" w:rsidP="00F51981">
            <w:pPr>
              <w:tabs>
                <w:tab w:val="left" w:pos="2476"/>
                <w:tab w:val="left" w:pos="3721"/>
              </w:tabs>
              <w:contextualSpacing/>
            </w:pPr>
            <w:r w:rsidRPr="00F51981">
              <w:t>лапа</w:t>
            </w:r>
          </w:p>
        </w:tc>
      </w:tr>
      <w:tr w:rsidR="00811951" w:rsidRPr="00F51981" w14:paraId="7CFD5D4E" w14:textId="77777777" w:rsidTr="003A6EED">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F17119" w14:textId="77777777" w:rsidR="00811951" w:rsidRPr="00F51981" w:rsidRDefault="00811951" w:rsidP="00F51981">
            <w:pPr>
              <w:tabs>
                <w:tab w:val="left" w:pos="2476"/>
                <w:tab w:val="left" w:pos="3721"/>
              </w:tabs>
              <w:contextualSpacing/>
            </w:pPr>
            <w:r w:rsidRPr="00F51981">
              <w:t>солнце</w:t>
            </w:r>
          </w:p>
        </w:tc>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8C87B9" w14:textId="77777777" w:rsidR="00811951" w:rsidRPr="00F51981" w:rsidRDefault="00811951" w:rsidP="00F51981">
            <w:pPr>
              <w:tabs>
                <w:tab w:val="left" w:pos="2476"/>
                <w:tab w:val="left" w:pos="3721"/>
              </w:tabs>
              <w:contextualSpacing/>
            </w:pPr>
            <w:r w:rsidRPr="00F51981">
              <w:t>цвет</w:t>
            </w:r>
          </w:p>
        </w:tc>
        <w:tc>
          <w:tcPr>
            <w:tcW w:w="3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3FB486" w14:textId="77777777" w:rsidR="00811951" w:rsidRPr="00F51981" w:rsidRDefault="00811951" w:rsidP="00F51981">
            <w:pPr>
              <w:tabs>
                <w:tab w:val="left" w:pos="2476"/>
                <w:tab w:val="left" w:pos="3721"/>
              </w:tabs>
              <w:contextualSpacing/>
            </w:pPr>
            <w:r w:rsidRPr="00F51981">
              <w:t>земля</w:t>
            </w:r>
          </w:p>
        </w:tc>
      </w:tr>
      <w:tr w:rsidR="00811951" w:rsidRPr="00F51981" w14:paraId="397E2933" w14:textId="77777777" w:rsidTr="003A6EED">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1775E" w14:textId="77777777" w:rsidR="00811951" w:rsidRPr="00F51981" w:rsidRDefault="00811951" w:rsidP="00F51981">
            <w:pPr>
              <w:tabs>
                <w:tab w:val="left" w:pos="2476"/>
                <w:tab w:val="left" w:pos="3721"/>
              </w:tabs>
              <w:contextualSpacing/>
            </w:pPr>
            <w:r w:rsidRPr="00F51981">
              <w:t>булочка</w:t>
            </w:r>
          </w:p>
        </w:tc>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7D18B5" w14:textId="77777777" w:rsidR="00811951" w:rsidRPr="00F51981" w:rsidRDefault="00811951" w:rsidP="00F51981">
            <w:pPr>
              <w:tabs>
                <w:tab w:val="left" w:pos="2476"/>
                <w:tab w:val="left" w:pos="3721"/>
              </w:tabs>
              <w:contextualSpacing/>
            </w:pPr>
            <w:r w:rsidRPr="00F51981">
              <w:t>ветка</w:t>
            </w:r>
          </w:p>
        </w:tc>
        <w:tc>
          <w:tcPr>
            <w:tcW w:w="3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99D23" w14:textId="77777777" w:rsidR="00811951" w:rsidRPr="00F51981" w:rsidRDefault="00811951" w:rsidP="00F51981">
            <w:pPr>
              <w:tabs>
                <w:tab w:val="left" w:pos="2476"/>
                <w:tab w:val="left" w:pos="3721"/>
              </w:tabs>
              <w:contextualSpacing/>
            </w:pPr>
            <w:r w:rsidRPr="00F51981">
              <w:t>урожай</w:t>
            </w:r>
          </w:p>
        </w:tc>
      </w:tr>
      <w:tr w:rsidR="00811951" w:rsidRPr="00F51981" w14:paraId="3CA3A544" w14:textId="77777777" w:rsidTr="003A6EED">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FF4911" w14:textId="77777777" w:rsidR="00811951" w:rsidRPr="00F51981" w:rsidRDefault="00811951" w:rsidP="00F51981">
            <w:pPr>
              <w:tabs>
                <w:tab w:val="left" w:pos="2476"/>
                <w:tab w:val="left" w:pos="3721"/>
              </w:tabs>
              <w:contextualSpacing/>
            </w:pPr>
            <w:r w:rsidRPr="00F51981">
              <w:t>ремень</w:t>
            </w:r>
          </w:p>
        </w:tc>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2EC36" w14:textId="77777777" w:rsidR="00811951" w:rsidRPr="00F51981" w:rsidRDefault="00811951" w:rsidP="00F51981">
            <w:pPr>
              <w:tabs>
                <w:tab w:val="left" w:pos="2476"/>
                <w:tab w:val="left" w:pos="3721"/>
              </w:tabs>
              <w:contextualSpacing/>
            </w:pPr>
            <w:r w:rsidRPr="00F51981">
              <w:t>глаз</w:t>
            </w:r>
          </w:p>
        </w:tc>
        <w:tc>
          <w:tcPr>
            <w:tcW w:w="3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4CC80F" w14:textId="77777777" w:rsidR="00811951" w:rsidRPr="00F51981" w:rsidRDefault="00811951" w:rsidP="00F51981">
            <w:pPr>
              <w:tabs>
                <w:tab w:val="left" w:pos="2476"/>
                <w:tab w:val="left" w:pos="3721"/>
              </w:tabs>
              <w:contextualSpacing/>
            </w:pPr>
            <w:r w:rsidRPr="00F51981">
              <w:t>ночь</w:t>
            </w:r>
          </w:p>
        </w:tc>
      </w:tr>
      <w:tr w:rsidR="00811951" w:rsidRPr="00F51981" w14:paraId="14121DFB" w14:textId="77777777" w:rsidTr="003A6EED">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07F5EC" w14:textId="77777777" w:rsidR="00811951" w:rsidRPr="00F51981" w:rsidRDefault="00811951" w:rsidP="00F51981">
            <w:pPr>
              <w:tabs>
                <w:tab w:val="left" w:pos="2476"/>
                <w:tab w:val="left" w:pos="3721"/>
              </w:tabs>
              <w:contextualSpacing/>
            </w:pPr>
            <w:r w:rsidRPr="00F51981">
              <w:t>жара</w:t>
            </w:r>
          </w:p>
        </w:tc>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723EDE" w14:textId="77777777" w:rsidR="00811951" w:rsidRPr="00F51981" w:rsidRDefault="00811951" w:rsidP="00F51981">
            <w:pPr>
              <w:tabs>
                <w:tab w:val="left" w:pos="2476"/>
                <w:tab w:val="left" w:pos="3721"/>
              </w:tabs>
              <w:contextualSpacing/>
            </w:pPr>
            <w:r w:rsidRPr="00F51981">
              <w:t>огурец</w:t>
            </w:r>
          </w:p>
        </w:tc>
        <w:tc>
          <w:tcPr>
            <w:tcW w:w="3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2A649" w14:textId="77777777" w:rsidR="00811951" w:rsidRPr="00F51981" w:rsidRDefault="00811951" w:rsidP="00F51981">
            <w:pPr>
              <w:tabs>
                <w:tab w:val="left" w:pos="2476"/>
                <w:tab w:val="left" w:pos="3721"/>
              </w:tabs>
              <w:contextualSpacing/>
            </w:pPr>
            <w:r w:rsidRPr="00F51981">
              <w:t>дом</w:t>
            </w:r>
          </w:p>
        </w:tc>
      </w:tr>
      <w:tr w:rsidR="00811951" w:rsidRPr="00F51981" w14:paraId="1C1EEEE4" w14:textId="77777777" w:rsidTr="003A6EED">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4E98C" w14:textId="77777777" w:rsidR="00811951" w:rsidRPr="00F51981" w:rsidRDefault="00811951" w:rsidP="00F51981">
            <w:pPr>
              <w:tabs>
                <w:tab w:val="left" w:pos="2476"/>
                <w:tab w:val="left" w:pos="3721"/>
              </w:tabs>
              <w:contextualSpacing/>
            </w:pPr>
            <w:r w:rsidRPr="00F51981">
              <w:t>шутка</w:t>
            </w:r>
          </w:p>
        </w:tc>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05EA6" w14:textId="77777777" w:rsidR="00811951" w:rsidRPr="00F51981" w:rsidRDefault="00811951" w:rsidP="00F51981">
            <w:pPr>
              <w:tabs>
                <w:tab w:val="left" w:pos="2476"/>
                <w:tab w:val="left" w:pos="3721"/>
              </w:tabs>
              <w:contextualSpacing/>
            </w:pPr>
            <w:r w:rsidRPr="00F51981">
              <w:t>речь</w:t>
            </w:r>
          </w:p>
        </w:tc>
        <w:tc>
          <w:tcPr>
            <w:tcW w:w="3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4BE864" w14:textId="77777777" w:rsidR="00811951" w:rsidRPr="00F51981" w:rsidRDefault="00811951" w:rsidP="00F51981">
            <w:pPr>
              <w:tabs>
                <w:tab w:val="left" w:pos="2476"/>
                <w:tab w:val="left" w:pos="3721"/>
              </w:tabs>
              <w:contextualSpacing/>
            </w:pPr>
            <w:r w:rsidRPr="00F51981">
              <w:t>печь</w:t>
            </w:r>
          </w:p>
        </w:tc>
      </w:tr>
      <w:tr w:rsidR="00811951" w:rsidRPr="00F51981" w14:paraId="274C630B" w14:textId="77777777" w:rsidTr="003A6EED">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F5AE5" w14:textId="77777777" w:rsidR="00811951" w:rsidRPr="00F51981" w:rsidRDefault="00811951" w:rsidP="00F51981">
            <w:pPr>
              <w:tabs>
                <w:tab w:val="left" w:pos="2476"/>
                <w:tab w:val="left" w:pos="3721"/>
              </w:tabs>
              <w:contextualSpacing/>
            </w:pPr>
            <w:r w:rsidRPr="00F51981">
              <w:t>дядя</w:t>
            </w:r>
          </w:p>
        </w:tc>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0EFAA0" w14:textId="77777777" w:rsidR="00811951" w:rsidRPr="00F51981" w:rsidRDefault="00811951" w:rsidP="00F51981">
            <w:pPr>
              <w:tabs>
                <w:tab w:val="left" w:pos="2476"/>
                <w:tab w:val="left" w:pos="3721"/>
              </w:tabs>
              <w:contextualSpacing/>
            </w:pPr>
            <w:r w:rsidRPr="00F51981">
              <w:t>бок</w:t>
            </w:r>
          </w:p>
        </w:tc>
        <w:tc>
          <w:tcPr>
            <w:tcW w:w="3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1BA7E" w14:textId="77777777" w:rsidR="00811951" w:rsidRPr="00F51981" w:rsidRDefault="00811951" w:rsidP="00F51981">
            <w:pPr>
              <w:tabs>
                <w:tab w:val="left" w:pos="2476"/>
                <w:tab w:val="left" w:pos="3721"/>
              </w:tabs>
              <w:contextualSpacing/>
            </w:pPr>
            <w:r w:rsidRPr="00F51981">
              <w:t>ловушка</w:t>
            </w:r>
          </w:p>
        </w:tc>
      </w:tr>
    </w:tbl>
    <w:p w14:paraId="38806CCC" w14:textId="77777777" w:rsidR="00811951" w:rsidRPr="00F51981" w:rsidRDefault="00811951" w:rsidP="00F51981">
      <w:pPr>
        <w:pStyle w:val="a5"/>
        <w:tabs>
          <w:tab w:val="left" w:pos="2476"/>
          <w:tab w:val="left" w:pos="3721"/>
        </w:tabs>
        <w:spacing w:after="0" w:line="240" w:lineRule="auto"/>
        <w:ind w:left="1070"/>
        <w:rPr>
          <w:rFonts w:ascii="Times New Roman" w:hAnsi="Times New Roman"/>
          <w:sz w:val="24"/>
          <w:szCs w:val="24"/>
        </w:rPr>
      </w:pPr>
    </w:p>
    <w:p w14:paraId="31DA92BF" w14:textId="77777777" w:rsidR="00811951" w:rsidRPr="00F51981" w:rsidRDefault="00811951" w:rsidP="00F51981">
      <w:pPr>
        <w:shd w:val="clear" w:color="auto" w:fill="F8F8F8"/>
        <w:rPr>
          <w:color w:val="000000"/>
        </w:rPr>
      </w:pPr>
      <w:r w:rsidRPr="00F51981">
        <w:rPr>
          <w:rFonts w:ascii="Verdana" w:hAnsi="Verdana"/>
          <w:b/>
          <w:bCs/>
          <w:color w:val="000000"/>
        </w:rPr>
        <w:t xml:space="preserve">           </w:t>
      </w:r>
      <w:r w:rsidRPr="00F51981">
        <w:rPr>
          <w:b/>
          <w:bCs/>
          <w:color w:val="000000"/>
        </w:rPr>
        <w:t>7.  Выбери среди однокоренных слов глаголы.</w:t>
      </w:r>
    </w:p>
    <w:p w14:paraId="293C6B8D" w14:textId="77777777" w:rsidR="00811951" w:rsidRPr="00F51981" w:rsidRDefault="00811951" w:rsidP="00F51981">
      <w:pPr>
        <w:shd w:val="clear" w:color="auto" w:fill="F8F8F8"/>
        <w:ind w:left="851"/>
        <w:rPr>
          <w:color w:val="000000"/>
        </w:rPr>
      </w:pPr>
      <w:r w:rsidRPr="00F51981">
        <w:rPr>
          <w:color w:val="000000"/>
        </w:rPr>
        <w:t>а)расширение,  б)расширил,  в)широкий;</w:t>
      </w:r>
      <w:r w:rsidRPr="00F51981">
        <w:rPr>
          <w:color w:val="000000"/>
        </w:rPr>
        <w:br/>
        <w:t>а)чувство,  б)чувствует , в)чувственный;</w:t>
      </w:r>
      <w:r w:rsidRPr="00F51981">
        <w:rPr>
          <w:color w:val="000000"/>
        </w:rPr>
        <w:br/>
        <w:t>а)правдивый,  б) оправдаться,  в)правда.</w:t>
      </w:r>
    </w:p>
    <w:p w14:paraId="0DF6C29D" w14:textId="77777777" w:rsidR="00811951" w:rsidRPr="00F51981" w:rsidRDefault="00811951" w:rsidP="00F51981">
      <w:pPr>
        <w:pStyle w:val="p3"/>
        <w:shd w:val="clear" w:color="auto" w:fill="FFFFFF"/>
        <w:spacing w:before="0" w:beforeAutospacing="0" w:after="0" w:afterAutospacing="0"/>
        <w:rPr>
          <w:b/>
          <w:color w:val="000000"/>
        </w:rPr>
      </w:pPr>
      <w:r w:rsidRPr="00F51981">
        <w:rPr>
          <w:rStyle w:val="s2"/>
          <w:b/>
          <w:color w:val="000000"/>
        </w:rPr>
        <w:t xml:space="preserve">          8. Прочитай предложения. Расставь знаки препинания.</w:t>
      </w:r>
    </w:p>
    <w:p w14:paraId="4E94B1F6" w14:textId="77777777" w:rsidR="00811951" w:rsidRPr="00F51981" w:rsidRDefault="00811951" w:rsidP="00F51981">
      <w:pPr>
        <w:pStyle w:val="p4"/>
        <w:shd w:val="clear" w:color="auto" w:fill="FFFFFF"/>
        <w:spacing w:before="0" w:beforeAutospacing="0" w:after="0" w:afterAutospacing="0"/>
        <w:ind w:left="720" w:hanging="11"/>
        <w:rPr>
          <w:color w:val="000000"/>
        </w:rPr>
      </w:pPr>
      <w:r w:rsidRPr="00F51981">
        <w:rPr>
          <w:rStyle w:val="s4"/>
          <w:color w:val="000000"/>
        </w:rPr>
        <w:t>1)​ </w:t>
      </w:r>
      <w:r w:rsidRPr="00F51981">
        <w:rPr>
          <w:rStyle w:val="s2"/>
          <w:color w:val="000000"/>
        </w:rPr>
        <w:t>Миша Коля и Сережа рано утром отправились на рыбалку.</w:t>
      </w:r>
    </w:p>
    <w:p w14:paraId="397C1BA9" w14:textId="77777777" w:rsidR="00811951" w:rsidRPr="00F51981" w:rsidRDefault="00811951" w:rsidP="00F51981">
      <w:pPr>
        <w:pStyle w:val="p4"/>
        <w:shd w:val="clear" w:color="auto" w:fill="FFFFFF"/>
        <w:spacing w:before="0" w:beforeAutospacing="0" w:after="0" w:afterAutospacing="0"/>
        <w:ind w:left="720" w:hanging="11"/>
        <w:rPr>
          <w:color w:val="000000"/>
        </w:rPr>
      </w:pPr>
      <w:r w:rsidRPr="00F51981">
        <w:rPr>
          <w:rStyle w:val="s4"/>
          <w:color w:val="000000"/>
        </w:rPr>
        <w:t>2)​ </w:t>
      </w:r>
      <w:r w:rsidRPr="00F51981">
        <w:rPr>
          <w:rStyle w:val="s2"/>
          <w:color w:val="000000"/>
        </w:rPr>
        <w:t>В ранцах у школьников лежат и ручки и карандаши и тетради.</w:t>
      </w:r>
    </w:p>
    <w:p w14:paraId="693DEE72" w14:textId="77777777" w:rsidR="00811951" w:rsidRPr="00F51981" w:rsidRDefault="00811951" w:rsidP="00F51981">
      <w:pPr>
        <w:pStyle w:val="p4"/>
        <w:shd w:val="clear" w:color="auto" w:fill="FFFFFF"/>
        <w:spacing w:before="0" w:beforeAutospacing="0" w:after="0" w:afterAutospacing="0"/>
        <w:ind w:left="720" w:hanging="11"/>
        <w:rPr>
          <w:color w:val="000000"/>
        </w:rPr>
      </w:pPr>
      <w:r w:rsidRPr="00F51981">
        <w:rPr>
          <w:rStyle w:val="s4"/>
          <w:color w:val="000000"/>
        </w:rPr>
        <w:t>3)​ </w:t>
      </w:r>
      <w:r w:rsidRPr="00F51981">
        <w:rPr>
          <w:rStyle w:val="s2"/>
          <w:color w:val="000000"/>
        </w:rPr>
        <w:t>Осенью птицы улетают на юг а весной возвращаются.</w:t>
      </w:r>
    </w:p>
    <w:p w14:paraId="07F17345" w14:textId="77777777" w:rsidR="00811951" w:rsidRPr="00F51981" w:rsidRDefault="00811951" w:rsidP="00F51981">
      <w:pPr>
        <w:tabs>
          <w:tab w:val="left" w:pos="2476"/>
          <w:tab w:val="left" w:pos="3721"/>
        </w:tabs>
        <w:ind w:left="709"/>
      </w:pPr>
    </w:p>
    <w:p w14:paraId="54DFC81A" w14:textId="77777777" w:rsidR="00811951" w:rsidRPr="00F51981" w:rsidRDefault="00811951" w:rsidP="00F51981">
      <w:pPr>
        <w:tabs>
          <w:tab w:val="left" w:pos="2476"/>
          <w:tab w:val="left" w:pos="3721"/>
        </w:tabs>
        <w:ind w:left="1070"/>
        <w:contextualSpacing/>
      </w:pPr>
    </w:p>
    <w:p w14:paraId="280C6377" w14:textId="77777777" w:rsidR="00811951" w:rsidRPr="00F51981" w:rsidRDefault="00811951" w:rsidP="00F51981">
      <w:pPr>
        <w:tabs>
          <w:tab w:val="left" w:pos="2476"/>
          <w:tab w:val="left" w:pos="3721"/>
        </w:tabs>
        <w:ind w:left="1070"/>
        <w:contextualSpacing/>
      </w:pPr>
    </w:p>
    <w:p w14:paraId="7E5093C9" w14:textId="77777777" w:rsidR="00811951" w:rsidRPr="00F51981" w:rsidRDefault="00811951" w:rsidP="00F51981">
      <w:pPr>
        <w:tabs>
          <w:tab w:val="left" w:pos="2476"/>
          <w:tab w:val="left" w:pos="3721"/>
        </w:tabs>
        <w:ind w:left="1070"/>
        <w:contextualSpacing/>
      </w:pPr>
    </w:p>
    <w:p w14:paraId="744271C3" w14:textId="77777777" w:rsidR="00811951" w:rsidRPr="00F51981" w:rsidRDefault="00811951" w:rsidP="00F51981">
      <w:pPr>
        <w:tabs>
          <w:tab w:val="left" w:pos="2476"/>
          <w:tab w:val="left" w:pos="3721"/>
        </w:tabs>
        <w:ind w:left="1070"/>
        <w:contextualSpacing/>
      </w:pPr>
    </w:p>
    <w:p w14:paraId="34134DD6" w14:textId="77777777" w:rsidR="00811951" w:rsidRPr="00F51981" w:rsidRDefault="00811951" w:rsidP="00F51981">
      <w:pPr>
        <w:tabs>
          <w:tab w:val="left" w:pos="2476"/>
          <w:tab w:val="left" w:pos="3721"/>
        </w:tabs>
        <w:ind w:left="1070"/>
        <w:contextualSpacing/>
      </w:pPr>
    </w:p>
    <w:p w14:paraId="639DD84B" w14:textId="596DC18D" w:rsidR="00811951" w:rsidRPr="00F51981" w:rsidRDefault="00811951" w:rsidP="00F51981">
      <w:pPr>
        <w:tabs>
          <w:tab w:val="left" w:pos="2476"/>
          <w:tab w:val="left" w:pos="3721"/>
        </w:tabs>
        <w:ind w:left="1070"/>
        <w:contextualSpacing/>
      </w:pPr>
    </w:p>
    <w:p w14:paraId="62A73355" w14:textId="43694069" w:rsidR="00811951" w:rsidRPr="00F51981" w:rsidRDefault="00811951" w:rsidP="00F51981">
      <w:pPr>
        <w:tabs>
          <w:tab w:val="left" w:pos="2476"/>
          <w:tab w:val="left" w:pos="3721"/>
        </w:tabs>
        <w:ind w:left="1070"/>
        <w:contextualSpacing/>
      </w:pPr>
    </w:p>
    <w:p w14:paraId="37D8D1A3" w14:textId="77777777" w:rsidR="00811951" w:rsidRPr="00F51981" w:rsidRDefault="00811951" w:rsidP="00F51981">
      <w:pPr>
        <w:tabs>
          <w:tab w:val="left" w:pos="2476"/>
          <w:tab w:val="left" w:pos="3721"/>
        </w:tabs>
        <w:ind w:left="1070"/>
        <w:contextualSpacing/>
      </w:pPr>
    </w:p>
    <w:p w14:paraId="397F8F03" w14:textId="77777777" w:rsidR="00811951" w:rsidRPr="00F51981" w:rsidRDefault="00811951" w:rsidP="00F51981">
      <w:pPr>
        <w:tabs>
          <w:tab w:val="left" w:pos="2993"/>
        </w:tabs>
        <w:rPr>
          <w:i/>
        </w:rPr>
      </w:pPr>
      <w:r w:rsidRPr="00F51981">
        <w:rPr>
          <w:i/>
        </w:rPr>
        <w:t>Класс: 4</w:t>
      </w:r>
    </w:p>
    <w:p w14:paraId="6D9E30CA" w14:textId="77777777" w:rsidR="00811951" w:rsidRPr="00F51981" w:rsidRDefault="00811951" w:rsidP="00F51981">
      <w:pPr>
        <w:ind w:firstLine="709"/>
        <w:jc w:val="center"/>
        <w:rPr>
          <w:b/>
        </w:rPr>
      </w:pPr>
      <w:r w:rsidRPr="00F51981">
        <w:rPr>
          <w:b/>
        </w:rPr>
        <w:lastRenderedPageBreak/>
        <w:t>Итоговый тест по русскому языку</w:t>
      </w:r>
    </w:p>
    <w:p w14:paraId="68C2B941" w14:textId="77777777" w:rsidR="00811951" w:rsidRPr="00F51981" w:rsidRDefault="00811951" w:rsidP="00F51981">
      <w:pPr>
        <w:ind w:firstLine="709"/>
        <w:rPr>
          <w:b/>
        </w:rPr>
      </w:pPr>
      <w:r w:rsidRPr="00F51981">
        <w:rPr>
          <w:b/>
        </w:rPr>
        <w:t>Вариант 2.</w:t>
      </w:r>
    </w:p>
    <w:p w14:paraId="1149E6D5" w14:textId="77777777" w:rsidR="00811951" w:rsidRPr="00F51981" w:rsidRDefault="00491B99" w:rsidP="00F51981">
      <w:pPr>
        <w:tabs>
          <w:tab w:val="right" w:pos="9355"/>
        </w:tabs>
        <w:ind w:firstLine="709"/>
      </w:pPr>
      <w:r>
        <w:rPr>
          <w:rFonts w:asciiTheme="minorHAnsi" w:hAnsiTheme="minorHAnsi" w:cstheme="minorBidi"/>
        </w:rPr>
        <w:pict w14:anchorId="38053469">
          <v:shape id="_x0000_s1052" type="#_x0000_t32" style="position:absolute;left:0;text-align:left;margin-left:364.75pt;margin-top:13.1pt;width:101.95pt;height:0;z-index:251685888" o:connectortype="straight"/>
        </w:pict>
      </w:r>
      <w:r>
        <w:rPr>
          <w:rFonts w:asciiTheme="minorHAnsi" w:hAnsiTheme="minorHAnsi" w:cstheme="minorBidi"/>
        </w:rPr>
        <w:pict w14:anchorId="3AB88021">
          <v:shape id="_x0000_s1051" type="#_x0000_t32" style="position:absolute;left:0;text-align:left;margin-left:119.6pt;margin-top:14.55pt;width:207.9pt;height:0;z-index:251684864" o:connectortype="straight"/>
        </w:pict>
      </w:r>
      <w:r w:rsidR="00811951" w:rsidRPr="00F51981">
        <w:t xml:space="preserve">Фамилия, имя                                                                                      класс </w:t>
      </w:r>
      <w:r w:rsidR="00811951" w:rsidRPr="00F51981">
        <w:tab/>
      </w:r>
    </w:p>
    <w:p w14:paraId="5B29224A" w14:textId="77777777" w:rsidR="00811951" w:rsidRPr="00F51981" w:rsidRDefault="00811951" w:rsidP="00F51981">
      <w:pPr>
        <w:numPr>
          <w:ilvl w:val="0"/>
          <w:numId w:val="34"/>
        </w:numPr>
        <w:tabs>
          <w:tab w:val="right" w:pos="9355"/>
        </w:tabs>
        <w:contextualSpacing/>
        <w:rPr>
          <w:b/>
        </w:rPr>
      </w:pPr>
      <w:r w:rsidRPr="00F51981">
        <w:rPr>
          <w:b/>
        </w:rPr>
        <w:t>Вставь в окошко нужное окончание:</w:t>
      </w:r>
    </w:p>
    <w:p w14:paraId="54155177" w14:textId="77777777" w:rsidR="00811951" w:rsidRPr="00F51981" w:rsidRDefault="00491B99" w:rsidP="00F51981">
      <w:pPr>
        <w:tabs>
          <w:tab w:val="left" w:pos="2427"/>
        </w:tabs>
        <w:ind w:left="1069"/>
        <w:contextualSpacing/>
      </w:pPr>
      <w:r>
        <w:pict w14:anchorId="53183F9D">
          <v:rect id="_x0000_s1054" style="position:absolute;left:0;text-align:left;margin-left:136.3pt;margin-top:2.6pt;width:7.3pt;height:8.1pt;flip:y;z-index:251687936"/>
        </w:pict>
      </w:r>
      <w:r>
        <w:pict w14:anchorId="644D4AC4">
          <v:rect id="_x0000_s1053" style="position:absolute;left:0;text-align:left;margin-left:95.85pt;margin-top:2.6pt;width:7.3pt;height:8.1pt;flip:y;z-index:251686912"/>
        </w:pict>
      </w:r>
      <w:r w:rsidR="00811951" w:rsidRPr="00F51981">
        <w:t xml:space="preserve">о берег     </w:t>
      </w:r>
      <w:proofErr w:type="spellStart"/>
      <w:r w:rsidR="00811951" w:rsidRPr="00F51981">
        <w:t>речк</w:t>
      </w:r>
      <w:proofErr w:type="spellEnd"/>
    </w:p>
    <w:p w14:paraId="50E3213D" w14:textId="77777777" w:rsidR="00811951" w:rsidRPr="00F51981" w:rsidRDefault="00491B99" w:rsidP="00F51981">
      <w:pPr>
        <w:tabs>
          <w:tab w:val="left" w:pos="2945"/>
        </w:tabs>
        <w:ind w:left="1069"/>
        <w:contextualSpacing/>
      </w:pPr>
      <w:r>
        <w:pict w14:anchorId="043A2E27">
          <v:rect id="_x0000_s1055" style="position:absolute;left:0;text-align:left;margin-left:143.6pt;margin-top:2pt;width:8.5pt;height:8.1pt;flip:y;z-index:251688960"/>
        </w:pict>
      </w:r>
      <w:r>
        <w:pict w14:anchorId="470945B1">
          <v:rect id="_x0000_s1059" style="position:absolute;left:0;text-align:left;margin-left:95.85pt;margin-top:2pt;width:7.3pt;height:8.1pt;flip:y;z-index:251693056"/>
        </w:pict>
      </w:r>
      <w:r w:rsidR="00811951" w:rsidRPr="00F51981">
        <w:t xml:space="preserve">о </w:t>
      </w:r>
      <w:proofErr w:type="spellStart"/>
      <w:r w:rsidR="00811951" w:rsidRPr="00F51981">
        <w:t>цветк</w:t>
      </w:r>
      <w:proofErr w:type="spellEnd"/>
      <w:r w:rsidR="00811951" w:rsidRPr="00F51981">
        <w:t xml:space="preserve">      сирен</w:t>
      </w:r>
    </w:p>
    <w:p w14:paraId="347F074A" w14:textId="77777777" w:rsidR="00811951" w:rsidRPr="00F51981" w:rsidRDefault="00491B99" w:rsidP="00F51981">
      <w:pPr>
        <w:tabs>
          <w:tab w:val="left" w:pos="2945"/>
        </w:tabs>
        <w:ind w:left="1069"/>
        <w:contextualSpacing/>
      </w:pPr>
      <w:r>
        <w:pict w14:anchorId="49C361A1">
          <v:rect id="_x0000_s1056" style="position:absolute;left:0;text-align:left;margin-left:129pt;margin-top:3.25pt;width:7.3pt;height:8.1pt;flip:y;z-index:251689984"/>
        </w:pict>
      </w:r>
      <w:r w:rsidR="00811951" w:rsidRPr="00F51981">
        <w:t xml:space="preserve">в лесах </w:t>
      </w:r>
      <w:proofErr w:type="spellStart"/>
      <w:r w:rsidR="00811951" w:rsidRPr="00F51981">
        <w:t>Сибир</w:t>
      </w:r>
      <w:proofErr w:type="spellEnd"/>
    </w:p>
    <w:p w14:paraId="08476B77" w14:textId="77777777" w:rsidR="00811951" w:rsidRPr="00F51981" w:rsidRDefault="00491B99" w:rsidP="00F51981">
      <w:pPr>
        <w:tabs>
          <w:tab w:val="left" w:pos="2476"/>
          <w:tab w:val="left" w:pos="4288"/>
        </w:tabs>
        <w:ind w:left="1069"/>
        <w:contextualSpacing/>
      </w:pPr>
      <w:r>
        <w:pict w14:anchorId="67853E85">
          <v:rect id="_x0000_s1057" style="position:absolute;left:0;text-align:left;margin-left:149.65pt;margin-top:3.6pt;width:7.3pt;height:8.1pt;flip:y;z-index:251691008"/>
        </w:pict>
      </w:r>
      <w:r w:rsidR="00811951" w:rsidRPr="00F51981">
        <w:t xml:space="preserve">далеко от </w:t>
      </w:r>
      <w:proofErr w:type="spellStart"/>
      <w:r w:rsidR="00811951" w:rsidRPr="00F51981">
        <w:t>деревн</w:t>
      </w:r>
      <w:proofErr w:type="spellEnd"/>
      <w:r w:rsidR="00811951" w:rsidRPr="00F51981">
        <w:tab/>
      </w:r>
    </w:p>
    <w:p w14:paraId="36F275F2" w14:textId="77777777" w:rsidR="00811951" w:rsidRPr="00F51981" w:rsidRDefault="00491B99" w:rsidP="00F51981">
      <w:pPr>
        <w:tabs>
          <w:tab w:val="left" w:pos="708"/>
          <w:tab w:val="left" w:pos="1416"/>
          <w:tab w:val="left" w:pos="2124"/>
          <w:tab w:val="left" w:pos="3462"/>
        </w:tabs>
        <w:ind w:left="1069"/>
        <w:contextualSpacing/>
        <w:rPr>
          <w:noProof/>
        </w:rPr>
      </w:pPr>
      <w:r>
        <w:pict w14:anchorId="7DBC56C5">
          <v:rect id="_x0000_s1060" style="position:absolute;left:0;text-align:left;margin-left:142.35pt;margin-top:4.75pt;width:7.3pt;height:8.1pt;flip:y;z-index:251694080"/>
        </w:pict>
      </w:r>
      <w:r>
        <w:pict w14:anchorId="3D59B755">
          <v:rect id="_x0000_s1058" style="position:absolute;left:0;text-align:left;margin-left:103.15pt;margin-top:4.75pt;width:7.3pt;height:8.1pt;flip:y;z-index:251692032"/>
        </w:pict>
      </w:r>
      <w:r w:rsidR="00811951" w:rsidRPr="00F51981">
        <w:rPr>
          <w:noProof/>
        </w:rPr>
        <w:t>у девочк</w:t>
      </w:r>
      <w:r w:rsidR="00811951" w:rsidRPr="00F51981">
        <w:rPr>
          <w:noProof/>
        </w:rPr>
        <w:tab/>
        <w:t xml:space="preserve">   Лен</w:t>
      </w:r>
      <w:r w:rsidR="00811951" w:rsidRPr="00F51981">
        <w:rPr>
          <w:noProof/>
        </w:rPr>
        <w:tab/>
      </w:r>
    </w:p>
    <w:p w14:paraId="0EA383DB" w14:textId="77777777" w:rsidR="00811951" w:rsidRPr="00F51981" w:rsidRDefault="00811951" w:rsidP="00F51981">
      <w:pPr>
        <w:numPr>
          <w:ilvl w:val="0"/>
          <w:numId w:val="34"/>
        </w:numPr>
        <w:tabs>
          <w:tab w:val="left" w:pos="2476"/>
          <w:tab w:val="left" w:pos="3721"/>
        </w:tabs>
        <w:contextualSpacing/>
      </w:pPr>
      <w:r w:rsidRPr="00F51981">
        <w:rPr>
          <w:b/>
          <w:bCs/>
          <w:color w:val="000000"/>
          <w:shd w:val="clear" w:color="auto" w:fill="FFFFFF"/>
        </w:rPr>
        <w:t>Определи падеж имён прилагательных и соедини линией:</w:t>
      </w:r>
    </w:p>
    <w:tbl>
      <w:tblPr>
        <w:tblStyle w:val="a7"/>
        <w:tblW w:w="0" w:type="auto"/>
        <w:tblInd w:w="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603"/>
      </w:tblGrid>
      <w:tr w:rsidR="00811951" w:rsidRPr="00F51981" w14:paraId="3874A494" w14:textId="77777777" w:rsidTr="003A6EED">
        <w:tc>
          <w:tcPr>
            <w:tcW w:w="5341" w:type="dxa"/>
            <w:hideMark/>
          </w:tcPr>
          <w:p w14:paraId="32063237" w14:textId="77777777" w:rsidR="00811951" w:rsidRPr="00F51981" w:rsidRDefault="00811951" w:rsidP="00F51981">
            <w:pPr>
              <w:tabs>
                <w:tab w:val="left" w:pos="2476"/>
                <w:tab w:val="left" w:pos="3721"/>
              </w:tabs>
              <w:contextualSpacing/>
            </w:pPr>
            <w:r w:rsidRPr="00F51981">
              <w:t>с прекрасной песней</w:t>
            </w:r>
          </w:p>
        </w:tc>
        <w:tc>
          <w:tcPr>
            <w:tcW w:w="5341" w:type="dxa"/>
            <w:hideMark/>
          </w:tcPr>
          <w:p w14:paraId="32C130A9" w14:textId="77777777" w:rsidR="00811951" w:rsidRPr="00F51981" w:rsidRDefault="00811951" w:rsidP="00F51981">
            <w:pPr>
              <w:tabs>
                <w:tab w:val="left" w:pos="2476"/>
                <w:tab w:val="left" w:pos="3721"/>
              </w:tabs>
              <w:contextualSpacing/>
            </w:pPr>
            <w:r w:rsidRPr="00F51981">
              <w:t>И. п.</w:t>
            </w:r>
          </w:p>
        </w:tc>
      </w:tr>
      <w:tr w:rsidR="00811951" w:rsidRPr="00F51981" w14:paraId="36F5E1B8" w14:textId="77777777" w:rsidTr="003A6EED">
        <w:tc>
          <w:tcPr>
            <w:tcW w:w="5341" w:type="dxa"/>
            <w:hideMark/>
          </w:tcPr>
          <w:p w14:paraId="6DDA8BCB" w14:textId="77777777" w:rsidR="00811951" w:rsidRPr="00F51981" w:rsidRDefault="00811951" w:rsidP="00F51981">
            <w:pPr>
              <w:tabs>
                <w:tab w:val="left" w:pos="2476"/>
                <w:tab w:val="left" w:pos="3721"/>
              </w:tabs>
              <w:contextualSpacing/>
            </w:pPr>
            <w:r w:rsidRPr="00F51981">
              <w:t>стальную палку</w:t>
            </w:r>
          </w:p>
        </w:tc>
        <w:tc>
          <w:tcPr>
            <w:tcW w:w="5341" w:type="dxa"/>
            <w:hideMark/>
          </w:tcPr>
          <w:p w14:paraId="7431D644" w14:textId="77777777" w:rsidR="00811951" w:rsidRPr="00F51981" w:rsidRDefault="00811951" w:rsidP="00F51981">
            <w:pPr>
              <w:tabs>
                <w:tab w:val="left" w:pos="2476"/>
                <w:tab w:val="left" w:pos="3721"/>
              </w:tabs>
              <w:contextualSpacing/>
            </w:pPr>
            <w:r w:rsidRPr="00F51981">
              <w:t>Р. п.</w:t>
            </w:r>
          </w:p>
        </w:tc>
      </w:tr>
      <w:tr w:rsidR="00811951" w:rsidRPr="00F51981" w14:paraId="7EA76C55" w14:textId="77777777" w:rsidTr="003A6EED">
        <w:tc>
          <w:tcPr>
            <w:tcW w:w="5341" w:type="dxa"/>
            <w:hideMark/>
          </w:tcPr>
          <w:p w14:paraId="11E122CB" w14:textId="77777777" w:rsidR="00811951" w:rsidRPr="00F51981" w:rsidRDefault="00811951" w:rsidP="00F51981">
            <w:pPr>
              <w:tabs>
                <w:tab w:val="left" w:pos="2476"/>
                <w:tab w:val="left" w:pos="3721"/>
              </w:tabs>
              <w:contextualSpacing/>
            </w:pPr>
            <w:r w:rsidRPr="00F51981">
              <w:t>об интересном случае</w:t>
            </w:r>
          </w:p>
        </w:tc>
        <w:tc>
          <w:tcPr>
            <w:tcW w:w="5341" w:type="dxa"/>
            <w:hideMark/>
          </w:tcPr>
          <w:p w14:paraId="05007C26" w14:textId="77777777" w:rsidR="00811951" w:rsidRPr="00F51981" w:rsidRDefault="00811951" w:rsidP="00F51981">
            <w:pPr>
              <w:tabs>
                <w:tab w:val="left" w:pos="2476"/>
                <w:tab w:val="left" w:pos="3721"/>
              </w:tabs>
              <w:contextualSpacing/>
            </w:pPr>
            <w:r w:rsidRPr="00F51981">
              <w:t>Д. п.</w:t>
            </w:r>
          </w:p>
        </w:tc>
      </w:tr>
      <w:tr w:rsidR="00811951" w:rsidRPr="00F51981" w14:paraId="049E04B4" w14:textId="77777777" w:rsidTr="003A6EED">
        <w:tc>
          <w:tcPr>
            <w:tcW w:w="5341" w:type="dxa"/>
            <w:hideMark/>
          </w:tcPr>
          <w:p w14:paraId="77F3F15C" w14:textId="77777777" w:rsidR="00811951" w:rsidRPr="00F51981" w:rsidRDefault="00811951" w:rsidP="00F51981">
            <w:pPr>
              <w:tabs>
                <w:tab w:val="left" w:pos="2476"/>
                <w:tab w:val="left" w:pos="3721"/>
              </w:tabs>
              <w:contextualSpacing/>
            </w:pPr>
            <w:r w:rsidRPr="00F51981">
              <w:t>чудесным ковром</w:t>
            </w:r>
          </w:p>
        </w:tc>
        <w:tc>
          <w:tcPr>
            <w:tcW w:w="5341" w:type="dxa"/>
            <w:hideMark/>
          </w:tcPr>
          <w:p w14:paraId="647F599F" w14:textId="77777777" w:rsidR="00811951" w:rsidRPr="00F51981" w:rsidRDefault="00811951" w:rsidP="00F51981">
            <w:pPr>
              <w:tabs>
                <w:tab w:val="left" w:pos="2476"/>
                <w:tab w:val="left" w:pos="3721"/>
              </w:tabs>
              <w:contextualSpacing/>
            </w:pPr>
            <w:r w:rsidRPr="00F51981">
              <w:t>В. п.</w:t>
            </w:r>
          </w:p>
        </w:tc>
      </w:tr>
      <w:tr w:rsidR="00811951" w:rsidRPr="00F51981" w14:paraId="18925E4A" w14:textId="77777777" w:rsidTr="003A6EED">
        <w:tc>
          <w:tcPr>
            <w:tcW w:w="5341" w:type="dxa"/>
            <w:hideMark/>
          </w:tcPr>
          <w:p w14:paraId="3D271BFF" w14:textId="77777777" w:rsidR="00811951" w:rsidRPr="00F51981" w:rsidRDefault="00811951" w:rsidP="00F51981">
            <w:pPr>
              <w:tabs>
                <w:tab w:val="left" w:pos="2476"/>
                <w:tab w:val="left" w:pos="3721"/>
              </w:tabs>
              <w:contextualSpacing/>
            </w:pPr>
            <w:r w:rsidRPr="00F51981">
              <w:t>о быстрой птице</w:t>
            </w:r>
          </w:p>
        </w:tc>
        <w:tc>
          <w:tcPr>
            <w:tcW w:w="5341" w:type="dxa"/>
            <w:hideMark/>
          </w:tcPr>
          <w:p w14:paraId="2069DEBB" w14:textId="77777777" w:rsidR="00811951" w:rsidRPr="00F51981" w:rsidRDefault="00811951" w:rsidP="00F51981">
            <w:pPr>
              <w:tabs>
                <w:tab w:val="left" w:pos="2476"/>
                <w:tab w:val="left" w:pos="3721"/>
              </w:tabs>
              <w:contextualSpacing/>
            </w:pPr>
            <w:r w:rsidRPr="00F51981">
              <w:t>Т .п.</w:t>
            </w:r>
          </w:p>
        </w:tc>
      </w:tr>
      <w:tr w:rsidR="00811951" w:rsidRPr="00F51981" w14:paraId="09A56D9D" w14:textId="77777777" w:rsidTr="003A6EED">
        <w:tc>
          <w:tcPr>
            <w:tcW w:w="5341" w:type="dxa"/>
            <w:hideMark/>
          </w:tcPr>
          <w:p w14:paraId="4237F2C2" w14:textId="77777777" w:rsidR="00811951" w:rsidRPr="00F51981" w:rsidRDefault="00811951" w:rsidP="00F51981">
            <w:pPr>
              <w:tabs>
                <w:tab w:val="left" w:pos="2476"/>
                <w:tab w:val="left" w:pos="3721"/>
              </w:tabs>
              <w:contextualSpacing/>
            </w:pPr>
            <w:r w:rsidRPr="00F51981">
              <w:t>горную речку</w:t>
            </w:r>
          </w:p>
        </w:tc>
        <w:tc>
          <w:tcPr>
            <w:tcW w:w="5341" w:type="dxa"/>
            <w:hideMark/>
          </w:tcPr>
          <w:p w14:paraId="7768C6F4" w14:textId="77777777" w:rsidR="00811951" w:rsidRPr="00F51981" w:rsidRDefault="00811951" w:rsidP="00F51981">
            <w:pPr>
              <w:tabs>
                <w:tab w:val="left" w:pos="2476"/>
                <w:tab w:val="left" w:pos="3721"/>
              </w:tabs>
              <w:contextualSpacing/>
            </w:pPr>
            <w:r w:rsidRPr="00F51981">
              <w:t>П. п.</w:t>
            </w:r>
          </w:p>
        </w:tc>
      </w:tr>
      <w:tr w:rsidR="00811951" w:rsidRPr="00F51981" w14:paraId="753FD112" w14:textId="77777777" w:rsidTr="003A6EED">
        <w:tc>
          <w:tcPr>
            <w:tcW w:w="5341" w:type="dxa"/>
            <w:hideMark/>
          </w:tcPr>
          <w:p w14:paraId="2A6AD3F6" w14:textId="77777777" w:rsidR="00811951" w:rsidRPr="00F51981" w:rsidRDefault="00811951" w:rsidP="00F51981">
            <w:pPr>
              <w:tabs>
                <w:tab w:val="left" w:pos="2476"/>
                <w:tab w:val="left" w:pos="3721"/>
              </w:tabs>
              <w:contextualSpacing/>
            </w:pPr>
            <w:r w:rsidRPr="00F51981">
              <w:t>около высокого забора</w:t>
            </w:r>
          </w:p>
        </w:tc>
        <w:tc>
          <w:tcPr>
            <w:tcW w:w="5341" w:type="dxa"/>
          </w:tcPr>
          <w:p w14:paraId="5F52597C" w14:textId="77777777" w:rsidR="00811951" w:rsidRPr="00F51981" w:rsidRDefault="00811951" w:rsidP="00F51981">
            <w:pPr>
              <w:tabs>
                <w:tab w:val="left" w:pos="2476"/>
                <w:tab w:val="left" w:pos="3721"/>
              </w:tabs>
              <w:contextualSpacing/>
            </w:pPr>
          </w:p>
        </w:tc>
      </w:tr>
    </w:tbl>
    <w:p w14:paraId="2C449660" w14:textId="77777777" w:rsidR="00811951" w:rsidRPr="00F51981" w:rsidRDefault="00811951" w:rsidP="00F51981">
      <w:pPr>
        <w:pStyle w:val="a4"/>
        <w:shd w:val="clear" w:color="auto" w:fill="FFFFFF"/>
        <w:spacing w:before="0" w:after="0"/>
        <w:ind w:left="709" w:hanging="565"/>
      </w:pPr>
      <w:r w:rsidRPr="00F51981">
        <w:t xml:space="preserve">          </w:t>
      </w:r>
      <w:r w:rsidRPr="00F51981">
        <w:rPr>
          <w:b/>
          <w:bCs/>
        </w:rPr>
        <w:t>3. Укажи галочкой предложения, в которых главные члены предложения подчёркнуты неверно. Исправь ошибки.</w:t>
      </w:r>
    </w:p>
    <w:p w14:paraId="5E49BE02" w14:textId="77777777" w:rsidR="00811951" w:rsidRPr="00F51981" w:rsidRDefault="00811951" w:rsidP="00F51981">
      <w:pPr>
        <w:pStyle w:val="a4"/>
        <w:shd w:val="clear" w:color="auto" w:fill="FFFFFF"/>
        <w:spacing w:before="0" w:after="0"/>
        <w:ind w:left="144"/>
      </w:pPr>
      <w:r w:rsidRPr="00F51981">
        <w:t xml:space="preserve">     1) Весной на крыше</w:t>
      </w:r>
      <w:r w:rsidRPr="00F51981">
        <w:rPr>
          <w:rStyle w:val="apple-converted-space"/>
          <w:u w:val="single"/>
        </w:rPr>
        <w:t> </w:t>
      </w:r>
      <w:r w:rsidRPr="00F51981">
        <w:rPr>
          <w:u w:val="single"/>
        </w:rPr>
        <w:t>висит</w:t>
      </w:r>
      <w:r w:rsidRPr="00F51981">
        <w:rPr>
          <w:rStyle w:val="apple-converted-space"/>
        </w:rPr>
        <w:t> </w:t>
      </w:r>
      <w:r w:rsidRPr="00F51981">
        <w:t>длинная</w:t>
      </w:r>
      <w:r w:rsidRPr="00F51981">
        <w:rPr>
          <w:rStyle w:val="apple-converted-space"/>
        </w:rPr>
        <w:t> </w:t>
      </w:r>
      <w:r w:rsidRPr="00F51981">
        <w:rPr>
          <w:u w:val="single"/>
        </w:rPr>
        <w:t>сосулька</w:t>
      </w:r>
      <w:r w:rsidRPr="00F51981">
        <w:t>.</w:t>
      </w:r>
    </w:p>
    <w:p w14:paraId="4E0B4A76" w14:textId="77777777" w:rsidR="00811951" w:rsidRPr="00F51981" w:rsidRDefault="00491B99" w:rsidP="00F51981">
      <w:pPr>
        <w:pStyle w:val="a4"/>
        <w:shd w:val="clear" w:color="auto" w:fill="FFFFFF"/>
        <w:spacing w:before="0" w:after="0"/>
        <w:ind w:left="144"/>
      </w:pPr>
      <w:r>
        <w:rPr>
          <w:color w:val="auto"/>
        </w:rPr>
        <w:pict w14:anchorId="35DB03C8">
          <v:shape id="_x0000_s1028" type="#_x0000_t75" alt="" style="position:absolute;left:0;text-align:left;margin-left:0;margin-top:0;width:24pt;height:24pt;z-index:251661312;mso-wrap-distance-left:0;mso-wrap-distance-right:0;mso-position-horizontal:left;mso-position-vertical-relative:line" o:allowoverlap="f">
            <w10:wrap type="square"/>
          </v:shape>
        </w:pict>
      </w:r>
      <w:r w:rsidR="00811951" w:rsidRPr="00F51981">
        <w:t xml:space="preserve">     2) Огромная лиловая</w:t>
      </w:r>
      <w:r w:rsidR="00811951" w:rsidRPr="00F51981">
        <w:rPr>
          <w:rStyle w:val="apple-converted-space"/>
          <w:u w:val="single"/>
        </w:rPr>
        <w:t> </w:t>
      </w:r>
      <w:r w:rsidR="00811951" w:rsidRPr="00F51981">
        <w:rPr>
          <w:u w:val="single"/>
        </w:rPr>
        <w:t>туча</w:t>
      </w:r>
      <w:r w:rsidR="00811951" w:rsidRPr="00F51981">
        <w:rPr>
          <w:rStyle w:val="apple-converted-space"/>
        </w:rPr>
        <w:t> </w:t>
      </w:r>
      <w:r w:rsidR="00811951" w:rsidRPr="00F51981">
        <w:t>медленно</w:t>
      </w:r>
      <w:r w:rsidR="00811951" w:rsidRPr="00F51981">
        <w:rPr>
          <w:rStyle w:val="apple-converted-space"/>
        </w:rPr>
        <w:t> </w:t>
      </w:r>
      <w:r w:rsidR="00811951" w:rsidRPr="00F51981">
        <w:rPr>
          <w:u w:val="single"/>
        </w:rPr>
        <w:t>поднималась</w:t>
      </w:r>
      <w:r w:rsidR="00811951" w:rsidRPr="00F51981">
        <w:rPr>
          <w:rStyle w:val="apple-converted-space"/>
        </w:rPr>
        <w:t> </w:t>
      </w:r>
      <w:r w:rsidR="00811951" w:rsidRPr="00F51981">
        <w:t>из-за леса.</w:t>
      </w:r>
    </w:p>
    <w:p w14:paraId="223474C0" w14:textId="77777777" w:rsidR="00811951" w:rsidRPr="00F51981" w:rsidRDefault="00491B99" w:rsidP="00F51981">
      <w:pPr>
        <w:pStyle w:val="a4"/>
        <w:shd w:val="clear" w:color="auto" w:fill="FFFFFF"/>
        <w:spacing w:before="0" w:after="0"/>
        <w:ind w:left="144"/>
      </w:pPr>
      <w:r>
        <w:rPr>
          <w:color w:val="auto"/>
        </w:rPr>
        <w:pict w14:anchorId="2E2CE992">
          <v:shape id="_x0000_s1029" type="#_x0000_t75" alt="" style="position:absolute;left:0;text-align:left;margin-left:0;margin-top:0;width:24pt;height:24pt;z-index:251662336;mso-wrap-distance-left:0;mso-wrap-distance-right:0;mso-position-horizontal:left;mso-position-vertical-relative:line" o:allowoverlap="f">
            <w10:wrap type="square"/>
          </v:shape>
        </w:pict>
      </w:r>
      <w:r w:rsidR="00811951" w:rsidRPr="00F51981">
        <w:t xml:space="preserve">     3) Весной в садах звучат</w:t>
      </w:r>
      <w:r w:rsidR="00811951" w:rsidRPr="00F51981">
        <w:rPr>
          <w:rStyle w:val="apple-converted-space"/>
        </w:rPr>
        <w:t> </w:t>
      </w:r>
      <w:r w:rsidR="00811951" w:rsidRPr="00F51981">
        <w:rPr>
          <w:u w:val="single"/>
        </w:rPr>
        <w:t>птичьи голоса</w:t>
      </w:r>
      <w:r w:rsidR="00811951" w:rsidRPr="00F51981">
        <w:t>.</w:t>
      </w:r>
    </w:p>
    <w:p w14:paraId="516FA218" w14:textId="77777777" w:rsidR="00811951" w:rsidRPr="00F51981" w:rsidRDefault="00811951" w:rsidP="00F51981">
      <w:pPr>
        <w:pStyle w:val="a4"/>
        <w:shd w:val="clear" w:color="auto" w:fill="FFFFFF"/>
        <w:spacing w:before="0" w:after="0"/>
        <w:ind w:left="709"/>
        <w:rPr>
          <w:b/>
        </w:rPr>
      </w:pPr>
      <w:r w:rsidRPr="00F51981">
        <w:rPr>
          <w:b/>
        </w:rPr>
        <w:t>4.  Определи, какой частью речи является каждое слово из левого столбика, и соедини линией:</w:t>
      </w:r>
    </w:p>
    <w:tbl>
      <w:tblPr>
        <w:tblStyle w:val="a7"/>
        <w:tblW w:w="0" w:type="auto"/>
        <w:tblInd w:w="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0"/>
        <w:gridCol w:w="4741"/>
      </w:tblGrid>
      <w:tr w:rsidR="00811951" w:rsidRPr="00F51981" w14:paraId="455EFAEA" w14:textId="77777777" w:rsidTr="003A6EED">
        <w:tc>
          <w:tcPr>
            <w:tcW w:w="5346" w:type="dxa"/>
            <w:hideMark/>
          </w:tcPr>
          <w:p w14:paraId="42AA6356" w14:textId="77777777" w:rsidR="00811951" w:rsidRPr="00F51981" w:rsidRDefault="00811951" w:rsidP="00F51981">
            <w:pPr>
              <w:tabs>
                <w:tab w:val="left" w:pos="2476"/>
                <w:tab w:val="left" w:pos="3721"/>
              </w:tabs>
              <w:contextualSpacing/>
            </w:pPr>
            <w:r w:rsidRPr="00F51981">
              <w:t>растения</w:t>
            </w:r>
          </w:p>
        </w:tc>
        <w:tc>
          <w:tcPr>
            <w:tcW w:w="5347" w:type="dxa"/>
          </w:tcPr>
          <w:p w14:paraId="1DB1B44F" w14:textId="77777777" w:rsidR="00811951" w:rsidRPr="00F51981" w:rsidRDefault="00811951" w:rsidP="00F51981">
            <w:pPr>
              <w:tabs>
                <w:tab w:val="left" w:pos="2476"/>
                <w:tab w:val="left" w:pos="3721"/>
              </w:tabs>
              <w:contextualSpacing/>
            </w:pPr>
          </w:p>
        </w:tc>
      </w:tr>
      <w:tr w:rsidR="00811951" w:rsidRPr="00F51981" w14:paraId="76DF4CF2" w14:textId="77777777" w:rsidTr="003A6EED">
        <w:tc>
          <w:tcPr>
            <w:tcW w:w="5346" w:type="dxa"/>
            <w:hideMark/>
          </w:tcPr>
          <w:p w14:paraId="67CCB008" w14:textId="77777777" w:rsidR="00811951" w:rsidRPr="00F51981" w:rsidRDefault="00811951" w:rsidP="00F51981">
            <w:pPr>
              <w:tabs>
                <w:tab w:val="left" w:pos="2476"/>
                <w:tab w:val="left" w:pos="3721"/>
              </w:tabs>
              <w:contextualSpacing/>
            </w:pPr>
            <w:r w:rsidRPr="00F51981">
              <w:t>стеной</w:t>
            </w:r>
          </w:p>
        </w:tc>
        <w:tc>
          <w:tcPr>
            <w:tcW w:w="5347" w:type="dxa"/>
          </w:tcPr>
          <w:p w14:paraId="328A189F" w14:textId="77777777" w:rsidR="00811951" w:rsidRPr="00F51981" w:rsidRDefault="00811951" w:rsidP="00F51981">
            <w:pPr>
              <w:tabs>
                <w:tab w:val="left" w:pos="2476"/>
                <w:tab w:val="left" w:pos="3721"/>
              </w:tabs>
              <w:contextualSpacing/>
            </w:pPr>
          </w:p>
        </w:tc>
      </w:tr>
      <w:tr w:rsidR="00811951" w:rsidRPr="00F51981" w14:paraId="68C854D7" w14:textId="77777777" w:rsidTr="003A6EED">
        <w:tc>
          <w:tcPr>
            <w:tcW w:w="5346" w:type="dxa"/>
            <w:hideMark/>
          </w:tcPr>
          <w:p w14:paraId="6F97E12A" w14:textId="77777777" w:rsidR="00811951" w:rsidRPr="00F51981" w:rsidRDefault="00811951" w:rsidP="00F51981">
            <w:pPr>
              <w:tabs>
                <w:tab w:val="left" w:pos="2476"/>
                <w:tab w:val="left" w:pos="3721"/>
              </w:tabs>
              <w:contextualSpacing/>
            </w:pPr>
            <w:r w:rsidRPr="00F51981">
              <w:t>гнездо</w:t>
            </w:r>
          </w:p>
        </w:tc>
        <w:tc>
          <w:tcPr>
            <w:tcW w:w="5347" w:type="dxa"/>
            <w:hideMark/>
          </w:tcPr>
          <w:p w14:paraId="30A5EED6" w14:textId="77777777" w:rsidR="00811951" w:rsidRPr="00F51981" w:rsidRDefault="00811951" w:rsidP="00F51981">
            <w:pPr>
              <w:tabs>
                <w:tab w:val="left" w:pos="2476"/>
                <w:tab w:val="left" w:pos="3721"/>
              </w:tabs>
              <w:contextualSpacing/>
            </w:pPr>
            <w:r w:rsidRPr="00F51981">
              <w:t>имя существительное</w:t>
            </w:r>
          </w:p>
        </w:tc>
      </w:tr>
      <w:tr w:rsidR="00811951" w:rsidRPr="00F51981" w14:paraId="2775490B" w14:textId="77777777" w:rsidTr="003A6EED">
        <w:tc>
          <w:tcPr>
            <w:tcW w:w="5346" w:type="dxa"/>
            <w:hideMark/>
          </w:tcPr>
          <w:p w14:paraId="686BB8C9" w14:textId="77777777" w:rsidR="00811951" w:rsidRPr="00F51981" w:rsidRDefault="00811951" w:rsidP="00F51981">
            <w:pPr>
              <w:tabs>
                <w:tab w:val="left" w:pos="2476"/>
                <w:tab w:val="left" w:pos="3721"/>
              </w:tabs>
              <w:contextualSpacing/>
            </w:pPr>
            <w:r w:rsidRPr="00F51981">
              <w:t>пушистые</w:t>
            </w:r>
          </w:p>
        </w:tc>
        <w:tc>
          <w:tcPr>
            <w:tcW w:w="5347" w:type="dxa"/>
            <w:hideMark/>
          </w:tcPr>
          <w:p w14:paraId="079CDA74" w14:textId="77777777" w:rsidR="00811951" w:rsidRPr="00F51981" w:rsidRDefault="00811951" w:rsidP="00F51981">
            <w:pPr>
              <w:tabs>
                <w:tab w:val="left" w:pos="2476"/>
                <w:tab w:val="left" w:pos="3721"/>
              </w:tabs>
              <w:contextualSpacing/>
            </w:pPr>
            <w:r w:rsidRPr="00F51981">
              <w:t>имя прилагательное</w:t>
            </w:r>
          </w:p>
        </w:tc>
      </w:tr>
      <w:tr w:rsidR="00811951" w:rsidRPr="00F51981" w14:paraId="694F0589" w14:textId="77777777" w:rsidTr="003A6EED">
        <w:tc>
          <w:tcPr>
            <w:tcW w:w="5346" w:type="dxa"/>
            <w:hideMark/>
          </w:tcPr>
          <w:p w14:paraId="597FE79D" w14:textId="77777777" w:rsidR="00811951" w:rsidRPr="00F51981" w:rsidRDefault="00811951" w:rsidP="00F51981">
            <w:pPr>
              <w:tabs>
                <w:tab w:val="left" w:pos="2476"/>
                <w:tab w:val="left" w:pos="3721"/>
              </w:tabs>
              <w:contextualSpacing/>
            </w:pPr>
            <w:r w:rsidRPr="00F51981">
              <w:t>стронули</w:t>
            </w:r>
          </w:p>
        </w:tc>
        <w:tc>
          <w:tcPr>
            <w:tcW w:w="5347" w:type="dxa"/>
            <w:hideMark/>
          </w:tcPr>
          <w:p w14:paraId="1AE549DB" w14:textId="77777777" w:rsidR="00811951" w:rsidRPr="00F51981" w:rsidRDefault="00811951" w:rsidP="00F51981">
            <w:pPr>
              <w:tabs>
                <w:tab w:val="left" w:pos="2476"/>
                <w:tab w:val="left" w:pos="3721"/>
              </w:tabs>
              <w:contextualSpacing/>
            </w:pPr>
            <w:r w:rsidRPr="00F51981">
              <w:t>предлог</w:t>
            </w:r>
          </w:p>
        </w:tc>
      </w:tr>
      <w:tr w:rsidR="00811951" w:rsidRPr="00F51981" w14:paraId="1017A99D" w14:textId="77777777" w:rsidTr="003A6EED">
        <w:tc>
          <w:tcPr>
            <w:tcW w:w="5346" w:type="dxa"/>
            <w:hideMark/>
          </w:tcPr>
          <w:p w14:paraId="179454B4" w14:textId="77777777" w:rsidR="00811951" w:rsidRPr="00F51981" w:rsidRDefault="00811951" w:rsidP="00F51981">
            <w:pPr>
              <w:tabs>
                <w:tab w:val="left" w:pos="2476"/>
                <w:tab w:val="left" w:pos="3721"/>
              </w:tabs>
              <w:contextualSpacing/>
            </w:pPr>
            <w:r w:rsidRPr="00F51981">
              <w:t>над</w:t>
            </w:r>
          </w:p>
        </w:tc>
        <w:tc>
          <w:tcPr>
            <w:tcW w:w="5347" w:type="dxa"/>
            <w:hideMark/>
          </w:tcPr>
          <w:p w14:paraId="30824180" w14:textId="77777777" w:rsidR="00811951" w:rsidRPr="00F51981" w:rsidRDefault="00811951" w:rsidP="00F51981">
            <w:pPr>
              <w:tabs>
                <w:tab w:val="left" w:pos="2476"/>
                <w:tab w:val="left" w:pos="3721"/>
              </w:tabs>
              <w:contextualSpacing/>
            </w:pPr>
            <w:r w:rsidRPr="00F51981">
              <w:t>глагол</w:t>
            </w:r>
          </w:p>
        </w:tc>
      </w:tr>
      <w:tr w:rsidR="00811951" w:rsidRPr="00F51981" w14:paraId="36824A02" w14:textId="77777777" w:rsidTr="003A6EED">
        <w:tc>
          <w:tcPr>
            <w:tcW w:w="5346" w:type="dxa"/>
            <w:hideMark/>
          </w:tcPr>
          <w:p w14:paraId="76D2A4E7" w14:textId="77777777" w:rsidR="00811951" w:rsidRPr="00F51981" w:rsidRDefault="00811951" w:rsidP="00F51981">
            <w:pPr>
              <w:tabs>
                <w:tab w:val="left" w:pos="2476"/>
                <w:tab w:val="left" w:pos="3721"/>
              </w:tabs>
              <w:contextualSpacing/>
            </w:pPr>
            <w:r w:rsidRPr="00F51981">
              <w:t>достаёт</w:t>
            </w:r>
          </w:p>
        </w:tc>
        <w:tc>
          <w:tcPr>
            <w:tcW w:w="5347" w:type="dxa"/>
          </w:tcPr>
          <w:p w14:paraId="0A0D2CF4" w14:textId="77777777" w:rsidR="00811951" w:rsidRPr="00F51981" w:rsidRDefault="00811951" w:rsidP="00F51981">
            <w:pPr>
              <w:tabs>
                <w:tab w:val="left" w:pos="2476"/>
                <w:tab w:val="left" w:pos="3721"/>
              </w:tabs>
              <w:contextualSpacing/>
            </w:pPr>
          </w:p>
        </w:tc>
      </w:tr>
    </w:tbl>
    <w:p w14:paraId="3F5DFF80" w14:textId="77777777" w:rsidR="00811951" w:rsidRPr="00F51981" w:rsidRDefault="00811951" w:rsidP="00F51981">
      <w:pPr>
        <w:pStyle w:val="a4"/>
        <w:numPr>
          <w:ilvl w:val="0"/>
          <w:numId w:val="29"/>
        </w:numPr>
        <w:shd w:val="clear" w:color="auto" w:fill="FFFFFF"/>
        <w:spacing w:before="0" w:after="0"/>
        <w:jc w:val="left"/>
      </w:pPr>
      <w:r w:rsidRPr="00F51981">
        <w:t xml:space="preserve"> </w:t>
      </w:r>
      <w:r w:rsidRPr="00F51981">
        <w:rPr>
          <w:b/>
          <w:bCs/>
        </w:rPr>
        <w:t>Исправь ошибки.</w:t>
      </w:r>
    </w:p>
    <w:p w14:paraId="141FA400" w14:textId="77777777" w:rsidR="00811951" w:rsidRPr="00F51981" w:rsidRDefault="00811951" w:rsidP="00F51981">
      <w:pPr>
        <w:pStyle w:val="a4"/>
        <w:shd w:val="clear" w:color="auto" w:fill="FFFFFF"/>
        <w:spacing w:before="0" w:after="0"/>
        <w:ind w:left="567"/>
      </w:pPr>
      <w:r w:rsidRPr="00F51981">
        <w:t xml:space="preserve"> </w:t>
      </w:r>
      <w:proofErr w:type="spellStart"/>
      <w:r w:rsidRPr="00F51981">
        <w:t>абед</w:t>
      </w:r>
      <w:proofErr w:type="spellEnd"/>
      <w:r w:rsidRPr="00F51981">
        <w:t xml:space="preserve">, карандаш, </w:t>
      </w:r>
      <w:proofErr w:type="spellStart"/>
      <w:r w:rsidRPr="00F51981">
        <w:t>агурец</w:t>
      </w:r>
      <w:proofErr w:type="spellEnd"/>
      <w:r w:rsidRPr="00F51981">
        <w:t xml:space="preserve">, </w:t>
      </w:r>
      <w:proofErr w:type="spellStart"/>
      <w:r w:rsidRPr="00F51981">
        <w:t>улеца</w:t>
      </w:r>
      <w:proofErr w:type="spellEnd"/>
      <w:r w:rsidRPr="00F51981">
        <w:t xml:space="preserve">, , месяц, вчера, </w:t>
      </w:r>
      <w:proofErr w:type="spellStart"/>
      <w:r w:rsidRPr="00F51981">
        <w:t>жолтый</w:t>
      </w:r>
      <w:proofErr w:type="spellEnd"/>
      <w:r w:rsidRPr="00F51981">
        <w:t>, шоссе.</w:t>
      </w:r>
    </w:p>
    <w:p w14:paraId="1CE346F4" w14:textId="77777777" w:rsidR="00811951" w:rsidRPr="00F51981" w:rsidRDefault="00811951" w:rsidP="00F51981">
      <w:pPr>
        <w:pStyle w:val="a4"/>
        <w:numPr>
          <w:ilvl w:val="0"/>
          <w:numId w:val="29"/>
        </w:numPr>
        <w:shd w:val="clear" w:color="auto" w:fill="FFFFFF"/>
        <w:spacing w:before="0" w:after="0"/>
        <w:jc w:val="left"/>
        <w:rPr>
          <w:b/>
        </w:rPr>
      </w:pPr>
      <w:r w:rsidRPr="00F51981">
        <w:rPr>
          <w:b/>
        </w:rPr>
        <w:t>В каждом столбике зачеркни слова, которые не относятся к данному склонению:</w:t>
      </w:r>
    </w:p>
    <w:p w14:paraId="5625C5E5" w14:textId="77777777" w:rsidR="00811951" w:rsidRPr="00F51981" w:rsidRDefault="00811951" w:rsidP="00F51981">
      <w:pPr>
        <w:tabs>
          <w:tab w:val="left" w:pos="2476"/>
          <w:tab w:val="left" w:pos="3721"/>
        </w:tabs>
        <w:ind w:left="1070"/>
        <w:contextualSpacing/>
      </w:pPr>
    </w:p>
    <w:tbl>
      <w:tblPr>
        <w:tblStyle w:val="a7"/>
        <w:tblW w:w="0" w:type="auto"/>
        <w:tblInd w:w="1070" w:type="dxa"/>
        <w:tblLook w:val="04A0" w:firstRow="1" w:lastRow="0" w:firstColumn="1" w:lastColumn="0" w:noHBand="0" w:noVBand="1"/>
      </w:tblPr>
      <w:tblGrid>
        <w:gridCol w:w="3116"/>
        <w:gridCol w:w="3117"/>
        <w:gridCol w:w="3118"/>
      </w:tblGrid>
      <w:tr w:rsidR="00811951" w:rsidRPr="00F51981" w14:paraId="1862FB9B" w14:textId="77777777" w:rsidTr="003A6EED">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25D86F" w14:textId="77777777" w:rsidR="00811951" w:rsidRPr="00F51981" w:rsidRDefault="00811951" w:rsidP="00F51981">
            <w:pPr>
              <w:tabs>
                <w:tab w:val="left" w:pos="2476"/>
                <w:tab w:val="left" w:pos="3721"/>
              </w:tabs>
              <w:contextualSpacing/>
              <w:rPr>
                <w:b/>
              </w:rPr>
            </w:pPr>
            <w:r w:rsidRPr="00F51981">
              <w:rPr>
                <w:b/>
              </w:rPr>
              <w:t>1-е склонение</w:t>
            </w:r>
          </w:p>
        </w:tc>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ECBF91" w14:textId="77777777" w:rsidR="00811951" w:rsidRPr="00F51981" w:rsidRDefault="00811951" w:rsidP="00F51981">
            <w:pPr>
              <w:tabs>
                <w:tab w:val="left" w:pos="2476"/>
                <w:tab w:val="left" w:pos="3721"/>
              </w:tabs>
              <w:contextualSpacing/>
              <w:rPr>
                <w:b/>
              </w:rPr>
            </w:pPr>
            <w:r w:rsidRPr="00F51981">
              <w:rPr>
                <w:b/>
              </w:rPr>
              <w:t>2-е склонение</w:t>
            </w:r>
          </w:p>
        </w:tc>
        <w:tc>
          <w:tcPr>
            <w:tcW w:w="3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7DDBB9" w14:textId="77777777" w:rsidR="00811951" w:rsidRPr="00F51981" w:rsidRDefault="00811951" w:rsidP="00F51981">
            <w:pPr>
              <w:tabs>
                <w:tab w:val="left" w:pos="2476"/>
                <w:tab w:val="left" w:pos="3721"/>
              </w:tabs>
              <w:contextualSpacing/>
              <w:rPr>
                <w:b/>
              </w:rPr>
            </w:pPr>
            <w:r w:rsidRPr="00F51981">
              <w:rPr>
                <w:b/>
              </w:rPr>
              <w:t>3-е склонение</w:t>
            </w:r>
          </w:p>
        </w:tc>
      </w:tr>
      <w:tr w:rsidR="00811951" w:rsidRPr="00F51981" w14:paraId="08AFB299" w14:textId="77777777" w:rsidTr="003A6EED">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5B20E3" w14:textId="77777777" w:rsidR="00811951" w:rsidRPr="00F51981" w:rsidRDefault="00811951" w:rsidP="00F51981">
            <w:pPr>
              <w:tabs>
                <w:tab w:val="left" w:pos="2476"/>
                <w:tab w:val="left" w:pos="3721"/>
              </w:tabs>
              <w:contextualSpacing/>
            </w:pPr>
            <w:r w:rsidRPr="00F51981">
              <w:t>зима</w:t>
            </w:r>
          </w:p>
        </w:tc>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097D9C" w14:textId="77777777" w:rsidR="00811951" w:rsidRPr="00F51981" w:rsidRDefault="00811951" w:rsidP="00F51981">
            <w:pPr>
              <w:tabs>
                <w:tab w:val="left" w:pos="2476"/>
                <w:tab w:val="left" w:pos="3721"/>
              </w:tabs>
              <w:contextualSpacing/>
            </w:pPr>
            <w:r w:rsidRPr="00F51981">
              <w:t>железо</w:t>
            </w:r>
          </w:p>
        </w:tc>
        <w:tc>
          <w:tcPr>
            <w:tcW w:w="3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4B139" w14:textId="77777777" w:rsidR="00811951" w:rsidRPr="00F51981" w:rsidRDefault="00811951" w:rsidP="00F51981">
            <w:pPr>
              <w:tabs>
                <w:tab w:val="left" w:pos="2476"/>
                <w:tab w:val="left" w:pos="3721"/>
              </w:tabs>
              <w:contextualSpacing/>
            </w:pPr>
            <w:r w:rsidRPr="00F51981">
              <w:t>площадь</w:t>
            </w:r>
          </w:p>
        </w:tc>
      </w:tr>
      <w:tr w:rsidR="00811951" w:rsidRPr="00F51981" w14:paraId="5C7F5D29" w14:textId="77777777" w:rsidTr="003A6EED">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357B8" w14:textId="77777777" w:rsidR="00811951" w:rsidRPr="00F51981" w:rsidRDefault="00811951" w:rsidP="00F51981">
            <w:pPr>
              <w:tabs>
                <w:tab w:val="left" w:pos="2476"/>
                <w:tab w:val="left" w:pos="3721"/>
              </w:tabs>
              <w:contextualSpacing/>
            </w:pPr>
            <w:r w:rsidRPr="00F51981">
              <w:t>час</w:t>
            </w:r>
          </w:p>
        </w:tc>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291A45" w14:textId="77777777" w:rsidR="00811951" w:rsidRPr="00F51981" w:rsidRDefault="00811951" w:rsidP="00F51981">
            <w:pPr>
              <w:tabs>
                <w:tab w:val="left" w:pos="2476"/>
                <w:tab w:val="left" w:pos="3721"/>
              </w:tabs>
              <w:contextualSpacing/>
            </w:pPr>
            <w:r w:rsidRPr="00F51981">
              <w:t>поле</w:t>
            </w:r>
          </w:p>
        </w:tc>
        <w:tc>
          <w:tcPr>
            <w:tcW w:w="3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1762C" w14:textId="77777777" w:rsidR="00811951" w:rsidRPr="00F51981" w:rsidRDefault="00811951" w:rsidP="00F51981">
            <w:pPr>
              <w:tabs>
                <w:tab w:val="left" w:pos="2476"/>
                <w:tab w:val="left" w:pos="3721"/>
              </w:tabs>
              <w:contextualSpacing/>
            </w:pPr>
            <w:r w:rsidRPr="00F51981">
              <w:t>день</w:t>
            </w:r>
          </w:p>
        </w:tc>
      </w:tr>
      <w:tr w:rsidR="00811951" w:rsidRPr="00F51981" w14:paraId="25181EA5" w14:textId="77777777" w:rsidTr="003A6EED">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25CC4E" w14:textId="77777777" w:rsidR="00811951" w:rsidRPr="00F51981" w:rsidRDefault="00811951" w:rsidP="00F51981">
            <w:pPr>
              <w:tabs>
                <w:tab w:val="left" w:pos="2476"/>
                <w:tab w:val="left" w:pos="3721"/>
              </w:tabs>
              <w:contextualSpacing/>
            </w:pPr>
            <w:r w:rsidRPr="00F51981">
              <w:t>сирень</w:t>
            </w:r>
          </w:p>
        </w:tc>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BA114" w14:textId="77777777" w:rsidR="00811951" w:rsidRPr="00F51981" w:rsidRDefault="00811951" w:rsidP="00F51981">
            <w:pPr>
              <w:tabs>
                <w:tab w:val="left" w:pos="2476"/>
                <w:tab w:val="left" w:pos="3721"/>
              </w:tabs>
              <w:contextualSpacing/>
            </w:pPr>
            <w:r w:rsidRPr="00F51981">
              <w:t>весна</w:t>
            </w:r>
          </w:p>
        </w:tc>
        <w:tc>
          <w:tcPr>
            <w:tcW w:w="3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FF66D1" w14:textId="77777777" w:rsidR="00811951" w:rsidRPr="00F51981" w:rsidRDefault="00811951" w:rsidP="00F51981">
            <w:pPr>
              <w:tabs>
                <w:tab w:val="left" w:pos="2476"/>
                <w:tab w:val="left" w:pos="3721"/>
              </w:tabs>
              <w:contextualSpacing/>
            </w:pPr>
            <w:r w:rsidRPr="00F51981">
              <w:t>опасность</w:t>
            </w:r>
          </w:p>
        </w:tc>
      </w:tr>
      <w:tr w:rsidR="00811951" w:rsidRPr="00F51981" w14:paraId="4368C823" w14:textId="77777777" w:rsidTr="003A6EED">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5C54B1" w14:textId="77777777" w:rsidR="00811951" w:rsidRPr="00F51981" w:rsidRDefault="00811951" w:rsidP="00F51981">
            <w:pPr>
              <w:tabs>
                <w:tab w:val="left" w:pos="2476"/>
                <w:tab w:val="left" w:pos="3721"/>
              </w:tabs>
              <w:contextualSpacing/>
            </w:pPr>
            <w:r w:rsidRPr="00F51981">
              <w:t>сеялка</w:t>
            </w:r>
          </w:p>
        </w:tc>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9DF58" w14:textId="77777777" w:rsidR="00811951" w:rsidRPr="00F51981" w:rsidRDefault="00811951" w:rsidP="00F51981">
            <w:pPr>
              <w:tabs>
                <w:tab w:val="left" w:pos="2476"/>
                <w:tab w:val="left" w:pos="3721"/>
              </w:tabs>
              <w:contextualSpacing/>
            </w:pPr>
            <w:r w:rsidRPr="00F51981">
              <w:t>минутка</w:t>
            </w:r>
          </w:p>
        </w:tc>
        <w:tc>
          <w:tcPr>
            <w:tcW w:w="3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A1307" w14:textId="77777777" w:rsidR="00811951" w:rsidRPr="00F51981" w:rsidRDefault="00811951" w:rsidP="00F51981">
            <w:pPr>
              <w:tabs>
                <w:tab w:val="left" w:pos="2476"/>
                <w:tab w:val="left" w:pos="3721"/>
              </w:tabs>
              <w:contextualSpacing/>
            </w:pPr>
            <w:r w:rsidRPr="00F51981">
              <w:t>год</w:t>
            </w:r>
          </w:p>
        </w:tc>
      </w:tr>
      <w:tr w:rsidR="00811951" w:rsidRPr="00F51981" w14:paraId="10CB85E1" w14:textId="77777777" w:rsidTr="003A6EED">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2C354" w14:textId="77777777" w:rsidR="00811951" w:rsidRPr="00F51981" w:rsidRDefault="00811951" w:rsidP="00F51981">
            <w:pPr>
              <w:tabs>
                <w:tab w:val="left" w:pos="2476"/>
                <w:tab w:val="left" w:pos="3721"/>
              </w:tabs>
              <w:contextualSpacing/>
            </w:pPr>
            <w:r w:rsidRPr="00F51981">
              <w:t>улица</w:t>
            </w:r>
          </w:p>
        </w:tc>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9C347A" w14:textId="77777777" w:rsidR="00811951" w:rsidRPr="00F51981" w:rsidRDefault="00811951" w:rsidP="00F51981">
            <w:pPr>
              <w:tabs>
                <w:tab w:val="left" w:pos="2476"/>
                <w:tab w:val="left" w:pos="3721"/>
              </w:tabs>
              <w:contextualSpacing/>
            </w:pPr>
            <w:r w:rsidRPr="00F51981">
              <w:t>снегирь</w:t>
            </w:r>
          </w:p>
        </w:tc>
        <w:tc>
          <w:tcPr>
            <w:tcW w:w="3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95E053" w14:textId="77777777" w:rsidR="00811951" w:rsidRPr="00F51981" w:rsidRDefault="00811951" w:rsidP="00F51981">
            <w:pPr>
              <w:tabs>
                <w:tab w:val="left" w:pos="2476"/>
                <w:tab w:val="left" w:pos="3721"/>
              </w:tabs>
              <w:contextualSpacing/>
            </w:pPr>
            <w:r w:rsidRPr="00F51981">
              <w:t>лето</w:t>
            </w:r>
          </w:p>
        </w:tc>
      </w:tr>
      <w:tr w:rsidR="00811951" w:rsidRPr="00F51981" w14:paraId="7B26973B" w14:textId="77777777" w:rsidTr="003A6EED">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BC547" w14:textId="77777777" w:rsidR="00811951" w:rsidRPr="00F51981" w:rsidRDefault="00811951" w:rsidP="00F51981">
            <w:pPr>
              <w:tabs>
                <w:tab w:val="left" w:pos="2476"/>
                <w:tab w:val="left" w:pos="3721"/>
              </w:tabs>
              <w:contextualSpacing/>
            </w:pPr>
            <w:r w:rsidRPr="00F51981">
              <w:t>Юра</w:t>
            </w:r>
          </w:p>
        </w:tc>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2C3782" w14:textId="77777777" w:rsidR="00811951" w:rsidRPr="00F51981" w:rsidRDefault="00811951" w:rsidP="00F51981">
            <w:pPr>
              <w:tabs>
                <w:tab w:val="left" w:pos="2476"/>
                <w:tab w:val="left" w:pos="3721"/>
              </w:tabs>
              <w:contextualSpacing/>
            </w:pPr>
            <w:r w:rsidRPr="00F51981">
              <w:t>осень</w:t>
            </w:r>
          </w:p>
        </w:tc>
        <w:tc>
          <w:tcPr>
            <w:tcW w:w="3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A3817" w14:textId="77777777" w:rsidR="00811951" w:rsidRPr="00F51981" w:rsidRDefault="00811951" w:rsidP="00F51981">
            <w:pPr>
              <w:tabs>
                <w:tab w:val="left" w:pos="2476"/>
                <w:tab w:val="left" w:pos="3721"/>
              </w:tabs>
              <w:contextualSpacing/>
            </w:pPr>
            <w:r w:rsidRPr="00F51981">
              <w:t>новость</w:t>
            </w:r>
          </w:p>
        </w:tc>
      </w:tr>
      <w:tr w:rsidR="00811951" w:rsidRPr="00F51981" w14:paraId="79C55892" w14:textId="77777777" w:rsidTr="003A6EED">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49A36" w14:textId="77777777" w:rsidR="00811951" w:rsidRPr="00F51981" w:rsidRDefault="00811951" w:rsidP="00F51981">
            <w:pPr>
              <w:tabs>
                <w:tab w:val="left" w:pos="2476"/>
                <w:tab w:val="left" w:pos="3721"/>
              </w:tabs>
              <w:contextualSpacing/>
            </w:pPr>
            <w:r w:rsidRPr="00F51981">
              <w:t>дядя</w:t>
            </w:r>
          </w:p>
        </w:tc>
        <w:tc>
          <w:tcPr>
            <w:tcW w:w="3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CD320" w14:textId="77777777" w:rsidR="00811951" w:rsidRPr="00F51981" w:rsidRDefault="00811951" w:rsidP="00F51981">
            <w:pPr>
              <w:tabs>
                <w:tab w:val="left" w:pos="2476"/>
                <w:tab w:val="left" w:pos="3721"/>
              </w:tabs>
              <w:contextualSpacing/>
            </w:pPr>
            <w:r w:rsidRPr="00F51981">
              <w:t>яблоко</w:t>
            </w:r>
          </w:p>
        </w:tc>
        <w:tc>
          <w:tcPr>
            <w:tcW w:w="3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C2D5E" w14:textId="77777777" w:rsidR="00811951" w:rsidRPr="00F51981" w:rsidRDefault="00811951" w:rsidP="00F51981">
            <w:pPr>
              <w:tabs>
                <w:tab w:val="left" w:pos="2476"/>
                <w:tab w:val="left" w:pos="3721"/>
              </w:tabs>
              <w:contextualSpacing/>
            </w:pPr>
            <w:r w:rsidRPr="00F51981">
              <w:t>лист</w:t>
            </w:r>
          </w:p>
        </w:tc>
      </w:tr>
    </w:tbl>
    <w:p w14:paraId="22E3C8AF" w14:textId="77777777" w:rsidR="00811951" w:rsidRPr="00F51981" w:rsidRDefault="00811951" w:rsidP="00F51981">
      <w:pPr>
        <w:tabs>
          <w:tab w:val="left" w:pos="906"/>
        </w:tabs>
        <w:ind w:left="709"/>
      </w:pPr>
    </w:p>
    <w:p w14:paraId="1796ADEE" w14:textId="77777777" w:rsidR="00811951" w:rsidRPr="00F51981" w:rsidRDefault="00811951" w:rsidP="00F51981">
      <w:pPr>
        <w:shd w:val="clear" w:color="auto" w:fill="F8F8F8"/>
        <w:rPr>
          <w:color w:val="000000"/>
        </w:rPr>
      </w:pPr>
      <w:r w:rsidRPr="00F51981">
        <w:rPr>
          <w:rFonts w:ascii="Verdana" w:hAnsi="Verdana"/>
          <w:b/>
          <w:bCs/>
          <w:color w:val="000000"/>
        </w:rPr>
        <w:t xml:space="preserve">           </w:t>
      </w:r>
      <w:r w:rsidRPr="00F51981">
        <w:rPr>
          <w:b/>
          <w:bCs/>
          <w:color w:val="000000"/>
        </w:rPr>
        <w:t>7.  Выбери среди однокоренных слов глаголы.</w:t>
      </w:r>
    </w:p>
    <w:p w14:paraId="0A9B3A76" w14:textId="77777777" w:rsidR="00811951" w:rsidRPr="00F51981" w:rsidRDefault="00811951" w:rsidP="00F51981">
      <w:pPr>
        <w:shd w:val="clear" w:color="auto" w:fill="F8F8F8"/>
        <w:ind w:left="851"/>
        <w:rPr>
          <w:color w:val="000000"/>
        </w:rPr>
      </w:pPr>
      <w:r w:rsidRPr="00F51981">
        <w:rPr>
          <w:color w:val="000000"/>
        </w:rPr>
        <w:t>а) ходьба,  б)походка,  в) приходить;</w:t>
      </w:r>
      <w:r w:rsidRPr="00F51981">
        <w:rPr>
          <w:color w:val="000000"/>
        </w:rPr>
        <w:br/>
        <w:t>а) радость,  б) радоваться , в) радостный ;</w:t>
      </w:r>
      <w:r w:rsidRPr="00F51981">
        <w:rPr>
          <w:color w:val="000000"/>
        </w:rPr>
        <w:br/>
        <w:t>а) праздничный,  б) праздник,  в) праздновать.</w:t>
      </w:r>
    </w:p>
    <w:p w14:paraId="001E80C9" w14:textId="77777777" w:rsidR="00811951" w:rsidRPr="00F51981" w:rsidRDefault="00811951" w:rsidP="00F51981">
      <w:pPr>
        <w:pStyle w:val="p3"/>
        <w:shd w:val="clear" w:color="auto" w:fill="FFFFFF"/>
        <w:spacing w:before="0" w:beforeAutospacing="0" w:after="0" w:afterAutospacing="0"/>
        <w:ind w:left="567"/>
        <w:rPr>
          <w:b/>
          <w:color w:val="000000"/>
        </w:rPr>
      </w:pPr>
      <w:r w:rsidRPr="00F51981">
        <w:rPr>
          <w:rStyle w:val="s2"/>
          <w:b/>
          <w:color w:val="000000"/>
        </w:rPr>
        <w:t xml:space="preserve">     8. Прочитай предложения. Расставь знаки препинания.</w:t>
      </w:r>
    </w:p>
    <w:p w14:paraId="2D3F502D" w14:textId="77777777" w:rsidR="00811951" w:rsidRPr="00F51981" w:rsidRDefault="00811951" w:rsidP="00F51981">
      <w:pPr>
        <w:pStyle w:val="p4"/>
        <w:shd w:val="clear" w:color="auto" w:fill="FFFFFF"/>
        <w:spacing w:before="0" w:beforeAutospacing="0" w:after="0" w:afterAutospacing="0"/>
        <w:ind w:left="720" w:hanging="11"/>
        <w:rPr>
          <w:color w:val="000000"/>
        </w:rPr>
      </w:pPr>
      <w:r w:rsidRPr="00F51981">
        <w:rPr>
          <w:rStyle w:val="s4"/>
          <w:color w:val="000000"/>
        </w:rPr>
        <w:t xml:space="preserve">   1) Оля Марина и Вера</w:t>
      </w:r>
      <w:r w:rsidRPr="00F51981">
        <w:rPr>
          <w:rStyle w:val="s2"/>
          <w:color w:val="000000"/>
        </w:rPr>
        <w:t xml:space="preserve"> рано утром отправились в школу.</w:t>
      </w:r>
    </w:p>
    <w:p w14:paraId="5FCA5586" w14:textId="77777777" w:rsidR="00811951" w:rsidRPr="00F51981" w:rsidRDefault="00811951" w:rsidP="00F51981">
      <w:pPr>
        <w:pStyle w:val="p4"/>
        <w:shd w:val="clear" w:color="auto" w:fill="FFFFFF"/>
        <w:spacing w:before="0" w:beforeAutospacing="0" w:after="0" w:afterAutospacing="0"/>
        <w:ind w:left="720" w:hanging="11"/>
        <w:rPr>
          <w:rStyle w:val="s2"/>
          <w:color w:val="000000"/>
        </w:rPr>
      </w:pPr>
      <w:r w:rsidRPr="00F51981">
        <w:rPr>
          <w:rStyle w:val="s4"/>
          <w:color w:val="000000"/>
        </w:rPr>
        <w:t xml:space="preserve">   2)​ </w:t>
      </w:r>
      <w:r w:rsidRPr="00F51981">
        <w:rPr>
          <w:rStyle w:val="s2"/>
          <w:color w:val="000000"/>
        </w:rPr>
        <w:t>На лугу расцвели и колокольчики и ромашки и лютики.</w:t>
      </w:r>
    </w:p>
    <w:p w14:paraId="49AE515D" w14:textId="00FF5E1E" w:rsidR="00811951" w:rsidRPr="00F51981" w:rsidRDefault="00811951" w:rsidP="00F51981">
      <w:pPr>
        <w:pStyle w:val="p4"/>
        <w:shd w:val="clear" w:color="auto" w:fill="FFFFFF"/>
        <w:spacing w:before="0" w:beforeAutospacing="0" w:after="0" w:afterAutospacing="0"/>
        <w:ind w:left="720" w:hanging="11"/>
      </w:pPr>
      <w:r w:rsidRPr="00F51981">
        <w:rPr>
          <w:rStyle w:val="s4"/>
        </w:rPr>
        <w:t xml:space="preserve">    3)​ </w:t>
      </w:r>
      <w:r w:rsidRPr="00F51981">
        <w:t>Готовь сани летом а телегу зимой.</w:t>
      </w:r>
    </w:p>
    <w:p w14:paraId="2CA09D8B" w14:textId="77777777" w:rsidR="00811951" w:rsidRPr="00F51981" w:rsidRDefault="00811951" w:rsidP="00F51981">
      <w:pPr>
        <w:outlineLvl w:val="3"/>
      </w:pPr>
    </w:p>
    <w:sectPr w:rsidR="00811951" w:rsidRPr="00F51981" w:rsidSect="003A6EED">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DE9CE" w14:textId="77777777" w:rsidR="00491B99" w:rsidRDefault="00491B99" w:rsidP="004F751E">
      <w:r>
        <w:separator/>
      </w:r>
    </w:p>
  </w:endnote>
  <w:endnote w:type="continuationSeparator" w:id="0">
    <w:p w14:paraId="5A5F1599" w14:textId="77777777" w:rsidR="00491B99" w:rsidRDefault="00491B99" w:rsidP="004F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291">
    <w:altName w:val="Times New Roman"/>
    <w:charset w:val="CC"/>
    <w:family w:val="auto"/>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C6E36" w14:textId="77777777" w:rsidR="00491B99" w:rsidRDefault="00491B99" w:rsidP="004F751E">
      <w:r>
        <w:separator/>
      </w:r>
    </w:p>
  </w:footnote>
  <w:footnote w:type="continuationSeparator" w:id="0">
    <w:p w14:paraId="3F16475C" w14:textId="77777777" w:rsidR="00491B99" w:rsidRDefault="00491B99" w:rsidP="004F751E">
      <w:r>
        <w:continuationSeparator/>
      </w:r>
    </w:p>
  </w:footnote>
  <w:footnote w:id="1">
    <w:p w14:paraId="14ADBA9D" w14:textId="12DDCA4E" w:rsidR="003A6EED" w:rsidRDefault="003A6EED" w:rsidP="004F751E">
      <w:pPr>
        <w:pStyle w:val="a9"/>
        <w:ind w:firstLine="240"/>
        <w:jc w:val="both"/>
      </w:pPr>
      <w:r>
        <w:rPr>
          <w:rStyle w:val="ab"/>
        </w:rPr>
        <w:footnoteRef/>
      </w:r>
      <w:r>
        <w:t xml:space="preserve"> Курсивом обозначен материал для ознакомления. Он не является обязательным для усвоения и не выносится в требования, предъявляемые к обучающимся.</w:t>
      </w:r>
    </w:p>
  </w:footnote>
  <w:footnote w:id="2">
    <w:p w14:paraId="67DCCBE9" w14:textId="77777777" w:rsidR="003A6EED" w:rsidRDefault="003A6EED" w:rsidP="004F751E">
      <w:pPr>
        <w:pStyle w:val="a9"/>
        <w:ind w:firstLine="360"/>
        <w:rPr>
          <w:b/>
          <w:sz w:val="22"/>
          <w:szCs w:val="22"/>
        </w:rPr>
      </w:pPr>
      <w:r>
        <w:rPr>
          <w:rStyle w:val="ab"/>
          <w:sz w:val="22"/>
          <w:szCs w:val="22"/>
        </w:rPr>
        <w:footnoteRef/>
      </w:r>
      <w:r>
        <w:rPr>
          <w:sz w:val="22"/>
          <w:szCs w:val="22"/>
        </w:rPr>
        <w:t xml:space="preserve"> </w:t>
      </w:r>
      <w:r>
        <w:rPr>
          <w:rFonts w:cs="Arial"/>
          <w:sz w:val="22"/>
          <w:szCs w:val="22"/>
        </w:rPr>
        <w:t>Изучается во всех разделах курса.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name w:val="WW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4"/>
    <w:multiLevelType w:val="multilevel"/>
    <w:tmpl w:val="00000004"/>
    <w:name w:val="WWNum28"/>
    <w:lvl w:ilvl="0">
      <w:start w:val="1"/>
      <w:numFmt w:val="decimal"/>
      <w:lvlText w:val="%1)"/>
      <w:lvlJc w:val="left"/>
      <w:pPr>
        <w:tabs>
          <w:tab w:val="num" w:pos="0"/>
        </w:tabs>
        <w:ind w:left="720" w:hanging="360"/>
      </w:pPr>
      <w:rPr>
        <w:rFonts w:eastAsia="Trebuchet MS" w:cs="Trebuchet MS"/>
        <w:b/>
        <w:bCs/>
        <w:i/>
        <w:iCs/>
        <w:smallCaps/>
        <w:strike/>
        <w:color w:val="000000"/>
        <w:spacing w:val="3"/>
        <w:w w:val="100"/>
        <w:position w:val="0"/>
        <w:sz w:val="17"/>
        <w:szCs w:val="17"/>
        <w:u w:val="none"/>
        <w:vertAlign w:val="baseline"/>
        <w:lang w:val="ru-RU"/>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18F03C2"/>
    <w:multiLevelType w:val="singleLevel"/>
    <w:tmpl w:val="A9A254D8"/>
    <w:lvl w:ilvl="0">
      <w:start w:val="1"/>
      <w:numFmt w:val="decimal"/>
      <w:lvlText w:val="%1."/>
      <w:legacy w:legacy="1" w:legacySpace="0" w:legacyIndent="350"/>
      <w:lvlJc w:val="left"/>
      <w:rPr>
        <w:rFonts w:ascii="Times New Roman" w:hAnsi="Times New Roman" w:cs="Times New Roman" w:hint="default"/>
      </w:rPr>
    </w:lvl>
  </w:abstractNum>
  <w:abstractNum w:abstractNumId="4" w15:restartNumberingAfterBreak="0">
    <w:nsid w:val="04F671AA"/>
    <w:multiLevelType w:val="singleLevel"/>
    <w:tmpl w:val="971CB444"/>
    <w:lvl w:ilvl="0">
      <w:start w:val="1"/>
      <w:numFmt w:val="decimal"/>
      <w:lvlText w:val="%1."/>
      <w:legacy w:legacy="1" w:legacySpace="0" w:legacyIndent="346"/>
      <w:lvlJc w:val="left"/>
      <w:rPr>
        <w:rFonts w:ascii="Times New Roman" w:hAnsi="Times New Roman" w:cs="Times New Roman" w:hint="default"/>
      </w:rPr>
    </w:lvl>
  </w:abstractNum>
  <w:abstractNum w:abstractNumId="5" w15:restartNumberingAfterBreak="0">
    <w:nsid w:val="07225F48"/>
    <w:multiLevelType w:val="hybridMultilevel"/>
    <w:tmpl w:val="3614066C"/>
    <w:lvl w:ilvl="0" w:tplc="B55C0ACA">
      <w:start w:val="1"/>
      <w:numFmt w:val="decimal"/>
      <w:lvlText w:val="%1."/>
      <w:lvlJc w:val="left"/>
      <w:pPr>
        <w:ind w:left="106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7C675A9"/>
    <w:multiLevelType w:val="hybridMultilevel"/>
    <w:tmpl w:val="786C585C"/>
    <w:lvl w:ilvl="0" w:tplc="F70658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8CC28F3"/>
    <w:multiLevelType w:val="hybridMultilevel"/>
    <w:tmpl w:val="09624D36"/>
    <w:lvl w:ilvl="0" w:tplc="924C08B2">
      <w:start w:val="1"/>
      <w:numFmt w:val="decimal"/>
      <w:lvlText w:val="%1."/>
      <w:lvlJc w:val="left"/>
      <w:pPr>
        <w:ind w:left="1069" w:hanging="360"/>
      </w:pPr>
      <w:rPr>
        <w:b/>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91E7D9A"/>
    <w:multiLevelType w:val="hybridMultilevel"/>
    <w:tmpl w:val="120A75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0966434C"/>
    <w:multiLevelType w:val="hybridMultilevel"/>
    <w:tmpl w:val="D960CDA2"/>
    <w:lvl w:ilvl="0" w:tplc="FC2CCF36">
      <w:start w:val="1"/>
      <w:numFmt w:val="decimal"/>
      <w:lvlText w:val="%1."/>
      <w:lvlJc w:val="left"/>
      <w:pPr>
        <w:ind w:left="106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04441A6"/>
    <w:multiLevelType w:val="hybridMultilevel"/>
    <w:tmpl w:val="5E0A12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10EE1BB0"/>
    <w:multiLevelType w:val="hybridMultilevel"/>
    <w:tmpl w:val="EFB80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8F292E"/>
    <w:multiLevelType w:val="hybridMultilevel"/>
    <w:tmpl w:val="3258A366"/>
    <w:lvl w:ilvl="0" w:tplc="33A6BCD0">
      <w:start w:val="1"/>
      <w:numFmt w:val="decimal"/>
      <w:lvlText w:val="%1."/>
      <w:lvlJc w:val="left"/>
      <w:pPr>
        <w:ind w:left="1069" w:hanging="360"/>
      </w:pPr>
      <w:rPr>
        <w:b/>
        <w:color w:val="44444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859362A"/>
    <w:multiLevelType w:val="hybridMultilevel"/>
    <w:tmpl w:val="59C8A1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F2B6E54"/>
    <w:multiLevelType w:val="hybridMultilevel"/>
    <w:tmpl w:val="E1CC106A"/>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31EE2DFE"/>
    <w:multiLevelType w:val="hybridMultilevel"/>
    <w:tmpl w:val="A2505BDE"/>
    <w:lvl w:ilvl="0" w:tplc="4F723398">
      <w:start w:val="1"/>
      <w:numFmt w:val="decimal"/>
      <w:lvlText w:val="%1."/>
      <w:lvlJc w:val="left"/>
      <w:pPr>
        <w:tabs>
          <w:tab w:val="num" w:pos="720"/>
        </w:tabs>
        <w:ind w:left="720" w:hanging="360"/>
      </w:pPr>
      <w:rPr>
        <w:rFonts w:hint="default"/>
        <w:b/>
        <w:sz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29D66C5"/>
    <w:multiLevelType w:val="hybridMultilevel"/>
    <w:tmpl w:val="90A81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3C3A74"/>
    <w:multiLevelType w:val="hybridMultilevel"/>
    <w:tmpl w:val="1FA8C09C"/>
    <w:lvl w:ilvl="0" w:tplc="A9A23664">
      <w:start w:val="1"/>
      <w:numFmt w:val="decimal"/>
      <w:lvlText w:val="%1."/>
      <w:lvlJc w:val="left"/>
      <w:pPr>
        <w:ind w:left="1070" w:hanging="360"/>
      </w:pPr>
      <w:rPr>
        <w:rFonts w:ascii="Times New Roman" w:hAnsi="Times New Roman" w:cs="Times New Roman" w:hint="default"/>
        <w:b/>
        <w:color w:val="444444"/>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47D584A"/>
    <w:multiLevelType w:val="hybridMultilevel"/>
    <w:tmpl w:val="310624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91F21BE"/>
    <w:multiLevelType w:val="hybridMultilevel"/>
    <w:tmpl w:val="D2BE62E4"/>
    <w:lvl w:ilvl="0" w:tplc="3CFA93F6">
      <w:start w:val="1"/>
      <w:numFmt w:val="decimal"/>
      <w:lvlText w:val="%1."/>
      <w:lvlJc w:val="left"/>
      <w:pPr>
        <w:ind w:left="1069" w:hanging="360"/>
      </w:pPr>
      <w:rPr>
        <w:b/>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A5214DC"/>
    <w:multiLevelType w:val="hybridMultilevel"/>
    <w:tmpl w:val="C8AAA8BC"/>
    <w:lvl w:ilvl="0" w:tplc="51F49544">
      <w:start w:val="7"/>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B557E3B"/>
    <w:multiLevelType w:val="hybridMultilevel"/>
    <w:tmpl w:val="D17E4716"/>
    <w:lvl w:ilvl="0" w:tplc="04190001">
      <w:start w:val="1"/>
      <w:numFmt w:val="bullet"/>
      <w:lvlText w:val=""/>
      <w:lvlJc w:val="left"/>
      <w:pPr>
        <w:tabs>
          <w:tab w:val="num" w:pos="880"/>
        </w:tabs>
        <w:ind w:left="8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15:restartNumberingAfterBreak="0">
    <w:nsid w:val="3C304AB2"/>
    <w:multiLevelType w:val="hybridMultilevel"/>
    <w:tmpl w:val="AB5C53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15:restartNumberingAfterBreak="0">
    <w:nsid w:val="3F393B47"/>
    <w:multiLevelType w:val="hybridMultilevel"/>
    <w:tmpl w:val="A9FE1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C4E8E"/>
    <w:multiLevelType w:val="hybridMultilevel"/>
    <w:tmpl w:val="285E0D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C14183"/>
    <w:multiLevelType w:val="hybridMultilevel"/>
    <w:tmpl w:val="1A9406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15:restartNumberingAfterBreak="0">
    <w:nsid w:val="48815090"/>
    <w:multiLevelType w:val="hybridMultilevel"/>
    <w:tmpl w:val="EB141432"/>
    <w:lvl w:ilvl="0" w:tplc="0419000F">
      <w:start w:val="1"/>
      <w:numFmt w:val="decimal"/>
      <w:pStyle w:val="1"/>
      <w:lvlText w:val="%1."/>
      <w:lvlJc w:val="left"/>
      <w:pPr>
        <w:ind w:left="720" w:hanging="360"/>
      </w:pPr>
    </w:lvl>
    <w:lvl w:ilvl="1" w:tplc="04190019" w:tentative="1">
      <w:start w:val="1"/>
      <w:numFmt w:val="lowerLetter"/>
      <w:pStyle w:val="2"/>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pStyle w:val="4"/>
      <w:lvlText w:val="%4."/>
      <w:lvlJc w:val="left"/>
      <w:pPr>
        <w:ind w:left="2880" w:hanging="360"/>
      </w:pPr>
    </w:lvl>
    <w:lvl w:ilvl="4" w:tplc="04190019" w:tentative="1">
      <w:start w:val="1"/>
      <w:numFmt w:val="lowerLetter"/>
      <w:pStyle w:val="5"/>
      <w:lvlText w:val="%5."/>
      <w:lvlJc w:val="left"/>
      <w:pPr>
        <w:ind w:left="3600" w:hanging="360"/>
      </w:pPr>
    </w:lvl>
    <w:lvl w:ilvl="5" w:tplc="0419001B" w:tentative="1">
      <w:start w:val="1"/>
      <w:numFmt w:val="lowerRoman"/>
      <w:pStyle w:val="6"/>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pStyle w:val="9"/>
      <w:lvlText w:val="%9."/>
      <w:lvlJc w:val="right"/>
      <w:pPr>
        <w:ind w:left="6480" w:hanging="180"/>
      </w:pPr>
    </w:lvl>
  </w:abstractNum>
  <w:abstractNum w:abstractNumId="27" w15:restartNumberingAfterBreak="0">
    <w:nsid w:val="54A47150"/>
    <w:multiLevelType w:val="hybridMultilevel"/>
    <w:tmpl w:val="93906E1C"/>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55432382"/>
    <w:multiLevelType w:val="hybridMultilevel"/>
    <w:tmpl w:val="64C8ABA0"/>
    <w:lvl w:ilvl="0" w:tplc="3536C184">
      <w:start w:val="7"/>
      <w:numFmt w:val="decimal"/>
      <w:lvlText w:val="%1."/>
      <w:lvlJc w:val="left"/>
      <w:pPr>
        <w:ind w:left="107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5FB506F"/>
    <w:multiLevelType w:val="hybridMultilevel"/>
    <w:tmpl w:val="51BC24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15:restartNumberingAfterBreak="0">
    <w:nsid w:val="58E93CAC"/>
    <w:multiLevelType w:val="hybridMultilevel"/>
    <w:tmpl w:val="49B2A5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133320"/>
    <w:multiLevelType w:val="hybridMultilevel"/>
    <w:tmpl w:val="DA244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B65682"/>
    <w:multiLevelType w:val="hybridMultilevel"/>
    <w:tmpl w:val="A2D07860"/>
    <w:lvl w:ilvl="0" w:tplc="51F49544">
      <w:start w:val="7"/>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3837284"/>
    <w:multiLevelType w:val="hybridMultilevel"/>
    <w:tmpl w:val="ACFEF722"/>
    <w:lvl w:ilvl="0" w:tplc="76FAF49A">
      <w:start w:val="1"/>
      <w:numFmt w:val="decimal"/>
      <w:lvlText w:val="%1."/>
      <w:lvlJc w:val="left"/>
      <w:pPr>
        <w:ind w:left="107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FD47409"/>
    <w:multiLevelType w:val="hybridMultilevel"/>
    <w:tmpl w:val="AF9803A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5" w15:restartNumberingAfterBreak="0">
    <w:nsid w:val="720044F8"/>
    <w:multiLevelType w:val="hybridMultilevel"/>
    <w:tmpl w:val="672A4B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15:restartNumberingAfterBreak="0">
    <w:nsid w:val="7D740EFA"/>
    <w:multiLevelType w:val="hybridMultilevel"/>
    <w:tmpl w:val="7B4C8516"/>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4"/>
  </w:num>
  <w:num w:numId="2">
    <w:abstractNumId w:val="30"/>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3"/>
  </w:num>
  <w:num w:numId="14">
    <w:abstractNumId w:val="34"/>
  </w:num>
  <w:num w:numId="15">
    <w:abstractNumId w:val="26"/>
  </w:num>
  <w:num w:numId="16">
    <w:abstractNumId w:val="27"/>
  </w:num>
  <w:num w:numId="17">
    <w:abstractNumId w:val="11"/>
  </w:num>
  <w:num w:numId="18">
    <w:abstractNumId w:val="31"/>
  </w:num>
  <w:num w:numId="19">
    <w:abstractNumId w:val="15"/>
  </w:num>
  <w:num w:numId="20">
    <w:abstractNumId w:val="18"/>
  </w:num>
  <w:num w:numId="21">
    <w:abstractNumId w:val="4"/>
  </w:num>
  <w:num w:numId="22">
    <w:abstractNumId w:val="3"/>
  </w:num>
  <w:num w:numId="23">
    <w:abstractNumId w:val="16"/>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2C19"/>
    <w:rsid w:val="00023700"/>
    <w:rsid w:val="00061A49"/>
    <w:rsid w:val="0006739B"/>
    <w:rsid w:val="00085A6B"/>
    <w:rsid w:val="000926EB"/>
    <w:rsid w:val="00093A01"/>
    <w:rsid w:val="000A7EDA"/>
    <w:rsid w:val="000B0BAA"/>
    <w:rsid w:val="000B57E0"/>
    <w:rsid w:val="000D4B1F"/>
    <w:rsid w:val="000D6290"/>
    <w:rsid w:val="000E5638"/>
    <w:rsid w:val="000E7E79"/>
    <w:rsid w:val="000E7FC4"/>
    <w:rsid w:val="00103416"/>
    <w:rsid w:val="00123592"/>
    <w:rsid w:val="00145253"/>
    <w:rsid w:val="0016500E"/>
    <w:rsid w:val="0017395F"/>
    <w:rsid w:val="001767E0"/>
    <w:rsid w:val="00184092"/>
    <w:rsid w:val="001A34D0"/>
    <w:rsid w:val="001B3E4D"/>
    <w:rsid w:val="001C6A5F"/>
    <w:rsid w:val="001E4B75"/>
    <w:rsid w:val="00215506"/>
    <w:rsid w:val="0024218A"/>
    <w:rsid w:val="00257030"/>
    <w:rsid w:val="0026432D"/>
    <w:rsid w:val="00266A5F"/>
    <w:rsid w:val="0027180F"/>
    <w:rsid w:val="002807F7"/>
    <w:rsid w:val="00290877"/>
    <w:rsid w:val="00296BC1"/>
    <w:rsid w:val="002B6A3A"/>
    <w:rsid w:val="002B6B12"/>
    <w:rsid w:val="002C26B9"/>
    <w:rsid w:val="002E3FC8"/>
    <w:rsid w:val="002F1F72"/>
    <w:rsid w:val="00312752"/>
    <w:rsid w:val="003222C9"/>
    <w:rsid w:val="00337666"/>
    <w:rsid w:val="00337CBF"/>
    <w:rsid w:val="003700E2"/>
    <w:rsid w:val="003715C2"/>
    <w:rsid w:val="003804E3"/>
    <w:rsid w:val="0039284B"/>
    <w:rsid w:val="003A372A"/>
    <w:rsid w:val="003A6EED"/>
    <w:rsid w:val="003D6D34"/>
    <w:rsid w:val="003D6D4F"/>
    <w:rsid w:val="003D7FD8"/>
    <w:rsid w:val="003E0310"/>
    <w:rsid w:val="004127EE"/>
    <w:rsid w:val="00421EBD"/>
    <w:rsid w:val="0045269B"/>
    <w:rsid w:val="0045562A"/>
    <w:rsid w:val="00491B46"/>
    <w:rsid w:val="00491B99"/>
    <w:rsid w:val="00496470"/>
    <w:rsid w:val="004D2B36"/>
    <w:rsid w:val="004D79B8"/>
    <w:rsid w:val="004E156B"/>
    <w:rsid w:val="004F751E"/>
    <w:rsid w:val="005322C1"/>
    <w:rsid w:val="005425DC"/>
    <w:rsid w:val="00560C28"/>
    <w:rsid w:val="00566348"/>
    <w:rsid w:val="005A7E0F"/>
    <w:rsid w:val="005B1EA2"/>
    <w:rsid w:val="005D18E7"/>
    <w:rsid w:val="005F2B3E"/>
    <w:rsid w:val="00613D34"/>
    <w:rsid w:val="00634D56"/>
    <w:rsid w:val="00650CC6"/>
    <w:rsid w:val="00653200"/>
    <w:rsid w:val="00653CC9"/>
    <w:rsid w:val="006765D4"/>
    <w:rsid w:val="006A19CF"/>
    <w:rsid w:val="006A2F3D"/>
    <w:rsid w:val="006A304C"/>
    <w:rsid w:val="006B0D9D"/>
    <w:rsid w:val="006B1C63"/>
    <w:rsid w:val="006B6F0A"/>
    <w:rsid w:val="007014E6"/>
    <w:rsid w:val="007035D5"/>
    <w:rsid w:val="007078B6"/>
    <w:rsid w:val="00712213"/>
    <w:rsid w:val="00712DA6"/>
    <w:rsid w:val="00723EE1"/>
    <w:rsid w:val="00724063"/>
    <w:rsid w:val="00737EC4"/>
    <w:rsid w:val="00750680"/>
    <w:rsid w:val="00790228"/>
    <w:rsid w:val="007B444A"/>
    <w:rsid w:val="007E0D8A"/>
    <w:rsid w:val="007F37B4"/>
    <w:rsid w:val="00807B6B"/>
    <w:rsid w:val="00811951"/>
    <w:rsid w:val="008251B6"/>
    <w:rsid w:val="00833528"/>
    <w:rsid w:val="00843F43"/>
    <w:rsid w:val="0085352A"/>
    <w:rsid w:val="00856EDA"/>
    <w:rsid w:val="00882C19"/>
    <w:rsid w:val="00884603"/>
    <w:rsid w:val="0089004F"/>
    <w:rsid w:val="008A0935"/>
    <w:rsid w:val="008A5193"/>
    <w:rsid w:val="008A53C9"/>
    <w:rsid w:val="008B37F6"/>
    <w:rsid w:val="008B552F"/>
    <w:rsid w:val="008C0BB5"/>
    <w:rsid w:val="009179FE"/>
    <w:rsid w:val="009344AD"/>
    <w:rsid w:val="00946D86"/>
    <w:rsid w:val="009700F2"/>
    <w:rsid w:val="00993478"/>
    <w:rsid w:val="0099473E"/>
    <w:rsid w:val="009949CA"/>
    <w:rsid w:val="009A2865"/>
    <w:rsid w:val="009B258C"/>
    <w:rsid w:val="009D0D0C"/>
    <w:rsid w:val="009D5790"/>
    <w:rsid w:val="009E6D60"/>
    <w:rsid w:val="009E6D9B"/>
    <w:rsid w:val="009F1E46"/>
    <w:rsid w:val="00A27C55"/>
    <w:rsid w:val="00A578F7"/>
    <w:rsid w:val="00A62E54"/>
    <w:rsid w:val="00A67391"/>
    <w:rsid w:val="00A737B9"/>
    <w:rsid w:val="00A778DB"/>
    <w:rsid w:val="00A81F41"/>
    <w:rsid w:val="00A83828"/>
    <w:rsid w:val="00AA38A6"/>
    <w:rsid w:val="00AA5C4E"/>
    <w:rsid w:val="00AB0F6A"/>
    <w:rsid w:val="00AE50B4"/>
    <w:rsid w:val="00AE70A3"/>
    <w:rsid w:val="00AF6E98"/>
    <w:rsid w:val="00B10F84"/>
    <w:rsid w:val="00B17D51"/>
    <w:rsid w:val="00B3504D"/>
    <w:rsid w:val="00B4409D"/>
    <w:rsid w:val="00B90A0E"/>
    <w:rsid w:val="00BA2FD9"/>
    <w:rsid w:val="00BA4D55"/>
    <w:rsid w:val="00BC2D80"/>
    <w:rsid w:val="00BD200E"/>
    <w:rsid w:val="00BF5175"/>
    <w:rsid w:val="00C22F62"/>
    <w:rsid w:val="00C25F34"/>
    <w:rsid w:val="00C314DF"/>
    <w:rsid w:val="00C4111B"/>
    <w:rsid w:val="00C54A8C"/>
    <w:rsid w:val="00C60DDE"/>
    <w:rsid w:val="00C67006"/>
    <w:rsid w:val="00C97F79"/>
    <w:rsid w:val="00CA6AE1"/>
    <w:rsid w:val="00CB00E4"/>
    <w:rsid w:val="00CB31D7"/>
    <w:rsid w:val="00D00791"/>
    <w:rsid w:val="00D014C9"/>
    <w:rsid w:val="00D21FBC"/>
    <w:rsid w:val="00D6434D"/>
    <w:rsid w:val="00D67DCF"/>
    <w:rsid w:val="00D8169B"/>
    <w:rsid w:val="00D956EE"/>
    <w:rsid w:val="00DA29EB"/>
    <w:rsid w:val="00DD1E26"/>
    <w:rsid w:val="00DE09C0"/>
    <w:rsid w:val="00E031E8"/>
    <w:rsid w:val="00E06797"/>
    <w:rsid w:val="00E11FEC"/>
    <w:rsid w:val="00E12376"/>
    <w:rsid w:val="00E13B65"/>
    <w:rsid w:val="00E15645"/>
    <w:rsid w:val="00E25E6B"/>
    <w:rsid w:val="00E2710A"/>
    <w:rsid w:val="00E71504"/>
    <w:rsid w:val="00EB3571"/>
    <w:rsid w:val="00EB58CC"/>
    <w:rsid w:val="00EE1E45"/>
    <w:rsid w:val="00EF33AF"/>
    <w:rsid w:val="00F06454"/>
    <w:rsid w:val="00F300BE"/>
    <w:rsid w:val="00F35826"/>
    <w:rsid w:val="00F51621"/>
    <w:rsid w:val="00F51981"/>
    <w:rsid w:val="00F62C2C"/>
    <w:rsid w:val="00F7427E"/>
    <w:rsid w:val="00F9421C"/>
    <w:rsid w:val="00FA4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rules v:ext="edit">
        <o:r id="V:Rule1" type="connector" idref="#_x0000_s1032"/>
        <o:r id="V:Rule2" type="connector" idref="#_x0000_s1052"/>
        <o:r id="V:Rule3" type="connector" idref="#_x0000_s1042"/>
        <o:r id="V:Rule4" type="connector" idref="#_x0000_s1033"/>
        <o:r id="V:Rule5" type="connector" idref="#_x0000_s1037"/>
        <o:r id="V:Rule6" type="connector" idref="#_x0000_s1039"/>
        <o:r id="V:Rule7" type="connector" idref="#_x0000_s1036"/>
        <o:r id="V:Rule8" type="connector" idref="#_x0000_s1040"/>
        <o:r id="V:Rule9" type="connector" idref="#_x0000_s1041"/>
        <o:r id="V:Rule10" type="connector" idref="#_x0000_s1035"/>
        <o:r id="V:Rule11" type="connector" idref="#_x0000_s1043"/>
        <o:r id="V:Rule12" type="connector" idref="#_x0000_s1038"/>
        <o:r id="V:Rule13" type="connector" idref="#_x0000_s1034"/>
        <o:r id="V:Rule14" type="connector" idref="#_x0000_s1051"/>
        <o:r id="V:Rule15" type="connector" idref="#_x0000_s1030"/>
        <o:r id="V:Rule16" type="connector" idref="#_x0000_s1031"/>
      </o:rules>
    </o:shapelayout>
  </w:shapeDefaults>
  <w:decimalSymbol w:val=","/>
  <w:listSeparator w:val=";"/>
  <w14:docId w14:val="76DA1089"/>
  <w15:docId w15:val="{0099906A-F4F6-42C9-B552-28B25402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2C19"/>
    <w:rPr>
      <w:sz w:val="24"/>
      <w:szCs w:val="24"/>
    </w:rPr>
  </w:style>
  <w:style w:type="paragraph" w:styleId="1">
    <w:name w:val="heading 1"/>
    <w:basedOn w:val="a"/>
    <w:next w:val="a0"/>
    <w:link w:val="10"/>
    <w:qFormat/>
    <w:rsid w:val="009949CA"/>
    <w:pPr>
      <w:keepNext/>
      <w:numPr>
        <w:numId w:val="15"/>
      </w:numPr>
      <w:suppressAutoHyphens/>
      <w:spacing w:line="100" w:lineRule="atLeast"/>
      <w:ind w:right="176"/>
      <w:jc w:val="both"/>
      <w:outlineLvl w:val="0"/>
    </w:pPr>
    <w:rPr>
      <w:bCs/>
      <w:kern w:val="1"/>
      <w:sz w:val="28"/>
      <w:lang w:eastAsia="ar-SA"/>
    </w:rPr>
  </w:style>
  <w:style w:type="paragraph" w:styleId="2">
    <w:name w:val="heading 2"/>
    <w:basedOn w:val="a"/>
    <w:next w:val="a0"/>
    <w:link w:val="20"/>
    <w:qFormat/>
    <w:rsid w:val="009949CA"/>
    <w:pPr>
      <w:keepNext/>
      <w:numPr>
        <w:ilvl w:val="1"/>
        <w:numId w:val="15"/>
      </w:numPr>
      <w:suppressAutoHyphens/>
      <w:spacing w:line="100" w:lineRule="atLeast"/>
      <w:ind w:right="176"/>
      <w:jc w:val="right"/>
      <w:outlineLvl w:val="1"/>
    </w:pPr>
    <w:rPr>
      <w:bCs/>
      <w:kern w:val="1"/>
      <w:sz w:val="28"/>
      <w:lang w:eastAsia="ar-SA"/>
    </w:rPr>
  </w:style>
  <w:style w:type="paragraph" w:styleId="3">
    <w:name w:val="heading 3"/>
    <w:basedOn w:val="a"/>
    <w:next w:val="a0"/>
    <w:link w:val="30"/>
    <w:qFormat/>
    <w:rsid w:val="009949CA"/>
    <w:pPr>
      <w:keepNext/>
      <w:numPr>
        <w:ilvl w:val="2"/>
        <w:numId w:val="15"/>
      </w:numPr>
      <w:suppressAutoHyphens/>
      <w:spacing w:line="100" w:lineRule="atLeast"/>
      <w:ind w:right="176"/>
      <w:jc w:val="center"/>
      <w:outlineLvl w:val="2"/>
    </w:pPr>
    <w:rPr>
      <w:bCs/>
      <w:kern w:val="1"/>
      <w:sz w:val="28"/>
      <w:lang w:eastAsia="ar-SA"/>
    </w:rPr>
  </w:style>
  <w:style w:type="paragraph" w:styleId="4">
    <w:name w:val="heading 4"/>
    <w:basedOn w:val="a"/>
    <w:next w:val="a0"/>
    <w:link w:val="40"/>
    <w:qFormat/>
    <w:rsid w:val="009949CA"/>
    <w:pPr>
      <w:keepNext/>
      <w:numPr>
        <w:ilvl w:val="3"/>
        <w:numId w:val="15"/>
      </w:numPr>
      <w:suppressAutoHyphens/>
      <w:spacing w:line="100" w:lineRule="atLeast"/>
      <w:ind w:right="176"/>
      <w:jc w:val="center"/>
      <w:outlineLvl w:val="3"/>
    </w:pPr>
    <w:rPr>
      <w:b/>
      <w:bCs/>
      <w:kern w:val="1"/>
      <w:sz w:val="28"/>
      <w:lang w:eastAsia="ar-SA"/>
    </w:rPr>
  </w:style>
  <w:style w:type="paragraph" w:styleId="5">
    <w:name w:val="heading 5"/>
    <w:basedOn w:val="a"/>
    <w:next w:val="a0"/>
    <w:link w:val="50"/>
    <w:qFormat/>
    <w:rsid w:val="009949CA"/>
    <w:pPr>
      <w:keepNext/>
      <w:numPr>
        <w:ilvl w:val="4"/>
        <w:numId w:val="15"/>
      </w:numPr>
      <w:suppressAutoHyphens/>
      <w:spacing w:line="100" w:lineRule="atLeast"/>
      <w:ind w:right="176"/>
      <w:jc w:val="center"/>
      <w:outlineLvl w:val="4"/>
    </w:pPr>
    <w:rPr>
      <w:b/>
      <w:bCs/>
      <w:color w:val="000000"/>
      <w:kern w:val="1"/>
      <w:sz w:val="28"/>
      <w:szCs w:val="20"/>
      <w:lang w:eastAsia="ar-SA"/>
    </w:rPr>
  </w:style>
  <w:style w:type="paragraph" w:styleId="6">
    <w:name w:val="heading 6"/>
    <w:basedOn w:val="a"/>
    <w:next w:val="a0"/>
    <w:link w:val="60"/>
    <w:qFormat/>
    <w:rsid w:val="009949CA"/>
    <w:pPr>
      <w:keepNext/>
      <w:numPr>
        <w:ilvl w:val="5"/>
        <w:numId w:val="15"/>
      </w:numPr>
      <w:suppressAutoHyphens/>
      <w:spacing w:line="100" w:lineRule="atLeast"/>
      <w:ind w:right="176"/>
      <w:outlineLvl w:val="5"/>
    </w:pPr>
    <w:rPr>
      <w:bCs/>
      <w:kern w:val="1"/>
      <w:sz w:val="28"/>
      <w:lang w:eastAsia="ar-SA"/>
    </w:rPr>
  </w:style>
  <w:style w:type="paragraph" w:styleId="7">
    <w:name w:val="heading 7"/>
    <w:basedOn w:val="a"/>
    <w:next w:val="a0"/>
    <w:link w:val="70"/>
    <w:qFormat/>
    <w:rsid w:val="009949CA"/>
    <w:pPr>
      <w:numPr>
        <w:ilvl w:val="6"/>
        <w:numId w:val="15"/>
      </w:numPr>
      <w:suppressAutoHyphens/>
      <w:spacing w:before="240" w:after="60" w:line="100" w:lineRule="atLeast"/>
      <w:ind w:right="176"/>
      <w:outlineLvl w:val="6"/>
    </w:pPr>
    <w:rPr>
      <w:bCs/>
      <w:kern w:val="1"/>
      <w:lang w:eastAsia="ar-SA"/>
    </w:rPr>
  </w:style>
  <w:style w:type="paragraph" w:styleId="8">
    <w:name w:val="heading 8"/>
    <w:basedOn w:val="a"/>
    <w:next w:val="a0"/>
    <w:link w:val="80"/>
    <w:qFormat/>
    <w:rsid w:val="009949CA"/>
    <w:pPr>
      <w:numPr>
        <w:ilvl w:val="7"/>
        <w:numId w:val="15"/>
      </w:numPr>
      <w:suppressAutoHyphens/>
      <w:spacing w:before="240" w:after="60" w:line="100" w:lineRule="atLeast"/>
      <w:ind w:right="176"/>
      <w:outlineLvl w:val="7"/>
    </w:pPr>
    <w:rPr>
      <w:bCs/>
      <w:i/>
      <w:iCs/>
      <w:kern w:val="1"/>
      <w:lang w:eastAsia="ar-SA"/>
    </w:rPr>
  </w:style>
  <w:style w:type="paragraph" w:styleId="9">
    <w:name w:val="heading 9"/>
    <w:basedOn w:val="a"/>
    <w:next w:val="a0"/>
    <w:link w:val="90"/>
    <w:qFormat/>
    <w:rsid w:val="009949CA"/>
    <w:pPr>
      <w:numPr>
        <w:ilvl w:val="8"/>
        <w:numId w:val="15"/>
      </w:numPr>
      <w:suppressAutoHyphens/>
      <w:spacing w:before="240" w:after="60" w:line="100" w:lineRule="atLeast"/>
      <w:ind w:right="176"/>
      <w:outlineLvl w:val="8"/>
    </w:pPr>
    <w:rPr>
      <w:rFonts w:ascii="Cambria" w:hAnsi="Cambria"/>
      <w:bCs/>
      <w:kern w:val="1"/>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6">
    <w:name w:val="c6"/>
    <w:basedOn w:val="a1"/>
    <w:rsid w:val="00882C19"/>
  </w:style>
  <w:style w:type="paragraph" w:customStyle="1" w:styleId="c3">
    <w:name w:val="c3"/>
    <w:basedOn w:val="a"/>
    <w:rsid w:val="00882C19"/>
    <w:pPr>
      <w:spacing w:before="100" w:beforeAutospacing="1" w:after="100" w:afterAutospacing="1"/>
    </w:pPr>
  </w:style>
  <w:style w:type="character" w:customStyle="1" w:styleId="c1">
    <w:name w:val="c1"/>
    <w:basedOn w:val="a1"/>
    <w:rsid w:val="00882C19"/>
  </w:style>
  <w:style w:type="paragraph" w:customStyle="1" w:styleId="c27">
    <w:name w:val="c27"/>
    <w:basedOn w:val="a"/>
    <w:rsid w:val="00882C19"/>
    <w:pPr>
      <w:spacing w:before="100" w:beforeAutospacing="1" w:after="100" w:afterAutospacing="1"/>
    </w:pPr>
  </w:style>
  <w:style w:type="character" w:customStyle="1" w:styleId="c33">
    <w:name w:val="c33"/>
    <w:basedOn w:val="a1"/>
    <w:rsid w:val="00882C19"/>
  </w:style>
  <w:style w:type="character" w:customStyle="1" w:styleId="c0">
    <w:name w:val="c0"/>
    <w:basedOn w:val="a1"/>
    <w:rsid w:val="00882C19"/>
  </w:style>
  <w:style w:type="paragraph" w:customStyle="1" w:styleId="u-2-msonormal">
    <w:name w:val="u-2-msonormal"/>
    <w:basedOn w:val="a"/>
    <w:rsid w:val="00882C19"/>
    <w:pPr>
      <w:spacing w:before="100" w:beforeAutospacing="1" w:after="100" w:afterAutospacing="1"/>
    </w:pPr>
  </w:style>
  <w:style w:type="character" w:customStyle="1" w:styleId="c4">
    <w:name w:val="c4"/>
    <w:basedOn w:val="a1"/>
    <w:rsid w:val="00882C19"/>
  </w:style>
  <w:style w:type="character" w:customStyle="1" w:styleId="apple-converted-space">
    <w:name w:val="apple-converted-space"/>
    <w:basedOn w:val="a1"/>
    <w:rsid w:val="00882C19"/>
  </w:style>
  <w:style w:type="character" w:customStyle="1" w:styleId="c5">
    <w:name w:val="c5"/>
    <w:basedOn w:val="a1"/>
    <w:rsid w:val="00882C19"/>
  </w:style>
  <w:style w:type="paragraph" w:customStyle="1" w:styleId="c26">
    <w:name w:val="c26"/>
    <w:basedOn w:val="a"/>
    <w:rsid w:val="00882C19"/>
    <w:pPr>
      <w:spacing w:before="100" w:beforeAutospacing="1" w:after="100" w:afterAutospacing="1"/>
    </w:pPr>
  </w:style>
  <w:style w:type="paragraph" w:styleId="a4">
    <w:name w:val="Normal (Web)"/>
    <w:basedOn w:val="a"/>
    <w:uiPriority w:val="99"/>
    <w:rsid w:val="00882C19"/>
    <w:pPr>
      <w:spacing w:before="120" w:after="120"/>
      <w:jc w:val="both"/>
    </w:pPr>
    <w:rPr>
      <w:color w:val="000000"/>
    </w:rPr>
  </w:style>
  <w:style w:type="paragraph" w:styleId="a5">
    <w:name w:val="List Paragraph"/>
    <w:basedOn w:val="a"/>
    <w:uiPriority w:val="34"/>
    <w:qFormat/>
    <w:rsid w:val="00882C19"/>
    <w:pPr>
      <w:spacing w:after="200" w:line="276" w:lineRule="auto"/>
      <w:ind w:left="720"/>
      <w:contextualSpacing/>
    </w:pPr>
    <w:rPr>
      <w:rFonts w:ascii="Calibri" w:eastAsia="Calibri" w:hAnsi="Calibri"/>
      <w:sz w:val="22"/>
      <w:szCs w:val="22"/>
      <w:lang w:val="en-US" w:eastAsia="en-US"/>
    </w:rPr>
  </w:style>
  <w:style w:type="paragraph" w:styleId="a0">
    <w:name w:val="Body Text"/>
    <w:basedOn w:val="a"/>
    <w:link w:val="a6"/>
    <w:rsid w:val="00882C19"/>
    <w:pPr>
      <w:spacing w:after="120"/>
    </w:pPr>
  </w:style>
  <w:style w:type="character" w:customStyle="1" w:styleId="a6">
    <w:name w:val="Основной текст Знак"/>
    <w:basedOn w:val="a1"/>
    <w:link w:val="a0"/>
    <w:rsid w:val="00882C19"/>
    <w:rPr>
      <w:sz w:val="24"/>
      <w:szCs w:val="24"/>
      <w:lang w:val="ru-RU" w:eastAsia="ru-RU" w:bidi="ar-SA"/>
    </w:rPr>
  </w:style>
  <w:style w:type="paragraph" w:styleId="21">
    <w:name w:val="Body Text 2"/>
    <w:basedOn w:val="a"/>
    <w:link w:val="22"/>
    <w:rsid w:val="00882C19"/>
    <w:pPr>
      <w:spacing w:after="120" w:line="480" w:lineRule="auto"/>
    </w:pPr>
  </w:style>
  <w:style w:type="character" w:customStyle="1" w:styleId="22">
    <w:name w:val="Основной текст 2 Знак"/>
    <w:basedOn w:val="a1"/>
    <w:link w:val="21"/>
    <w:rsid w:val="00882C19"/>
    <w:rPr>
      <w:sz w:val="24"/>
      <w:szCs w:val="24"/>
      <w:lang w:val="ru-RU" w:eastAsia="ru-RU" w:bidi="ar-SA"/>
    </w:rPr>
  </w:style>
  <w:style w:type="paragraph" w:customStyle="1" w:styleId="c27c25c11">
    <w:name w:val="c27 c25 c11"/>
    <w:basedOn w:val="a"/>
    <w:rsid w:val="00E06797"/>
    <w:pPr>
      <w:spacing w:before="100" w:beforeAutospacing="1" w:after="100" w:afterAutospacing="1"/>
    </w:pPr>
  </w:style>
  <w:style w:type="paragraph" w:customStyle="1" w:styleId="c27c25c22">
    <w:name w:val="c27 c25 c22"/>
    <w:basedOn w:val="a"/>
    <w:rsid w:val="00491B46"/>
    <w:pPr>
      <w:spacing w:before="100" w:beforeAutospacing="1" w:after="100" w:afterAutospacing="1"/>
    </w:pPr>
  </w:style>
  <w:style w:type="character" w:customStyle="1" w:styleId="c1c10">
    <w:name w:val="c1 c10"/>
    <w:basedOn w:val="a1"/>
    <w:rsid w:val="00491B46"/>
  </w:style>
  <w:style w:type="table" w:styleId="a7">
    <w:name w:val="Table Grid"/>
    <w:basedOn w:val="a2"/>
    <w:uiPriority w:val="59"/>
    <w:rsid w:val="007122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Абзац списка1"/>
    <w:basedOn w:val="a"/>
    <w:rsid w:val="00634D56"/>
    <w:pPr>
      <w:spacing w:after="200" w:line="276" w:lineRule="auto"/>
      <w:ind w:left="720"/>
      <w:jc w:val="both"/>
    </w:pPr>
    <w:rPr>
      <w:rFonts w:ascii="Calibri" w:hAnsi="Calibri"/>
      <w:sz w:val="20"/>
      <w:szCs w:val="20"/>
      <w:lang w:val="en-US" w:eastAsia="en-US"/>
    </w:rPr>
  </w:style>
  <w:style w:type="paragraph" w:styleId="a8">
    <w:name w:val="No Spacing"/>
    <w:uiPriority w:val="1"/>
    <w:qFormat/>
    <w:rsid w:val="001B3E4D"/>
    <w:rPr>
      <w:rFonts w:ascii="Calibri" w:eastAsia="Calibri" w:hAnsi="Calibri"/>
      <w:sz w:val="22"/>
      <w:szCs w:val="22"/>
      <w:lang w:eastAsia="en-US"/>
    </w:rPr>
  </w:style>
  <w:style w:type="paragraph" w:customStyle="1" w:styleId="msonospacing0">
    <w:name w:val="msonospacing"/>
    <w:rsid w:val="002807F7"/>
    <w:rPr>
      <w:rFonts w:ascii="Calibri" w:eastAsia="Calibri" w:hAnsi="Calibri"/>
      <w:sz w:val="22"/>
      <w:szCs w:val="22"/>
      <w:lang w:eastAsia="en-US"/>
    </w:rPr>
  </w:style>
  <w:style w:type="character" w:customStyle="1" w:styleId="Zag11">
    <w:name w:val="Zag_11"/>
    <w:rsid w:val="002807F7"/>
  </w:style>
  <w:style w:type="paragraph" w:customStyle="1" w:styleId="Zag2">
    <w:name w:val="Zag_2"/>
    <w:basedOn w:val="a"/>
    <w:rsid w:val="002807F7"/>
    <w:pPr>
      <w:widowControl w:val="0"/>
      <w:suppressAutoHyphens/>
      <w:autoSpaceDE w:val="0"/>
      <w:spacing w:after="129" w:line="291" w:lineRule="exact"/>
      <w:jc w:val="center"/>
    </w:pPr>
    <w:rPr>
      <w:b/>
      <w:bCs/>
      <w:color w:val="000000"/>
      <w:lang w:val="en-US" w:eastAsia="zh-CN"/>
    </w:rPr>
  </w:style>
  <w:style w:type="paragraph" w:styleId="a9">
    <w:name w:val="footnote text"/>
    <w:basedOn w:val="a"/>
    <w:link w:val="aa"/>
    <w:rsid w:val="004F751E"/>
    <w:rPr>
      <w:sz w:val="20"/>
      <w:szCs w:val="20"/>
    </w:rPr>
  </w:style>
  <w:style w:type="character" w:customStyle="1" w:styleId="aa">
    <w:name w:val="Текст сноски Знак"/>
    <w:basedOn w:val="a1"/>
    <w:link w:val="a9"/>
    <w:rsid w:val="004F751E"/>
  </w:style>
  <w:style w:type="character" w:styleId="ab">
    <w:name w:val="footnote reference"/>
    <w:basedOn w:val="a1"/>
    <w:rsid w:val="004F751E"/>
    <w:rPr>
      <w:vertAlign w:val="superscript"/>
    </w:rPr>
  </w:style>
  <w:style w:type="paragraph" w:customStyle="1" w:styleId="msg-header-from">
    <w:name w:val="msg-header-from"/>
    <w:basedOn w:val="a"/>
    <w:rsid w:val="004F751E"/>
    <w:pPr>
      <w:spacing w:before="100" w:beforeAutospacing="1" w:after="100" w:afterAutospacing="1"/>
    </w:pPr>
  </w:style>
  <w:style w:type="character" w:customStyle="1" w:styleId="10">
    <w:name w:val="Заголовок 1 Знак"/>
    <w:basedOn w:val="a1"/>
    <w:link w:val="1"/>
    <w:rsid w:val="009949CA"/>
    <w:rPr>
      <w:bCs/>
      <w:kern w:val="1"/>
      <w:sz w:val="28"/>
      <w:szCs w:val="24"/>
      <w:lang w:eastAsia="ar-SA"/>
    </w:rPr>
  </w:style>
  <w:style w:type="character" w:customStyle="1" w:styleId="20">
    <w:name w:val="Заголовок 2 Знак"/>
    <w:basedOn w:val="a1"/>
    <w:link w:val="2"/>
    <w:rsid w:val="009949CA"/>
    <w:rPr>
      <w:bCs/>
      <w:kern w:val="1"/>
      <w:sz w:val="28"/>
      <w:szCs w:val="24"/>
      <w:lang w:eastAsia="ar-SA"/>
    </w:rPr>
  </w:style>
  <w:style w:type="character" w:customStyle="1" w:styleId="30">
    <w:name w:val="Заголовок 3 Знак"/>
    <w:basedOn w:val="a1"/>
    <w:link w:val="3"/>
    <w:rsid w:val="009949CA"/>
    <w:rPr>
      <w:bCs/>
      <w:kern w:val="1"/>
      <w:sz w:val="28"/>
      <w:szCs w:val="24"/>
      <w:lang w:eastAsia="ar-SA"/>
    </w:rPr>
  </w:style>
  <w:style w:type="character" w:customStyle="1" w:styleId="40">
    <w:name w:val="Заголовок 4 Знак"/>
    <w:basedOn w:val="a1"/>
    <w:link w:val="4"/>
    <w:rsid w:val="009949CA"/>
    <w:rPr>
      <w:b/>
      <w:bCs/>
      <w:kern w:val="1"/>
      <w:sz w:val="28"/>
      <w:szCs w:val="24"/>
      <w:lang w:eastAsia="ar-SA"/>
    </w:rPr>
  </w:style>
  <w:style w:type="character" w:customStyle="1" w:styleId="50">
    <w:name w:val="Заголовок 5 Знак"/>
    <w:basedOn w:val="a1"/>
    <w:link w:val="5"/>
    <w:rsid w:val="009949CA"/>
    <w:rPr>
      <w:b/>
      <w:bCs/>
      <w:color w:val="000000"/>
      <w:kern w:val="1"/>
      <w:sz w:val="28"/>
      <w:lang w:eastAsia="ar-SA"/>
    </w:rPr>
  </w:style>
  <w:style w:type="character" w:customStyle="1" w:styleId="60">
    <w:name w:val="Заголовок 6 Знак"/>
    <w:basedOn w:val="a1"/>
    <w:link w:val="6"/>
    <w:rsid w:val="009949CA"/>
    <w:rPr>
      <w:bCs/>
      <w:kern w:val="1"/>
      <w:sz w:val="28"/>
      <w:szCs w:val="24"/>
      <w:lang w:eastAsia="ar-SA"/>
    </w:rPr>
  </w:style>
  <w:style w:type="character" w:customStyle="1" w:styleId="70">
    <w:name w:val="Заголовок 7 Знак"/>
    <w:basedOn w:val="a1"/>
    <w:link w:val="7"/>
    <w:rsid w:val="009949CA"/>
    <w:rPr>
      <w:bCs/>
      <w:kern w:val="1"/>
      <w:sz w:val="24"/>
      <w:szCs w:val="24"/>
      <w:lang w:eastAsia="ar-SA"/>
    </w:rPr>
  </w:style>
  <w:style w:type="character" w:customStyle="1" w:styleId="80">
    <w:name w:val="Заголовок 8 Знак"/>
    <w:basedOn w:val="a1"/>
    <w:link w:val="8"/>
    <w:rsid w:val="009949CA"/>
    <w:rPr>
      <w:bCs/>
      <w:i/>
      <w:iCs/>
      <w:kern w:val="1"/>
      <w:sz w:val="24"/>
      <w:szCs w:val="24"/>
      <w:lang w:eastAsia="ar-SA"/>
    </w:rPr>
  </w:style>
  <w:style w:type="character" w:customStyle="1" w:styleId="90">
    <w:name w:val="Заголовок 9 Знак"/>
    <w:basedOn w:val="a1"/>
    <w:link w:val="9"/>
    <w:rsid w:val="009949CA"/>
    <w:rPr>
      <w:rFonts w:ascii="Cambria" w:hAnsi="Cambria"/>
      <w:bCs/>
      <w:kern w:val="1"/>
      <w:lang w:eastAsia="ar-SA"/>
    </w:rPr>
  </w:style>
  <w:style w:type="character" w:styleId="ac">
    <w:name w:val="Hyperlink"/>
    <w:rsid w:val="009949CA"/>
    <w:rPr>
      <w:color w:val="0000FF"/>
      <w:u w:val="single"/>
    </w:rPr>
  </w:style>
  <w:style w:type="paragraph" w:customStyle="1" w:styleId="ad">
    <w:name w:val="А ОСН ТЕКСТ"/>
    <w:basedOn w:val="a"/>
    <w:link w:val="ae"/>
    <w:rsid w:val="009949CA"/>
    <w:pPr>
      <w:spacing w:line="360" w:lineRule="auto"/>
      <w:ind w:firstLine="454"/>
      <w:jc w:val="both"/>
    </w:pPr>
    <w:rPr>
      <w:rFonts w:eastAsia="Arial Unicode MS"/>
      <w:color w:val="000000"/>
      <w:sz w:val="28"/>
      <w:szCs w:val="28"/>
    </w:rPr>
  </w:style>
  <w:style w:type="character" w:customStyle="1" w:styleId="ae">
    <w:name w:val="А ОСН ТЕКСТ Знак"/>
    <w:basedOn w:val="a1"/>
    <w:link w:val="ad"/>
    <w:rsid w:val="009949CA"/>
    <w:rPr>
      <w:rFonts w:eastAsia="Arial Unicode MS"/>
      <w:color w:val="000000"/>
      <w:sz w:val="28"/>
      <w:szCs w:val="28"/>
    </w:rPr>
  </w:style>
  <w:style w:type="character" w:customStyle="1" w:styleId="ListLabel1">
    <w:name w:val="ListLabel 1"/>
    <w:rsid w:val="009949CA"/>
    <w:rPr>
      <w:rFonts w:cs="Courier New"/>
    </w:rPr>
  </w:style>
  <w:style w:type="character" w:customStyle="1" w:styleId="ListLabel2">
    <w:name w:val="ListLabel 2"/>
    <w:rsid w:val="009949CA"/>
    <w:rPr>
      <w:rFonts w:eastAsia="Times New Roman" w:cs="Times New Roman"/>
    </w:rPr>
  </w:style>
  <w:style w:type="character" w:customStyle="1" w:styleId="ListLabel3">
    <w:name w:val="ListLabel 3"/>
    <w:rsid w:val="009949CA"/>
    <w:rPr>
      <w:rFonts w:cs="Times New Roman"/>
      <w:sz w:val="24"/>
      <w:szCs w:val="24"/>
    </w:rPr>
  </w:style>
  <w:style w:type="character" w:customStyle="1" w:styleId="ListLabel4">
    <w:name w:val="ListLabel 4"/>
    <w:rsid w:val="009949CA"/>
    <w:rPr>
      <w:rFonts w:eastAsia="Trebuchet MS" w:cs="Trebuchet MS"/>
      <w:b/>
      <w:bCs/>
      <w:i/>
      <w:iCs/>
      <w:smallCaps/>
      <w:strike/>
      <w:color w:val="000000"/>
      <w:spacing w:val="3"/>
      <w:w w:val="100"/>
      <w:position w:val="0"/>
      <w:sz w:val="17"/>
      <w:szCs w:val="17"/>
      <w:u w:val="none"/>
      <w:vertAlign w:val="baseline"/>
      <w:lang w:val="ru-RU"/>
    </w:rPr>
  </w:style>
  <w:style w:type="character" w:customStyle="1" w:styleId="ListLabel5">
    <w:name w:val="ListLabel 5"/>
    <w:rsid w:val="009949CA"/>
    <w:rPr>
      <w:rFonts w:eastAsia="Century Schoolbook" w:cs="Century Schoolbook"/>
      <w:b/>
      <w:bCs/>
      <w:i/>
      <w:iCs/>
      <w:smallCaps/>
      <w:strike/>
      <w:color w:val="000000"/>
      <w:spacing w:val="4"/>
      <w:w w:val="100"/>
      <w:position w:val="0"/>
      <w:sz w:val="20"/>
      <w:szCs w:val="20"/>
      <w:u w:val="none"/>
      <w:vertAlign w:val="baseline"/>
      <w:lang w:val="ru-RU"/>
    </w:rPr>
  </w:style>
  <w:style w:type="character" w:customStyle="1" w:styleId="12">
    <w:name w:val="Основной шрифт абзаца1"/>
    <w:rsid w:val="009949CA"/>
  </w:style>
  <w:style w:type="character" w:customStyle="1" w:styleId="af">
    <w:name w:val="Без интервала Знак"/>
    <w:basedOn w:val="12"/>
    <w:rsid w:val="009949CA"/>
  </w:style>
  <w:style w:type="character" w:customStyle="1" w:styleId="af0">
    <w:name w:val="Текст выноски Знак"/>
    <w:basedOn w:val="12"/>
    <w:rsid w:val="009949CA"/>
  </w:style>
  <w:style w:type="character" w:customStyle="1" w:styleId="af1">
    <w:name w:val="Верхний колонтитул Знак"/>
    <w:basedOn w:val="12"/>
    <w:rsid w:val="009949CA"/>
  </w:style>
  <w:style w:type="character" w:customStyle="1" w:styleId="af2">
    <w:name w:val="Нижний колонтитул Знак"/>
    <w:basedOn w:val="12"/>
    <w:uiPriority w:val="99"/>
    <w:rsid w:val="009949CA"/>
  </w:style>
  <w:style w:type="character" w:customStyle="1" w:styleId="af3">
    <w:name w:val="Название Знак"/>
    <w:rsid w:val="009949CA"/>
  </w:style>
  <w:style w:type="character" w:customStyle="1" w:styleId="13">
    <w:name w:val="Название Знак1"/>
    <w:basedOn w:val="12"/>
    <w:rsid w:val="009949CA"/>
  </w:style>
  <w:style w:type="character" w:customStyle="1" w:styleId="14">
    <w:name w:val="Номер страницы1"/>
    <w:basedOn w:val="12"/>
    <w:rsid w:val="009949CA"/>
  </w:style>
  <w:style w:type="character" w:customStyle="1" w:styleId="23">
    <w:name w:val="Основной текст с отступом 2 Знак"/>
    <w:basedOn w:val="12"/>
    <w:rsid w:val="009949CA"/>
  </w:style>
  <w:style w:type="character" w:customStyle="1" w:styleId="af4">
    <w:name w:val="Основной текст с отступом Знак"/>
    <w:basedOn w:val="12"/>
    <w:rsid w:val="009949CA"/>
  </w:style>
  <w:style w:type="character" w:customStyle="1" w:styleId="31">
    <w:name w:val="Основной текст 3 Знак"/>
    <w:basedOn w:val="12"/>
    <w:rsid w:val="009949CA"/>
  </w:style>
  <w:style w:type="character" w:customStyle="1" w:styleId="32">
    <w:name w:val="Основной текст с отступом 3 Знак"/>
    <w:basedOn w:val="12"/>
    <w:rsid w:val="009949CA"/>
  </w:style>
  <w:style w:type="character" w:styleId="af5">
    <w:name w:val="Emphasis"/>
    <w:qFormat/>
    <w:rsid w:val="009949CA"/>
    <w:rPr>
      <w:i/>
      <w:iCs/>
    </w:rPr>
  </w:style>
  <w:style w:type="character" w:customStyle="1" w:styleId="TitleChar">
    <w:name w:val="Title Char"/>
    <w:rsid w:val="009949CA"/>
  </w:style>
  <w:style w:type="character" w:customStyle="1" w:styleId="TitleChar1">
    <w:name w:val="Title Char1"/>
    <w:rsid w:val="009949CA"/>
  </w:style>
  <w:style w:type="character" w:styleId="af6">
    <w:name w:val="Strong"/>
    <w:uiPriority w:val="22"/>
    <w:qFormat/>
    <w:rsid w:val="009949CA"/>
    <w:rPr>
      <w:rFonts w:cs="Times New Roman"/>
      <w:b/>
      <w:bCs/>
    </w:rPr>
  </w:style>
  <w:style w:type="character" w:customStyle="1" w:styleId="af7">
    <w:name w:val="Основной текст_"/>
    <w:rsid w:val="009949CA"/>
  </w:style>
  <w:style w:type="character" w:customStyle="1" w:styleId="Arial9pt">
    <w:name w:val="Основной текст + Arial;9 pt"/>
    <w:rsid w:val="009949CA"/>
  </w:style>
  <w:style w:type="character" w:customStyle="1" w:styleId="Arial9pt0">
    <w:name w:val="Основной текст + Arial;9 pt;Курсив"/>
    <w:rsid w:val="009949CA"/>
  </w:style>
  <w:style w:type="character" w:customStyle="1" w:styleId="24">
    <w:name w:val="Заголовок №2_"/>
    <w:rsid w:val="009949CA"/>
  </w:style>
  <w:style w:type="character" w:customStyle="1" w:styleId="25">
    <w:name w:val="Заголовок №2"/>
    <w:rsid w:val="009949CA"/>
  </w:style>
  <w:style w:type="character" w:customStyle="1" w:styleId="Arial85pt">
    <w:name w:val="Основной текст + Arial;8;5 pt;Курсив"/>
    <w:rsid w:val="009949CA"/>
  </w:style>
  <w:style w:type="character" w:customStyle="1" w:styleId="SegoeUI0pt">
    <w:name w:val="Основной текст + Segoe UI;Полужирный;Интервал 0 pt"/>
    <w:basedOn w:val="af7"/>
    <w:rsid w:val="009949CA"/>
  </w:style>
  <w:style w:type="character" w:customStyle="1" w:styleId="SegoeUI85pt1pt">
    <w:name w:val="Основной текст + Segoe UI;8;5 pt;Интервал 1 pt"/>
    <w:basedOn w:val="af7"/>
    <w:rsid w:val="009949CA"/>
  </w:style>
  <w:style w:type="character" w:customStyle="1" w:styleId="FranklinGothicBook95pt0pt">
    <w:name w:val="Основной текст + Franklin Gothic Book;9;5 pt;Курсив;Интервал 0 pt"/>
    <w:basedOn w:val="af7"/>
    <w:rsid w:val="009949CA"/>
  </w:style>
  <w:style w:type="character" w:customStyle="1" w:styleId="SegoeUI85pt0pt">
    <w:name w:val="Основной текст + Segoe UI;8;5 pt;Интервал 0 pt"/>
    <w:basedOn w:val="af7"/>
    <w:rsid w:val="009949CA"/>
  </w:style>
  <w:style w:type="character" w:customStyle="1" w:styleId="Calibri10pt0pt">
    <w:name w:val="Основной текст + Calibri;10 pt;Полужирный;Интервал 0 pt"/>
    <w:basedOn w:val="af7"/>
    <w:rsid w:val="009949CA"/>
  </w:style>
  <w:style w:type="character" w:customStyle="1" w:styleId="LucidaSansUnicode85pt0pt">
    <w:name w:val="Основной текст + Lucida Sans Unicode;8;5 pt;Интервал 0 pt"/>
    <w:basedOn w:val="af7"/>
    <w:rsid w:val="009949CA"/>
  </w:style>
  <w:style w:type="character" w:customStyle="1" w:styleId="LucidaSansUnicode85pt0pt0">
    <w:name w:val="Основной текст + Lucida Sans Unicode;8;5 pt;Курсив;Интервал 0 pt"/>
    <w:basedOn w:val="af7"/>
    <w:rsid w:val="009949CA"/>
  </w:style>
  <w:style w:type="character" w:customStyle="1" w:styleId="0pt">
    <w:name w:val="Основной текст + Полужирный;Интервал 0 pt"/>
    <w:basedOn w:val="af7"/>
    <w:rsid w:val="009949CA"/>
  </w:style>
  <w:style w:type="character" w:customStyle="1" w:styleId="LucidaSansUnicode85pt1pt">
    <w:name w:val="Основной текст + Lucida Sans Unicode;8;5 pt;Интервал 1 pt"/>
    <w:basedOn w:val="af7"/>
    <w:rsid w:val="009949CA"/>
  </w:style>
  <w:style w:type="character" w:customStyle="1" w:styleId="Corbel95pt0pt">
    <w:name w:val="Основной текст + Corbel;9;5 pt;Полужирный;Курсив;Интервал 0 pt"/>
    <w:basedOn w:val="af7"/>
    <w:rsid w:val="009949CA"/>
  </w:style>
  <w:style w:type="character" w:customStyle="1" w:styleId="Calibri75pt0pt">
    <w:name w:val="Основной текст + Calibri;7;5 pt;Курсив;Интервал 0 pt"/>
    <w:basedOn w:val="af7"/>
    <w:rsid w:val="009949CA"/>
  </w:style>
  <w:style w:type="character" w:customStyle="1" w:styleId="0pt0">
    <w:name w:val="Основной текст + Курсив;Интервал 0 pt"/>
    <w:basedOn w:val="af7"/>
    <w:rsid w:val="009949CA"/>
  </w:style>
  <w:style w:type="character" w:customStyle="1" w:styleId="Verdana8pt0pt">
    <w:name w:val="Основной текст + Verdana;8 pt;Полужирный;Курсив;Интервал 0 pt"/>
    <w:basedOn w:val="af7"/>
    <w:rsid w:val="009949CA"/>
  </w:style>
  <w:style w:type="character" w:customStyle="1" w:styleId="26">
    <w:name w:val="Основной текст2"/>
    <w:basedOn w:val="af7"/>
    <w:rsid w:val="009949CA"/>
  </w:style>
  <w:style w:type="character" w:customStyle="1" w:styleId="TrebuchetMS85pt0pt">
    <w:name w:val="Основной текст + Trebuchet MS;8;5 pt;Полужирный;Интервал 0 pt"/>
    <w:basedOn w:val="af7"/>
    <w:rsid w:val="009949CA"/>
  </w:style>
  <w:style w:type="character" w:customStyle="1" w:styleId="TrebuchetMS85pt0pt0">
    <w:name w:val="Основной текст + Trebuchet MS;8;5 pt;Интервал 0 pt"/>
    <w:basedOn w:val="af7"/>
    <w:rsid w:val="009949CA"/>
  </w:style>
  <w:style w:type="character" w:customStyle="1" w:styleId="TrebuchetMS85pt0pt1">
    <w:name w:val="Основной текст + Trebuchet MS;8;5 pt;Курсив;Интервал 0 pt"/>
    <w:basedOn w:val="af7"/>
    <w:rsid w:val="009949CA"/>
  </w:style>
  <w:style w:type="character" w:customStyle="1" w:styleId="51">
    <w:name w:val="Основной текст (5)_"/>
    <w:basedOn w:val="12"/>
    <w:rsid w:val="009949CA"/>
  </w:style>
  <w:style w:type="character" w:customStyle="1" w:styleId="85pt0pt">
    <w:name w:val="Основной текст + 8;5 pt;Полужирный;Интервал 0 pt"/>
    <w:basedOn w:val="af7"/>
    <w:rsid w:val="009949CA"/>
  </w:style>
  <w:style w:type="character" w:customStyle="1" w:styleId="TimesNewRoman95pt0pt">
    <w:name w:val="Основной текст + Times New Roman;9;5 pt;Полужирный;Интервал 0 pt"/>
    <w:basedOn w:val="af7"/>
    <w:rsid w:val="009949CA"/>
  </w:style>
  <w:style w:type="character" w:customStyle="1" w:styleId="85pt0pt0">
    <w:name w:val="Основной текст + 8;5 pt;Интервал 0 pt"/>
    <w:basedOn w:val="af7"/>
    <w:rsid w:val="009949CA"/>
  </w:style>
  <w:style w:type="character" w:customStyle="1" w:styleId="85pt">
    <w:name w:val="Основной текст + 8;5 pt;Курсив"/>
    <w:basedOn w:val="af7"/>
    <w:rsid w:val="009949CA"/>
  </w:style>
  <w:style w:type="character" w:customStyle="1" w:styleId="15">
    <w:name w:val="Заголовок №1_"/>
    <w:basedOn w:val="12"/>
    <w:rsid w:val="009949CA"/>
  </w:style>
  <w:style w:type="character" w:customStyle="1" w:styleId="85pt0pt1">
    <w:name w:val="Основной текст + 8;5 pt;Полужирный;Курсив;Интервал 0 pt"/>
    <w:basedOn w:val="af7"/>
    <w:rsid w:val="009949CA"/>
  </w:style>
  <w:style w:type="character" w:customStyle="1" w:styleId="85pt1pt">
    <w:name w:val="Основной текст + 8;5 pt;Интервал 1 pt"/>
    <w:basedOn w:val="af7"/>
    <w:rsid w:val="009949CA"/>
  </w:style>
  <w:style w:type="character" w:customStyle="1" w:styleId="27">
    <w:name w:val="Основной текст (2)_"/>
    <w:basedOn w:val="12"/>
    <w:rsid w:val="009949CA"/>
  </w:style>
  <w:style w:type="character" w:customStyle="1" w:styleId="af8">
    <w:name w:val="Подпись к картинке_"/>
    <w:basedOn w:val="12"/>
    <w:rsid w:val="009949CA"/>
  </w:style>
  <w:style w:type="character" w:customStyle="1" w:styleId="0pt1">
    <w:name w:val="Подпись к картинке + Курсив;Интервал 0 pt"/>
    <w:basedOn w:val="af8"/>
    <w:rsid w:val="009949CA"/>
  </w:style>
  <w:style w:type="character" w:customStyle="1" w:styleId="0pt2">
    <w:name w:val="Подпись к картинке + Полужирный;Интервал 0 pt"/>
    <w:basedOn w:val="af8"/>
    <w:rsid w:val="009949CA"/>
  </w:style>
  <w:style w:type="character" w:customStyle="1" w:styleId="12pt0pt">
    <w:name w:val="Основной текст + 12 pt;Полужирный;Интервал 0 pt"/>
    <w:basedOn w:val="af7"/>
    <w:rsid w:val="009949CA"/>
  </w:style>
  <w:style w:type="character" w:customStyle="1" w:styleId="1pt">
    <w:name w:val="Основной текст + Интервал 1 pt"/>
    <w:basedOn w:val="af7"/>
    <w:rsid w:val="009949CA"/>
  </w:style>
  <w:style w:type="character" w:customStyle="1" w:styleId="0pt3">
    <w:name w:val="Основной текст + Полужирный;Курсив;Интервал 0 pt"/>
    <w:basedOn w:val="af7"/>
    <w:rsid w:val="009949CA"/>
  </w:style>
  <w:style w:type="character" w:customStyle="1" w:styleId="16">
    <w:name w:val="Знак сноски1"/>
    <w:rsid w:val="009949CA"/>
  </w:style>
  <w:style w:type="character" w:customStyle="1" w:styleId="1135pt0pt">
    <w:name w:val="Заголовок №1 + 13;5 pt;Интервал 0 pt"/>
    <w:basedOn w:val="15"/>
    <w:rsid w:val="009949CA"/>
  </w:style>
  <w:style w:type="paragraph" w:customStyle="1" w:styleId="17">
    <w:name w:val="Заголовок1"/>
    <w:basedOn w:val="a"/>
    <w:next w:val="a0"/>
    <w:rsid w:val="009949CA"/>
    <w:pPr>
      <w:keepNext/>
      <w:suppressAutoHyphens/>
      <w:spacing w:before="240" w:line="100" w:lineRule="atLeast"/>
      <w:ind w:right="176"/>
      <w:jc w:val="center"/>
    </w:pPr>
    <w:rPr>
      <w:rFonts w:ascii="Calibri" w:eastAsia="SimSun" w:hAnsi="Calibri" w:cs="font291"/>
      <w:b/>
      <w:bCs/>
      <w:kern w:val="1"/>
      <w:sz w:val="28"/>
      <w:szCs w:val="28"/>
      <w:lang w:eastAsia="ar-SA"/>
    </w:rPr>
  </w:style>
  <w:style w:type="character" w:customStyle="1" w:styleId="18">
    <w:name w:val="Основной текст Знак1"/>
    <w:basedOn w:val="a1"/>
    <w:rsid w:val="009949CA"/>
    <w:rPr>
      <w:rFonts w:ascii="Times New Roman" w:eastAsia="Times New Roman" w:hAnsi="Times New Roman" w:cs="Times New Roman"/>
      <w:bCs/>
      <w:kern w:val="1"/>
      <w:sz w:val="24"/>
      <w:szCs w:val="24"/>
      <w:lang w:eastAsia="ar-SA"/>
    </w:rPr>
  </w:style>
  <w:style w:type="paragraph" w:styleId="af9">
    <w:name w:val="List"/>
    <w:basedOn w:val="a0"/>
    <w:rsid w:val="009949CA"/>
    <w:pPr>
      <w:suppressAutoHyphens/>
      <w:spacing w:after="0" w:line="100" w:lineRule="atLeast"/>
      <w:ind w:right="176"/>
      <w:jc w:val="both"/>
    </w:pPr>
    <w:rPr>
      <w:rFonts w:cs="Mangal"/>
      <w:bCs/>
      <w:kern w:val="1"/>
      <w:lang w:eastAsia="ar-SA"/>
    </w:rPr>
  </w:style>
  <w:style w:type="paragraph" w:customStyle="1" w:styleId="19">
    <w:name w:val="Название1"/>
    <w:basedOn w:val="a"/>
    <w:rsid w:val="009949CA"/>
    <w:pPr>
      <w:suppressLineNumbers/>
      <w:suppressAutoHyphens/>
      <w:spacing w:before="120" w:after="120" w:line="276" w:lineRule="auto"/>
      <w:ind w:right="176"/>
    </w:pPr>
    <w:rPr>
      <w:rFonts w:cs="Mangal"/>
      <w:bCs/>
      <w:i/>
      <w:iCs/>
      <w:kern w:val="1"/>
      <w:lang w:eastAsia="ar-SA"/>
    </w:rPr>
  </w:style>
  <w:style w:type="paragraph" w:customStyle="1" w:styleId="1a">
    <w:name w:val="Указатель1"/>
    <w:basedOn w:val="a"/>
    <w:rsid w:val="009949CA"/>
    <w:pPr>
      <w:suppressLineNumbers/>
      <w:suppressAutoHyphens/>
      <w:spacing w:after="200" w:line="276" w:lineRule="auto"/>
      <w:ind w:right="176"/>
    </w:pPr>
    <w:rPr>
      <w:rFonts w:cs="Mangal"/>
      <w:bCs/>
      <w:kern w:val="1"/>
      <w:lang w:eastAsia="ar-SA"/>
    </w:rPr>
  </w:style>
  <w:style w:type="paragraph" w:customStyle="1" w:styleId="1b">
    <w:name w:val="Без интервала1"/>
    <w:rsid w:val="009949CA"/>
    <w:pPr>
      <w:widowControl w:val="0"/>
      <w:suppressAutoHyphens/>
      <w:spacing w:after="200" w:line="276" w:lineRule="auto"/>
    </w:pPr>
    <w:rPr>
      <w:rFonts w:ascii="Calibri" w:eastAsia="SimSun" w:hAnsi="Calibri" w:cs="font291"/>
      <w:kern w:val="1"/>
      <w:sz w:val="22"/>
      <w:szCs w:val="22"/>
      <w:lang w:eastAsia="ar-SA"/>
    </w:rPr>
  </w:style>
  <w:style w:type="paragraph" w:customStyle="1" w:styleId="1c">
    <w:name w:val="Обычный (веб)1"/>
    <w:basedOn w:val="a"/>
    <w:rsid w:val="009949CA"/>
    <w:pPr>
      <w:suppressAutoHyphens/>
      <w:spacing w:after="200" w:line="276" w:lineRule="auto"/>
      <w:ind w:right="176"/>
    </w:pPr>
    <w:rPr>
      <w:bCs/>
      <w:kern w:val="1"/>
      <w:lang w:eastAsia="ar-SA"/>
    </w:rPr>
  </w:style>
  <w:style w:type="paragraph" w:customStyle="1" w:styleId="1d">
    <w:name w:val="Текст выноски1"/>
    <w:basedOn w:val="a"/>
    <w:rsid w:val="009949CA"/>
    <w:pPr>
      <w:suppressAutoHyphens/>
      <w:spacing w:after="200" w:line="276" w:lineRule="auto"/>
      <w:ind w:right="176"/>
    </w:pPr>
    <w:rPr>
      <w:bCs/>
      <w:kern w:val="1"/>
      <w:lang w:eastAsia="ar-SA"/>
    </w:rPr>
  </w:style>
  <w:style w:type="paragraph" w:styleId="afa">
    <w:name w:val="header"/>
    <w:basedOn w:val="a"/>
    <w:link w:val="1e"/>
    <w:rsid w:val="009949CA"/>
    <w:pPr>
      <w:suppressLineNumbers/>
      <w:tabs>
        <w:tab w:val="center" w:pos="4677"/>
        <w:tab w:val="right" w:pos="9355"/>
      </w:tabs>
      <w:suppressAutoHyphens/>
      <w:spacing w:line="100" w:lineRule="atLeast"/>
      <w:ind w:right="176"/>
    </w:pPr>
    <w:rPr>
      <w:bCs/>
      <w:kern w:val="1"/>
      <w:lang w:eastAsia="ar-SA"/>
    </w:rPr>
  </w:style>
  <w:style w:type="character" w:customStyle="1" w:styleId="1e">
    <w:name w:val="Верхний колонтитул Знак1"/>
    <w:basedOn w:val="a1"/>
    <w:link w:val="afa"/>
    <w:rsid w:val="009949CA"/>
    <w:rPr>
      <w:bCs/>
      <w:kern w:val="1"/>
      <w:sz w:val="24"/>
      <w:szCs w:val="24"/>
      <w:lang w:eastAsia="ar-SA"/>
    </w:rPr>
  </w:style>
  <w:style w:type="paragraph" w:styleId="afb">
    <w:name w:val="footer"/>
    <w:basedOn w:val="a"/>
    <w:link w:val="1f"/>
    <w:uiPriority w:val="99"/>
    <w:rsid w:val="009949CA"/>
    <w:pPr>
      <w:suppressLineNumbers/>
      <w:tabs>
        <w:tab w:val="center" w:pos="4677"/>
        <w:tab w:val="right" w:pos="9355"/>
      </w:tabs>
      <w:suppressAutoHyphens/>
      <w:spacing w:line="100" w:lineRule="atLeast"/>
      <w:ind w:right="176"/>
    </w:pPr>
    <w:rPr>
      <w:bCs/>
      <w:kern w:val="1"/>
      <w:lang w:eastAsia="ar-SA"/>
    </w:rPr>
  </w:style>
  <w:style w:type="character" w:customStyle="1" w:styleId="1f">
    <w:name w:val="Нижний колонтитул Знак1"/>
    <w:basedOn w:val="a1"/>
    <w:link w:val="afb"/>
    <w:rsid w:val="009949CA"/>
    <w:rPr>
      <w:bCs/>
      <w:kern w:val="1"/>
      <w:sz w:val="24"/>
      <w:szCs w:val="24"/>
      <w:lang w:eastAsia="ar-SA"/>
    </w:rPr>
  </w:style>
  <w:style w:type="paragraph" w:customStyle="1" w:styleId="Default">
    <w:name w:val="Default"/>
    <w:rsid w:val="009949CA"/>
    <w:pPr>
      <w:widowControl w:val="0"/>
      <w:suppressAutoHyphens/>
      <w:spacing w:after="200" w:line="276" w:lineRule="auto"/>
    </w:pPr>
    <w:rPr>
      <w:rFonts w:ascii="Calibri" w:eastAsia="SimSun" w:hAnsi="Calibri" w:cs="font291"/>
      <w:kern w:val="1"/>
      <w:sz w:val="22"/>
      <w:szCs w:val="22"/>
      <w:lang w:eastAsia="ar-SA"/>
    </w:rPr>
  </w:style>
  <w:style w:type="paragraph" w:customStyle="1" w:styleId="Osnova">
    <w:name w:val="Osnova"/>
    <w:basedOn w:val="a"/>
    <w:rsid w:val="009949CA"/>
    <w:pPr>
      <w:suppressAutoHyphens/>
      <w:spacing w:after="200" w:line="276" w:lineRule="auto"/>
      <w:ind w:right="176"/>
    </w:pPr>
    <w:rPr>
      <w:bCs/>
      <w:kern w:val="1"/>
      <w:lang w:eastAsia="ar-SA"/>
    </w:rPr>
  </w:style>
  <w:style w:type="paragraph" w:customStyle="1" w:styleId="1f0">
    <w:name w:val="Текст сноски1"/>
    <w:basedOn w:val="a"/>
    <w:rsid w:val="009949CA"/>
    <w:pPr>
      <w:suppressAutoHyphens/>
      <w:spacing w:after="200" w:line="276" w:lineRule="auto"/>
      <w:ind w:right="176"/>
    </w:pPr>
    <w:rPr>
      <w:bCs/>
      <w:kern w:val="1"/>
      <w:lang w:eastAsia="ar-SA"/>
    </w:rPr>
  </w:style>
  <w:style w:type="paragraph" w:customStyle="1" w:styleId="210">
    <w:name w:val="Основной текст с отступом 21"/>
    <w:basedOn w:val="a"/>
    <w:rsid w:val="009949CA"/>
    <w:pPr>
      <w:suppressAutoHyphens/>
      <w:spacing w:after="200" w:line="276" w:lineRule="auto"/>
      <w:ind w:right="176"/>
    </w:pPr>
    <w:rPr>
      <w:bCs/>
      <w:kern w:val="1"/>
      <w:lang w:eastAsia="ar-SA"/>
    </w:rPr>
  </w:style>
  <w:style w:type="paragraph" w:styleId="afc">
    <w:name w:val="Body Text Indent"/>
    <w:basedOn w:val="a"/>
    <w:link w:val="1f1"/>
    <w:rsid w:val="009949CA"/>
    <w:pPr>
      <w:suppressAutoHyphens/>
      <w:spacing w:after="120" w:line="100" w:lineRule="atLeast"/>
      <w:ind w:left="283"/>
    </w:pPr>
    <w:rPr>
      <w:bCs/>
      <w:kern w:val="1"/>
      <w:lang w:eastAsia="ar-SA"/>
    </w:rPr>
  </w:style>
  <w:style w:type="character" w:customStyle="1" w:styleId="1f1">
    <w:name w:val="Основной текст с отступом Знак1"/>
    <w:basedOn w:val="a1"/>
    <w:link w:val="afc"/>
    <w:rsid w:val="009949CA"/>
    <w:rPr>
      <w:bCs/>
      <w:kern w:val="1"/>
      <w:sz w:val="24"/>
      <w:szCs w:val="24"/>
      <w:lang w:eastAsia="ar-SA"/>
    </w:rPr>
  </w:style>
  <w:style w:type="paragraph" w:customStyle="1" w:styleId="211">
    <w:name w:val="Основной текст 21"/>
    <w:basedOn w:val="a"/>
    <w:rsid w:val="009949CA"/>
    <w:pPr>
      <w:suppressAutoHyphens/>
      <w:spacing w:after="200" w:line="276" w:lineRule="auto"/>
      <w:ind w:right="176"/>
    </w:pPr>
    <w:rPr>
      <w:bCs/>
      <w:kern w:val="1"/>
      <w:lang w:eastAsia="ar-SA"/>
    </w:rPr>
  </w:style>
  <w:style w:type="paragraph" w:customStyle="1" w:styleId="310">
    <w:name w:val="Основной текст 31"/>
    <w:basedOn w:val="a"/>
    <w:rsid w:val="009949CA"/>
    <w:pPr>
      <w:suppressAutoHyphens/>
      <w:spacing w:after="200" w:line="276" w:lineRule="auto"/>
      <w:ind w:right="176"/>
    </w:pPr>
    <w:rPr>
      <w:bCs/>
      <w:kern w:val="1"/>
      <w:lang w:eastAsia="ar-SA"/>
    </w:rPr>
  </w:style>
  <w:style w:type="paragraph" w:customStyle="1" w:styleId="311">
    <w:name w:val="Основной текст с отступом 31"/>
    <w:basedOn w:val="a"/>
    <w:rsid w:val="009949CA"/>
    <w:pPr>
      <w:suppressAutoHyphens/>
      <w:spacing w:after="200" w:line="276" w:lineRule="auto"/>
      <w:ind w:right="176"/>
    </w:pPr>
    <w:rPr>
      <w:bCs/>
      <w:kern w:val="1"/>
      <w:lang w:eastAsia="ar-SA"/>
    </w:rPr>
  </w:style>
  <w:style w:type="paragraph" w:customStyle="1" w:styleId="1f2">
    <w:name w:val="Основной текст1"/>
    <w:basedOn w:val="a"/>
    <w:rsid w:val="009949CA"/>
    <w:pPr>
      <w:suppressAutoHyphens/>
      <w:spacing w:after="200" w:line="276" w:lineRule="auto"/>
      <w:ind w:right="176"/>
    </w:pPr>
    <w:rPr>
      <w:bCs/>
      <w:kern w:val="1"/>
      <w:lang w:eastAsia="ar-SA"/>
    </w:rPr>
  </w:style>
  <w:style w:type="paragraph" w:customStyle="1" w:styleId="33">
    <w:name w:val="Основной текст3"/>
    <w:basedOn w:val="a"/>
    <w:rsid w:val="009949CA"/>
    <w:pPr>
      <w:suppressAutoHyphens/>
      <w:spacing w:after="200" w:line="276" w:lineRule="auto"/>
      <w:ind w:right="176"/>
    </w:pPr>
    <w:rPr>
      <w:bCs/>
      <w:kern w:val="1"/>
      <w:lang w:eastAsia="ar-SA"/>
    </w:rPr>
  </w:style>
  <w:style w:type="paragraph" w:customStyle="1" w:styleId="52">
    <w:name w:val="Основной текст (5)"/>
    <w:basedOn w:val="a"/>
    <w:rsid w:val="009949CA"/>
    <w:pPr>
      <w:suppressAutoHyphens/>
      <w:spacing w:after="200" w:line="276" w:lineRule="auto"/>
      <w:ind w:right="176"/>
    </w:pPr>
    <w:rPr>
      <w:bCs/>
      <w:kern w:val="1"/>
      <w:lang w:eastAsia="ar-SA"/>
    </w:rPr>
  </w:style>
  <w:style w:type="paragraph" w:customStyle="1" w:styleId="1f3">
    <w:name w:val="Заголовок №1"/>
    <w:basedOn w:val="a"/>
    <w:rsid w:val="009949CA"/>
    <w:pPr>
      <w:suppressAutoHyphens/>
      <w:spacing w:after="200" w:line="276" w:lineRule="auto"/>
      <w:ind w:right="176"/>
    </w:pPr>
    <w:rPr>
      <w:bCs/>
      <w:kern w:val="1"/>
      <w:lang w:eastAsia="ar-SA"/>
    </w:rPr>
  </w:style>
  <w:style w:type="paragraph" w:customStyle="1" w:styleId="28">
    <w:name w:val="Основной текст (2)"/>
    <w:basedOn w:val="a"/>
    <w:rsid w:val="009949CA"/>
    <w:pPr>
      <w:suppressAutoHyphens/>
      <w:spacing w:after="200" w:line="276" w:lineRule="auto"/>
      <w:ind w:right="176"/>
    </w:pPr>
    <w:rPr>
      <w:bCs/>
      <w:kern w:val="1"/>
      <w:lang w:eastAsia="ar-SA"/>
    </w:rPr>
  </w:style>
  <w:style w:type="paragraph" w:customStyle="1" w:styleId="afd">
    <w:name w:val="Подпись к картинке"/>
    <w:basedOn w:val="a"/>
    <w:rsid w:val="009949CA"/>
    <w:pPr>
      <w:suppressAutoHyphens/>
      <w:spacing w:after="200" w:line="276" w:lineRule="auto"/>
      <w:ind w:right="176"/>
    </w:pPr>
    <w:rPr>
      <w:bCs/>
      <w:kern w:val="1"/>
      <w:lang w:eastAsia="ar-SA"/>
    </w:rPr>
  </w:style>
  <w:style w:type="paragraph" w:styleId="afe">
    <w:name w:val="caption"/>
    <w:basedOn w:val="a"/>
    <w:next w:val="a"/>
    <w:uiPriority w:val="35"/>
    <w:unhideWhenUsed/>
    <w:qFormat/>
    <w:rsid w:val="009949CA"/>
    <w:pPr>
      <w:suppressAutoHyphens/>
      <w:spacing w:after="200" w:line="276" w:lineRule="auto"/>
      <w:ind w:right="176"/>
    </w:pPr>
    <w:rPr>
      <w:b/>
      <w:bCs/>
      <w:kern w:val="1"/>
      <w:sz w:val="20"/>
      <w:szCs w:val="20"/>
      <w:lang w:eastAsia="ar-SA"/>
    </w:rPr>
  </w:style>
  <w:style w:type="character" w:customStyle="1" w:styleId="aff">
    <w:name w:val="Основной текст + Полужирный"/>
    <w:rsid w:val="009949CA"/>
    <w:rPr>
      <w:rFonts w:ascii="Times New Roman" w:eastAsia="Times New Roman" w:hAnsi="Times New Roman" w:cs="Times New Roman"/>
      <w:b/>
      <w:bCs/>
      <w:spacing w:val="-6"/>
      <w:sz w:val="19"/>
      <w:szCs w:val="19"/>
      <w:shd w:val="clear" w:color="auto" w:fill="FFFFFF"/>
    </w:rPr>
  </w:style>
  <w:style w:type="character" w:customStyle="1" w:styleId="123pt">
    <w:name w:val="Заголовок №1 + 23 pt;Не полужирный;Не курсив"/>
    <w:basedOn w:val="a1"/>
    <w:rsid w:val="009949CA"/>
    <w:rPr>
      <w:rFonts w:ascii="Tahoma" w:eastAsia="Tahoma" w:hAnsi="Tahoma" w:cs="Tahoma"/>
      <w:b/>
      <w:bCs/>
      <w:i/>
      <w:iCs/>
      <w:smallCaps w:val="0"/>
      <w:strike w:val="0"/>
      <w:color w:val="000000"/>
      <w:spacing w:val="0"/>
      <w:w w:val="100"/>
      <w:position w:val="0"/>
      <w:sz w:val="46"/>
      <w:szCs w:val="46"/>
      <w:u w:val="none"/>
    </w:rPr>
  </w:style>
  <w:style w:type="character" w:customStyle="1" w:styleId="213pt">
    <w:name w:val="Основной текст (2) + 13 pt;Полужирный"/>
    <w:basedOn w:val="a1"/>
    <w:rsid w:val="009949CA"/>
    <w:rPr>
      <w:rFonts w:ascii="Georgia" w:eastAsia="Georgia" w:hAnsi="Georgia" w:cs="Georgia"/>
      <w:b/>
      <w:bCs/>
      <w:color w:val="000000"/>
      <w:spacing w:val="0"/>
      <w:w w:val="100"/>
      <w:position w:val="0"/>
      <w:sz w:val="26"/>
      <w:szCs w:val="26"/>
      <w:shd w:val="clear" w:color="auto" w:fill="FFFFFF"/>
      <w:lang w:val="ru-RU" w:eastAsia="ru-RU" w:bidi="ru-RU"/>
    </w:rPr>
  </w:style>
  <w:style w:type="character" w:customStyle="1" w:styleId="314pt">
    <w:name w:val="Основной текст (3) + 14 pt;Не полужирный"/>
    <w:basedOn w:val="a1"/>
    <w:rsid w:val="009949CA"/>
    <w:rPr>
      <w:rFonts w:ascii="Georgia" w:eastAsia="Georgia" w:hAnsi="Georgia" w:cs="Georgia"/>
      <w:b/>
      <w:bCs/>
      <w:color w:val="000000"/>
      <w:spacing w:val="0"/>
      <w:w w:val="100"/>
      <w:position w:val="0"/>
      <w:sz w:val="28"/>
      <w:szCs w:val="28"/>
      <w:shd w:val="clear" w:color="auto" w:fill="FFFFFF"/>
      <w:lang w:val="ru-RU" w:eastAsia="ru-RU" w:bidi="ru-RU"/>
    </w:rPr>
  </w:style>
  <w:style w:type="character" w:customStyle="1" w:styleId="Georgia13pt0pt">
    <w:name w:val="Основной текст + Georgia;13 pt;Полужирный;Интервал 0 pt"/>
    <w:basedOn w:val="a1"/>
    <w:rsid w:val="009949CA"/>
    <w:rPr>
      <w:rFonts w:ascii="Georgia" w:eastAsia="Georgia" w:hAnsi="Georgia" w:cs="Georgia"/>
      <w:b/>
      <w:bCs/>
      <w:color w:val="000000"/>
      <w:spacing w:val="0"/>
      <w:w w:val="100"/>
      <w:position w:val="0"/>
      <w:sz w:val="26"/>
      <w:szCs w:val="26"/>
      <w:shd w:val="clear" w:color="auto" w:fill="FFFFFF"/>
      <w:lang w:val="ru-RU" w:eastAsia="ru-RU" w:bidi="ru-RU"/>
    </w:rPr>
  </w:style>
  <w:style w:type="character" w:customStyle="1" w:styleId="29">
    <w:name w:val="Основной текст (2) + Полужирный"/>
    <w:basedOn w:val="a1"/>
    <w:rsid w:val="009949CA"/>
    <w:rPr>
      <w:rFonts w:ascii="Century Schoolbook" w:eastAsia="Century Schoolbook" w:hAnsi="Century Schoolbook" w:cs="Century Schoolbook"/>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TimesNewRoman14pt">
    <w:name w:val="Основной текст + Times New Roman;14 pt;Полужирный"/>
    <w:basedOn w:val="a1"/>
    <w:rsid w:val="009949C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81">
    <w:name w:val="Основной текст (8)_"/>
    <w:basedOn w:val="a1"/>
    <w:link w:val="810"/>
    <w:rsid w:val="009949CA"/>
    <w:rPr>
      <w:rFonts w:ascii="Bookman Old Style" w:hAnsi="Bookman Old Style"/>
      <w:spacing w:val="-11"/>
      <w:sz w:val="16"/>
      <w:szCs w:val="16"/>
      <w:shd w:val="clear" w:color="auto" w:fill="FFFFFF"/>
    </w:rPr>
  </w:style>
  <w:style w:type="character" w:customStyle="1" w:styleId="91">
    <w:name w:val="Основной текст (9)_"/>
    <w:basedOn w:val="a1"/>
    <w:link w:val="92"/>
    <w:rsid w:val="009949CA"/>
    <w:rPr>
      <w:rFonts w:ascii="Bookman Old Style" w:hAnsi="Bookman Old Style"/>
      <w:i/>
      <w:iCs/>
      <w:spacing w:val="-16"/>
      <w:sz w:val="16"/>
      <w:szCs w:val="16"/>
      <w:shd w:val="clear" w:color="auto" w:fill="FFFFFF"/>
    </w:rPr>
  </w:style>
  <w:style w:type="character" w:customStyle="1" w:styleId="100">
    <w:name w:val="Основной текст (10)_"/>
    <w:basedOn w:val="a1"/>
    <w:link w:val="101"/>
    <w:rsid w:val="009949CA"/>
    <w:rPr>
      <w:rFonts w:ascii="Bookman Old Style" w:hAnsi="Bookman Old Style"/>
      <w:b/>
      <w:bCs/>
      <w:i/>
      <w:iCs/>
      <w:spacing w:val="-20"/>
      <w:sz w:val="16"/>
      <w:szCs w:val="16"/>
      <w:shd w:val="clear" w:color="auto" w:fill="FFFFFF"/>
    </w:rPr>
  </w:style>
  <w:style w:type="paragraph" w:customStyle="1" w:styleId="810">
    <w:name w:val="Основной текст (8)1"/>
    <w:basedOn w:val="a"/>
    <w:link w:val="81"/>
    <w:rsid w:val="009949CA"/>
    <w:pPr>
      <w:shd w:val="clear" w:color="auto" w:fill="FFFFFF"/>
      <w:spacing w:after="60" w:line="240" w:lineRule="atLeast"/>
      <w:ind w:hanging="1200"/>
      <w:jc w:val="center"/>
    </w:pPr>
    <w:rPr>
      <w:rFonts w:ascii="Bookman Old Style" w:hAnsi="Bookman Old Style"/>
      <w:spacing w:val="-11"/>
      <w:sz w:val="16"/>
      <w:szCs w:val="16"/>
    </w:rPr>
  </w:style>
  <w:style w:type="paragraph" w:customStyle="1" w:styleId="92">
    <w:name w:val="Основной текст (9)"/>
    <w:basedOn w:val="a"/>
    <w:link w:val="91"/>
    <w:rsid w:val="009949CA"/>
    <w:pPr>
      <w:shd w:val="clear" w:color="auto" w:fill="FFFFFF"/>
      <w:spacing w:line="168" w:lineRule="exact"/>
    </w:pPr>
    <w:rPr>
      <w:rFonts w:ascii="Bookman Old Style" w:hAnsi="Bookman Old Style"/>
      <w:i/>
      <w:iCs/>
      <w:spacing w:val="-16"/>
      <w:sz w:val="16"/>
      <w:szCs w:val="16"/>
    </w:rPr>
  </w:style>
  <w:style w:type="paragraph" w:customStyle="1" w:styleId="101">
    <w:name w:val="Основной текст (10)"/>
    <w:basedOn w:val="a"/>
    <w:link w:val="100"/>
    <w:rsid w:val="009949CA"/>
    <w:pPr>
      <w:shd w:val="clear" w:color="auto" w:fill="FFFFFF"/>
      <w:spacing w:line="178" w:lineRule="exact"/>
    </w:pPr>
    <w:rPr>
      <w:rFonts w:ascii="Bookman Old Style" w:hAnsi="Bookman Old Style"/>
      <w:b/>
      <w:bCs/>
      <w:i/>
      <w:iCs/>
      <w:spacing w:val="-20"/>
      <w:sz w:val="16"/>
      <w:szCs w:val="16"/>
    </w:rPr>
  </w:style>
  <w:style w:type="paragraph" w:styleId="aff0">
    <w:name w:val="Balloon Text"/>
    <w:basedOn w:val="a"/>
    <w:link w:val="1f4"/>
    <w:uiPriority w:val="99"/>
    <w:unhideWhenUsed/>
    <w:rsid w:val="009949CA"/>
    <w:pPr>
      <w:suppressAutoHyphens/>
      <w:ind w:right="176"/>
    </w:pPr>
    <w:rPr>
      <w:rFonts w:ascii="Tahoma" w:hAnsi="Tahoma" w:cs="Tahoma"/>
      <w:bCs/>
      <w:kern w:val="1"/>
      <w:sz w:val="16"/>
      <w:szCs w:val="16"/>
      <w:lang w:eastAsia="ar-SA"/>
    </w:rPr>
  </w:style>
  <w:style w:type="character" w:customStyle="1" w:styleId="1f4">
    <w:name w:val="Текст выноски Знак1"/>
    <w:basedOn w:val="a1"/>
    <w:link w:val="aff0"/>
    <w:uiPriority w:val="99"/>
    <w:rsid w:val="009949CA"/>
    <w:rPr>
      <w:rFonts w:ascii="Tahoma" w:hAnsi="Tahoma" w:cs="Tahoma"/>
      <w:bCs/>
      <w:kern w:val="1"/>
      <w:sz w:val="16"/>
      <w:szCs w:val="16"/>
      <w:lang w:eastAsia="ar-SA"/>
    </w:rPr>
  </w:style>
  <w:style w:type="paragraph" w:customStyle="1" w:styleId="ParagraphStyle">
    <w:name w:val="Paragraph Style"/>
    <w:uiPriority w:val="99"/>
    <w:rsid w:val="00AF6E98"/>
    <w:pPr>
      <w:autoSpaceDE w:val="0"/>
      <w:autoSpaceDN w:val="0"/>
      <w:adjustRightInd w:val="0"/>
    </w:pPr>
    <w:rPr>
      <w:rFonts w:ascii="Arial" w:eastAsia="Calibri" w:hAnsi="Arial" w:cs="Arial"/>
      <w:sz w:val="24"/>
      <w:szCs w:val="24"/>
      <w:lang w:eastAsia="en-US"/>
    </w:rPr>
  </w:style>
  <w:style w:type="paragraph" w:customStyle="1" w:styleId="p2">
    <w:name w:val="p2"/>
    <w:basedOn w:val="a"/>
    <w:uiPriority w:val="99"/>
    <w:rsid w:val="00811951"/>
    <w:pPr>
      <w:spacing w:before="100" w:beforeAutospacing="1" w:after="100" w:afterAutospacing="1"/>
    </w:pPr>
  </w:style>
  <w:style w:type="paragraph" w:customStyle="1" w:styleId="p4">
    <w:name w:val="p4"/>
    <w:basedOn w:val="a"/>
    <w:uiPriority w:val="99"/>
    <w:rsid w:val="00811951"/>
    <w:pPr>
      <w:spacing w:before="100" w:beforeAutospacing="1" w:after="100" w:afterAutospacing="1"/>
    </w:pPr>
  </w:style>
  <w:style w:type="paragraph" w:customStyle="1" w:styleId="p7">
    <w:name w:val="p7"/>
    <w:basedOn w:val="a"/>
    <w:uiPriority w:val="99"/>
    <w:rsid w:val="00811951"/>
    <w:pPr>
      <w:spacing w:before="100" w:beforeAutospacing="1" w:after="100" w:afterAutospacing="1"/>
    </w:pPr>
  </w:style>
  <w:style w:type="paragraph" w:customStyle="1" w:styleId="p21">
    <w:name w:val="p21"/>
    <w:basedOn w:val="a"/>
    <w:uiPriority w:val="99"/>
    <w:rsid w:val="00811951"/>
    <w:pPr>
      <w:spacing w:before="100" w:beforeAutospacing="1" w:after="100" w:afterAutospacing="1"/>
    </w:pPr>
  </w:style>
  <w:style w:type="paragraph" w:customStyle="1" w:styleId="p12">
    <w:name w:val="p12"/>
    <w:basedOn w:val="a"/>
    <w:uiPriority w:val="99"/>
    <w:rsid w:val="00811951"/>
    <w:pPr>
      <w:spacing w:before="100" w:beforeAutospacing="1" w:after="100" w:afterAutospacing="1"/>
    </w:pPr>
  </w:style>
  <w:style w:type="paragraph" w:customStyle="1" w:styleId="p11">
    <w:name w:val="p11"/>
    <w:basedOn w:val="a"/>
    <w:uiPriority w:val="99"/>
    <w:rsid w:val="00811951"/>
    <w:pPr>
      <w:spacing w:before="100" w:beforeAutospacing="1" w:after="100" w:afterAutospacing="1"/>
    </w:pPr>
  </w:style>
  <w:style w:type="paragraph" w:customStyle="1" w:styleId="p3">
    <w:name w:val="p3"/>
    <w:basedOn w:val="a"/>
    <w:uiPriority w:val="99"/>
    <w:rsid w:val="00811951"/>
    <w:pPr>
      <w:spacing w:before="100" w:beforeAutospacing="1" w:after="100" w:afterAutospacing="1"/>
    </w:pPr>
  </w:style>
  <w:style w:type="character" w:customStyle="1" w:styleId="s2">
    <w:name w:val="s2"/>
    <w:basedOn w:val="a1"/>
    <w:rsid w:val="00811951"/>
  </w:style>
  <w:style w:type="character" w:customStyle="1" w:styleId="s1">
    <w:name w:val="s1"/>
    <w:basedOn w:val="a1"/>
    <w:rsid w:val="00811951"/>
  </w:style>
  <w:style w:type="character" w:customStyle="1" w:styleId="s6">
    <w:name w:val="s6"/>
    <w:basedOn w:val="a1"/>
    <w:rsid w:val="00811951"/>
  </w:style>
  <w:style w:type="character" w:customStyle="1" w:styleId="s5">
    <w:name w:val="s5"/>
    <w:basedOn w:val="a1"/>
    <w:rsid w:val="00811951"/>
  </w:style>
  <w:style w:type="character" w:customStyle="1" w:styleId="s4">
    <w:name w:val="s4"/>
    <w:basedOn w:val="a1"/>
    <w:rsid w:val="00811951"/>
  </w:style>
  <w:style w:type="character" w:customStyle="1" w:styleId="s3">
    <w:name w:val="s3"/>
    <w:basedOn w:val="a1"/>
    <w:rsid w:val="00811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50510">
      <w:bodyDiv w:val="1"/>
      <w:marLeft w:val="0"/>
      <w:marRight w:val="0"/>
      <w:marTop w:val="0"/>
      <w:marBottom w:val="0"/>
      <w:divBdr>
        <w:top w:val="none" w:sz="0" w:space="0" w:color="auto"/>
        <w:left w:val="none" w:sz="0" w:space="0" w:color="auto"/>
        <w:bottom w:val="none" w:sz="0" w:space="0" w:color="auto"/>
        <w:right w:val="none" w:sz="0" w:space="0" w:color="auto"/>
      </w:divBdr>
    </w:div>
    <w:div w:id="648244891">
      <w:bodyDiv w:val="1"/>
      <w:marLeft w:val="0"/>
      <w:marRight w:val="0"/>
      <w:marTop w:val="0"/>
      <w:marBottom w:val="0"/>
      <w:divBdr>
        <w:top w:val="none" w:sz="0" w:space="0" w:color="auto"/>
        <w:left w:val="none" w:sz="0" w:space="0" w:color="auto"/>
        <w:bottom w:val="none" w:sz="0" w:space="0" w:color="auto"/>
        <w:right w:val="none" w:sz="0" w:space="0" w:color="auto"/>
      </w:divBdr>
    </w:div>
    <w:div w:id="140005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0388429/53f89421bbdaf741eb2d1ecc4ddb4c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15106-427A-4009-866A-0BB969F01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TotalTime>
  <Pages>1</Pages>
  <Words>14625</Words>
  <Characters>83367</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СТАТУС ДОКУМЕНТА</vt:lpstr>
    </vt:vector>
  </TitlesOfParts>
  <Company/>
  <LinksUpToDate>false</LinksUpToDate>
  <CharactersWithSpaces>97797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СТАТУС ДОКУМЕНТА</dc:title>
  <dc:subject/>
  <dc:creator>1</dc:creator>
  <cp:keywords/>
  <dc:description/>
  <cp:lastModifiedBy>Юлия</cp:lastModifiedBy>
  <cp:revision>60</cp:revision>
  <dcterms:created xsi:type="dcterms:W3CDTF">2013-09-05T18:05:00Z</dcterms:created>
  <dcterms:modified xsi:type="dcterms:W3CDTF">2021-08-31T16:22:00Z</dcterms:modified>
</cp:coreProperties>
</file>